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3E" w:rsidRDefault="00EB393E" w:rsidP="00EB393E">
      <w:pPr>
        <w:spacing w:line="360" w:lineRule="auto"/>
        <w:jc w:val="center"/>
        <w:rPr>
          <w:b/>
        </w:rPr>
      </w:pPr>
      <w:r>
        <w:rPr>
          <w:b/>
        </w:rPr>
        <w:t xml:space="preserve">ТАМБОВСКОЕ ОБЛАСТНОЕ  ГОСУДАРСТВЕННОЕ БЮДЖЕТНОЕ </w:t>
      </w:r>
    </w:p>
    <w:p w:rsidR="00EB393E" w:rsidRDefault="00EB393E" w:rsidP="00EB393E">
      <w:pPr>
        <w:spacing w:line="360" w:lineRule="auto"/>
        <w:jc w:val="center"/>
        <w:rPr>
          <w:b/>
        </w:rPr>
      </w:pPr>
      <w:r>
        <w:rPr>
          <w:b/>
        </w:rPr>
        <w:t>ПРОФЕССИОНАЛЬНОЕ ОБРАЗОВАТЕЛЬНОЕ УЧРЕЖДЕНИЕ</w:t>
      </w:r>
    </w:p>
    <w:p w:rsidR="00EB393E" w:rsidRDefault="00EB393E" w:rsidP="00EB393E">
      <w:pPr>
        <w:spacing w:line="360" w:lineRule="auto"/>
        <w:jc w:val="center"/>
        <w:rPr>
          <w:b/>
        </w:rPr>
      </w:pPr>
      <w:r>
        <w:rPr>
          <w:b/>
        </w:rPr>
        <w:t>«ИНДУСТРИАЛЬНО-ПРОМЫШЛЕННЫЙ ТЕХНИКУМ»</w:t>
      </w:r>
    </w:p>
    <w:p w:rsidR="00EB393E" w:rsidRDefault="00EB393E" w:rsidP="00EB393E">
      <w:pPr>
        <w:pStyle w:val="210"/>
        <w:keepNext/>
        <w:keepLines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b/>
          <w:sz w:val="44"/>
          <w:szCs w:val="44"/>
        </w:rPr>
      </w:pPr>
    </w:p>
    <w:p w:rsidR="00EB393E" w:rsidRDefault="00EB393E" w:rsidP="00EB393E">
      <w:pPr>
        <w:pStyle w:val="210"/>
        <w:keepNext/>
        <w:keepLines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b/>
          <w:sz w:val="44"/>
          <w:szCs w:val="44"/>
        </w:rPr>
      </w:pPr>
    </w:p>
    <w:p w:rsidR="00EB393E" w:rsidRDefault="00EB393E" w:rsidP="00EB393E">
      <w:pPr>
        <w:pStyle w:val="210"/>
        <w:keepNext/>
        <w:keepLines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b/>
          <w:sz w:val="44"/>
          <w:szCs w:val="44"/>
        </w:rPr>
      </w:pPr>
    </w:p>
    <w:p w:rsidR="00EB393E" w:rsidRDefault="00EB393E" w:rsidP="00EB393E">
      <w:pPr>
        <w:pStyle w:val="210"/>
        <w:keepNext/>
        <w:keepLines/>
        <w:shd w:val="clear" w:color="auto" w:fill="auto"/>
        <w:spacing w:after="0" w:line="360" w:lineRule="auto"/>
        <w:ind w:firstLine="0"/>
        <w:jc w:val="left"/>
        <w:rPr>
          <w:rFonts w:ascii="Times New Roman" w:hAnsi="Times New Roman" w:cs="Times New Roman"/>
          <w:b/>
          <w:sz w:val="44"/>
          <w:szCs w:val="44"/>
        </w:rPr>
      </w:pPr>
    </w:p>
    <w:p w:rsidR="00EB393E" w:rsidRDefault="00EB393E" w:rsidP="00EB393E">
      <w:pPr>
        <w:pStyle w:val="210"/>
        <w:keepNext/>
        <w:keepLines/>
        <w:shd w:val="clear" w:color="auto" w:fill="auto"/>
        <w:spacing w:after="0" w:line="360" w:lineRule="auto"/>
        <w:ind w:firstLine="0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АННОТАЦИИ </w:t>
      </w:r>
      <w:r>
        <w:rPr>
          <w:rFonts w:ascii="Times New Roman" w:eastAsia="Calibri" w:hAnsi="Times New Roman" w:cs="Times New Roman"/>
          <w:b/>
          <w:sz w:val="44"/>
          <w:szCs w:val="44"/>
        </w:rPr>
        <w:br/>
      </w:r>
      <w:r>
        <w:rPr>
          <w:rFonts w:ascii="Times New Roman" w:eastAsia="Calibri" w:hAnsi="Times New Roman" w:cs="Times New Roman"/>
          <w:sz w:val="44"/>
          <w:szCs w:val="44"/>
        </w:rPr>
        <w:t>к рабочим программам учебных дисциплин и профессиональных модулей для специальности</w:t>
      </w:r>
    </w:p>
    <w:p w:rsidR="00EB393E" w:rsidRDefault="00EB393E" w:rsidP="00EB393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08.02.01 СТРОИТЕЛЬСТВО И ЭКСПЛУАТАЦИЯ ЗДАНИЙ И СООРУЖЕНИЙ (2019)</w:t>
      </w:r>
    </w:p>
    <w:p w:rsidR="00EB393E" w:rsidRDefault="00EB393E" w:rsidP="00EB393E">
      <w:pPr>
        <w:keepNext/>
        <w:keepLines/>
        <w:tabs>
          <w:tab w:val="left" w:pos="617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EB393E" w:rsidRDefault="00EB393E" w:rsidP="00EB393E">
      <w:pPr>
        <w:keepNext/>
        <w:keepLines/>
        <w:tabs>
          <w:tab w:val="left" w:pos="617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EB393E" w:rsidRDefault="00EB393E" w:rsidP="00EB393E">
      <w:pPr>
        <w:keepNext/>
        <w:keepLines/>
        <w:tabs>
          <w:tab w:val="left" w:pos="617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EB393E" w:rsidRDefault="00EB393E" w:rsidP="00EB393E">
      <w:pPr>
        <w:keepNext/>
        <w:keepLines/>
        <w:tabs>
          <w:tab w:val="left" w:pos="617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EB393E" w:rsidRDefault="00EB393E" w:rsidP="00EB393E">
      <w:pPr>
        <w:keepNext/>
        <w:keepLines/>
        <w:tabs>
          <w:tab w:val="left" w:pos="617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A2573E" w:rsidRDefault="00A2573E"/>
    <w:p w:rsidR="00EB393E" w:rsidRDefault="00EB393E"/>
    <w:p w:rsidR="00EB393E" w:rsidRDefault="00EB393E"/>
    <w:p w:rsidR="00EB393E" w:rsidRDefault="00EB393E"/>
    <w:p w:rsidR="00EB393E" w:rsidRDefault="00EB393E"/>
    <w:p w:rsidR="00EB393E" w:rsidRDefault="00EB393E"/>
    <w:p w:rsidR="00EB393E" w:rsidRDefault="00EB393E"/>
    <w:p w:rsidR="00EB393E" w:rsidRDefault="00EB393E"/>
    <w:p w:rsidR="00EB393E" w:rsidRDefault="00EB393E"/>
    <w:p w:rsidR="00EB393E" w:rsidRDefault="00EB393E"/>
    <w:p w:rsidR="00EB393E" w:rsidRDefault="00EB393E"/>
    <w:p w:rsidR="00EB393E" w:rsidRDefault="00EB393E"/>
    <w:p w:rsidR="00EB393E" w:rsidRDefault="00EB393E"/>
    <w:p w:rsidR="00EB393E" w:rsidRDefault="00EB393E"/>
    <w:p w:rsidR="00EB393E" w:rsidRPr="00C90A24" w:rsidRDefault="00EB393E" w:rsidP="00EB3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  <w:r w:rsidRPr="00C90A24">
        <w:rPr>
          <w:b/>
          <w:caps/>
          <w:sz w:val="20"/>
          <w:szCs w:val="20"/>
        </w:rPr>
        <w:t>1. паспорт рабочей ПРОГРАММЫ УЧЕБНОЙ ДИСЦИПЛИНЫ</w:t>
      </w:r>
    </w:p>
    <w:p w:rsidR="00EB393E" w:rsidRPr="00C90A24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0"/>
          <w:szCs w:val="20"/>
        </w:rPr>
      </w:pPr>
      <w:r w:rsidRPr="00C90A24">
        <w:rPr>
          <w:b/>
          <w:sz w:val="20"/>
          <w:szCs w:val="20"/>
        </w:rPr>
        <w:t>«Русский язык»</w:t>
      </w:r>
    </w:p>
    <w:p w:rsidR="00EB393E" w:rsidRPr="00C90A24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0"/>
          <w:szCs w:val="20"/>
        </w:rPr>
      </w:pPr>
    </w:p>
    <w:p w:rsidR="00EB393E" w:rsidRPr="00C90A24" w:rsidRDefault="00EB393E" w:rsidP="00EB393E">
      <w:pPr>
        <w:jc w:val="both"/>
        <w:outlineLvl w:val="1"/>
        <w:rPr>
          <w:b/>
          <w:sz w:val="20"/>
          <w:szCs w:val="20"/>
        </w:rPr>
      </w:pPr>
      <w:bookmarkStart w:id="0" w:name="bookmark5"/>
      <w:r w:rsidRPr="00C90A24">
        <w:rPr>
          <w:b/>
          <w:sz w:val="20"/>
          <w:szCs w:val="20"/>
        </w:rPr>
        <w:t>1.1. Область применения рабочей программы</w:t>
      </w:r>
      <w:bookmarkEnd w:id="0"/>
    </w:p>
    <w:p w:rsidR="00EB393E" w:rsidRPr="00C90A24" w:rsidRDefault="00EB393E" w:rsidP="00EB393E">
      <w:pPr>
        <w:ind w:firstLine="709"/>
        <w:jc w:val="both"/>
        <w:rPr>
          <w:sz w:val="20"/>
          <w:szCs w:val="20"/>
        </w:rPr>
      </w:pPr>
      <w:r w:rsidRPr="00C90A24">
        <w:rPr>
          <w:sz w:val="20"/>
          <w:szCs w:val="20"/>
        </w:rPr>
        <w:lastRenderedPageBreak/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</w:t>
      </w:r>
      <w:r w:rsidRPr="00AE0A07">
        <w:rPr>
          <w:sz w:val="20"/>
          <w:szCs w:val="20"/>
        </w:rPr>
        <w:t>08.02.01 Строительство и эксплуатация зданий и сооружений.</w:t>
      </w:r>
    </w:p>
    <w:p w:rsidR="00EB393E" w:rsidRPr="00C90A24" w:rsidRDefault="00EB393E" w:rsidP="00EB393E">
      <w:pPr>
        <w:pStyle w:val="a4"/>
        <w:ind w:right="102"/>
        <w:jc w:val="both"/>
        <w:rPr>
          <w:color w:val="000000"/>
          <w:sz w:val="20"/>
          <w:szCs w:val="20"/>
          <w:lang w:val="ru-RU" w:eastAsia="ar-SA"/>
        </w:rPr>
      </w:pPr>
      <w:r w:rsidRPr="00C90A24">
        <w:rPr>
          <w:b/>
          <w:sz w:val="20"/>
          <w:szCs w:val="20"/>
          <w:lang w:eastAsia="ru-RU"/>
        </w:rPr>
        <w:t>1.2.</w:t>
      </w:r>
      <w:r w:rsidRPr="00C90A24">
        <w:rPr>
          <w:b/>
          <w:sz w:val="20"/>
          <w:szCs w:val="20"/>
          <w:lang w:eastAsia="ru-RU"/>
        </w:rPr>
        <w:tab/>
        <w:t>Место учебной дисциплины в структуре основной профессиональной образовательной программы:</w:t>
      </w:r>
      <w:r w:rsidRPr="00C90A24">
        <w:rPr>
          <w:color w:val="000000"/>
          <w:sz w:val="20"/>
          <w:szCs w:val="20"/>
          <w:lang w:eastAsia="ar-SA"/>
        </w:rPr>
        <w:t xml:space="preserve"> </w:t>
      </w:r>
    </w:p>
    <w:p w:rsidR="00EB393E" w:rsidRPr="00C90A24" w:rsidRDefault="00EB393E" w:rsidP="00EB393E">
      <w:pPr>
        <w:pStyle w:val="a4"/>
        <w:ind w:right="102" w:firstLine="706"/>
        <w:jc w:val="both"/>
        <w:rPr>
          <w:sz w:val="20"/>
          <w:szCs w:val="20"/>
        </w:rPr>
      </w:pPr>
      <w:r w:rsidRPr="00C90A24">
        <w:rPr>
          <w:sz w:val="20"/>
          <w:szCs w:val="20"/>
        </w:rPr>
        <w:t>Учебная дисциплина «</w:t>
      </w:r>
      <w:r w:rsidRPr="00C90A24">
        <w:rPr>
          <w:sz w:val="20"/>
          <w:szCs w:val="20"/>
          <w:lang w:val="ru-RU"/>
        </w:rPr>
        <w:t>Русский язык</w:t>
      </w:r>
      <w:r w:rsidRPr="00C90A24">
        <w:rPr>
          <w:sz w:val="20"/>
          <w:szCs w:val="20"/>
        </w:rPr>
        <w:t xml:space="preserve">» является базовой общеобразовательной учебной дисциплиной (общие), из обязательной предметной  области «Филология» ФГОС среднего общего образования, для всех </w:t>
      </w:r>
      <w:r w:rsidRPr="00C90A24">
        <w:rPr>
          <w:sz w:val="20"/>
          <w:szCs w:val="20"/>
          <w:lang w:val="ru-RU"/>
        </w:rPr>
        <w:t>специальностей</w:t>
      </w:r>
      <w:r w:rsidRPr="00C90A24">
        <w:rPr>
          <w:sz w:val="20"/>
          <w:szCs w:val="20"/>
        </w:rPr>
        <w:t xml:space="preserve"> среднего профессионального образования </w:t>
      </w:r>
      <w:r w:rsidRPr="00C90A24">
        <w:rPr>
          <w:sz w:val="20"/>
          <w:szCs w:val="20"/>
          <w:lang w:val="ru-RU"/>
        </w:rPr>
        <w:t>технического</w:t>
      </w:r>
      <w:r w:rsidRPr="00C90A24">
        <w:rPr>
          <w:spacing w:val="-25"/>
          <w:sz w:val="20"/>
          <w:szCs w:val="20"/>
        </w:rPr>
        <w:t xml:space="preserve"> </w:t>
      </w:r>
      <w:r w:rsidRPr="00C90A24">
        <w:rPr>
          <w:sz w:val="20"/>
          <w:szCs w:val="20"/>
        </w:rPr>
        <w:t>профиля.</w:t>
      </w:r>
    </w:p>
    <w:p w:rsidR="00EB393E" w:rsidRPr="00C90A24" w:rsidRDefault="00EB393E" w:rsidP="00EB393E">
      <w:pPr>
        <w:jc w:val="both"/>
        <w:rPr>
          <w:b/>
          <w:sz w:val="20"/>
          <w:szCs w:val="20"/>
          <w:lang/>
        </w:rPr>
      </w:pPr>
    </w:p>
    <w:p w:rsidR="00EB393E" w:rsidRPr="00C90A24" w:rsidRDefault="00EB393E" w:rsidP="00EB393E">
      <w:pPr>
        <w:tabs>
          <w:tab w:val="left" w:pos="548"/>
        </w:tabs>
        <w:jc w:val="both"/>
        <w:rPr>
          <w:b/>
          <w:sz w:val="20"/>
          <w:szCs w:val="20"/>
        </w:rPr>
      </w:pPr>
      <w:r w:rsidRPr="00C90A24">
        <w:rPr>
          <w:b/>
          <w:sz w:val="20"/>
          <w:szCs w:val="20"/>
        </w:rPr>
        <w:t>1.3.</w:t>
      </w:r>
      <w:r w:rsidRPr="00C90A24">
        <w:rPr>
          <w:b/>
          <w:sz w:val="20"/>
          <w:szCs w:val="20"/>
        </w:rPr>
        <w:tab/>
        <w:t>Цели и задачи учебной дисциплины - требования к результатам освоения учебной дисциплины:</w:t>
      </w:r>
    </w:p>
    <w:p w:rsidR="00EB393E" w:rsidRPr="00C90A24" w:rsidRDefault="00EB393E" w:rsidP="00EB393E">
      <w:pPr>
        <w:widowControl w:val="0"/>
        <w:ind w:firstLine="709"/>
        <w:jc w:val="both"/>
        <w:rPr>
          <w:spacing w:val="-2"/>
          <w:sz w:val="20"/>
          <w:szCs w:val="20"/>
          <w:lang w:eastAsia="ar-SA"/>
        </w:rPr>
      </w:pPr>
      <w:r w:rsidRPr="00C90A24">
        <w:rPr>
          <w:spacing w:val="-2"/>
          <w:sz w:val="20"/>
          <w:szCs w:val="20"/>
          <w:lang w:eastAsia="ar-SA"/>
        </w:rPr>
        <w:t xml:space="preserve">Рабочая  программа ориентирована на достижение следующих </w:t>
      </w:r>
      <w:r w:rsidRPr="00C90A24">
        <w:rPr>
          <w:b/>
          <w:spacing w:val="-2"/>
          <w:sz w:val="20"/>
          <w:szCs w:val="20"/>
          <w:lang w:eastAsia="ar-SA"/>
        </w:rPr>
        <w:t>целей</w:t>
      </w:r>
      <w:r w:rsidRPr="00C90A24">
        <w:rPr>
          <w:spacing w:val="-2"/>
          <w:sz w:val="20"/>
          <w:szCs w:val="20"/>
          <w:lang w:eastAsia="ar-SA"/>
        </w:rPr>
        <w:t>:</w:t>
      </w:r>
    </w:p>
    <w:p w:rsidR="00EB393E" w:rsidRPr="00C90A24" w:rsidRDefault="00EB393E" w:rsidP="00EB393E">
      <w:pPr>
        <w:widowControl w:val="0"/>
        <w:numPr>
          <w:ilvl w:val="0"/>
          <w:numId w:val="2"/>
        </w:numPr>
        <w:tabs>
          <w:tab w:val="left" w:pos="1069"/>
        </w:tabs>
        <w:suppressAutoHyphens/>
        <w:ind w:left="0" w:firstLine="0"/>
        <w:jc w:val="both"/>
        <w:rPr>
          <w:sz w:val="20"/>
          <w:szCs w:val="20"/>
          <w:lang w:eastAsia="ar-SA"/>
        </w:rPr>
      </w:pPr>
      <w:r w:rsidRPr="00C90A24">
        <w:rPr>
          <w:b/>
          <w:sz w:val="20"/>
          <w:szCs w:val="20"/>
          <w:lang w:eastAsia="ar-SA"/>
        </w:rPr>
        <w:t>воспитание</w:t>
      </w:r>
      <w:r w:rsidRPr="00C90A24">
        <w:rPr>
          <w:sz w:val="20"/>
          <w:szCs w:val="20"/>
          <w:lang w:eastAsia="ar-SA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EB393E" w:rsidRPr="00C90A24" w:rsidRDefault="00EB393E" w:rsidP="00EB393E">
      <w:pPr>
        <w:widowControl w:val="0"/>
        <w:numPr>
          <w:ilvl w:val="0"/>
          <w:numId w:val="2"/>
        </w:numPr>
        <w:tabs>
          <w:tab w:val="left" w:pos="1069"/>
          <w:tab w:val="left" w:pos="1276"/>
        </w:tabs>
        <w:suppressAutoHyphens/>
        <w:ind w:left="0" w:firstLine="0"/>
        <w:jc w:val="both"/>
        <w:rPr>
          <w:sz w:val="20"/>
          <w:szCs w:val="20"/>
          <w:lang w:eastAsia="ar-SA"/>
        </w:rPr>
      </w:pPr>
      <w:r w:rsidRPr="00C90A24">
        <w:rPr>
          <w:b/>
          <w:sz w:val="20"/>
          <w:szCs w:val="20"/>
          <w:lang w:eastAsia="ar-SA"/>
        </w:rPr>
        <w:t>дальнейшее развитие и совершенствование</w:t>
      </w:r>
      <w:r w:rsidRPr="00C90A24">
        <w:rPr>
          <w:sz w:val="20"/>
          <w:szCs w:val="20"/>
          <w:lang w:eastAsia="ar-SA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EB393E" w:rsidRPr="00C90A24" w:rsidRDefault="00EB393E" w:rsidP="00EB393E">
      <w:pPr>
        <w:widowControl w:val="0"/>
        <w:numPr>
          <w:ilvl w:val="0"/>
          <w:numId w:val="2"/>
        </w:numPr>
        <w:tabs>
          <w:tab w:val="left" w:pos="1069"/>
          <w:tab w:val="left" w:pos="1276"/>
        </w:tabs>
        <w:suppressAutoHyphens/>
        <w:ind w:left="0" w:firstLine="0"/>
        <w:jc w:val="both"/>
        <w:rPr>
          <w:sz w:val="20"/>
          <w:szCs w:val="20"/>
          <w:lang w:eastAsia="ar-SA"/>
        </w:rPr>
      </w:pPr>
      <w:r w:rsidRPr="00C90A24">
        <w:rPr>
          <w:b/>
          <w:sz w:val="20"/>
          <w:szCs w:val="20"/>
          <w:lang w:eastAsia="ar-SA"/>
        </w:rPr>
        <w:t>освоение</w:t>
      </w:r>
      <w:r w:rsidRPr="00C90A24">
        <w:rPr>
          <w:sz w:val="20"/>
          <w:szCs w:val="20"/>
          <w:lang w:eastAsia="ar-SA"/>
        </w:rPr>
        <w:t xml:space="preserve"> </w:t>
      </w:r>
      <w:r w:rsidRPr="00C90A24">
        <w:rPr>
          <w:b/>
          <w:sz w:val="20"/>
          <w:szCs w:val="20"/>
          <w:lang w:eastAsia="ar-SA"/>
        </w:rPr>
        <w:t>знаний</w:t>
      </w:r>
      <w:r w:rsidRPr="00C90A24">
        <w:rPr>
          <w:sz w:val="20"/>
          <w:szCs w:val="20"/>
          <w:lang w:eastAsia="ar-SA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EB393E" w:rsidRPr="00C90A24" w:rsidRDefault="00EB393E" w:rsidP="00EB393E">
      <w:pPr>
        <w:widowControl w:val="0"/>
        <w:numPr>
          <w:ilvl w:val="0"/>
          <w:numId w:val="2"/>
        </w:numPr>
        <w:tabs>
          <w:tab w:val="left" w:pos="1069"/>
          <w:tab w:val="left" w:pos="1276"/>
        </w:tabs>
        <w:suppressAutoHyphens/>
        <w:ind w:left="0" w:firstLine="0"/>
        <w:jc w:val="both"/>
        <w:rPr>
          <w:spacing w:val="-4"/>
          <w:sz w:val="20"/>
          <w:szCs w:val="20"/>
          <w:lang w:eastAsia="ar-SA"/>
        </w:rPr>
      </w:pPr>
      <w:r w:rsidRPr="00C90A24">
        <w:rPr>
          <w:b/>
          <w:spacing w:val="-4"/>
          <w:sz w:val="20"/>
          <w:szCs w:val="20"/>
          <w:lang w:eastAsia="ar-SA"/>
        </w:rPr>
        <w:t>овладение умениями</w:t>
      </w:r>
      <w:r w:rsidRPr="00C90A24">
        <w:rPr>
          <w:spacing w:val="-4"/>
          <w:sz w:val="20"/>
          <w:szCs w:val="20"/>
          <w:lang w:eastAsia="ar-SA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EB393E" w:rsidRPr="00C90A24" w:rsidRDefault="00EB393E" w:rsidP="00EB393E">
      <w:pPr>
        <w:widowControl w:val="0"/>
        <w:numPr>
          <w:ilvl w:val="0"/>
          <w:numId w:val="2"/>
        </w:numPr>
        <w:tabs>
          <w:tab w:val="left" w:pos="1069"/>
          <w:tab w:val="left" w:pos="1167"/>
        </w:tabs>
        <w:suppressAutoHyphens/>
        <w:ind w:left="0" w:firstLine="0"/>
        <w:rPr>
          <w:sz w:val="20"/>
          <w:szCs w:val="20"/>
          <w:lang w:eastAsia="ar-SA"/>
        </w:rPr>
      </w:pPr>
      <w:r w:rsidRPr="00C90A24">
        <w:rPr>
          <w:b/>
          <w:sz w:val="20"/>
          <w:szCs w:val="20"/>
          <w:lang w:eastAsia="ar-SA"/>
        </w:rPr>
        <w:t>применение</w:t>
      </w:r>
      <w:r w:rsidRPr="00C90A24">
        <w:rPr>
          <w:sz w:val="20"/>
          <w:szCs w:val="20"/>
          <w:lang w:eastAsia="ar-SA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EB393E" w:rsidRPr="00C90A24" w:rsidRDefault="00EB393E" w:rsidP="00EB393E">
      <w:pPr>
        <w:rPr>
          <w:b/>
          <w:sz w:val="20"/>
          <w:szCs w:val="20"/>
        </w:rPr>
      </w:pPr>
      <w:r w:rsidRPr="00C90A24">
        <w:rPr>
          <w:b/>
          <w:sz w:val="20"/>
          <w:szCs w:val="20"/>
        </w:rPr>
        <w:t>В результате освоения учебной дисциплины обучающийся должен уметь</w:t>
      </w:r>
      <w:r w:rsidRPr="00C90A24">
        <w:rPr>
          <w:sz w:val="20"/>
          <w:szCs w:val="20"/>
        </w:rPr>
        <w:t>:</w:t>
      </w:r>
    </w:p>
    <w:p w:rsidR="00EB393E" w:rsidRPr="00C90A24" w:rsidRDefault="00EB393E" w:rsidP="00EB393E">
      <w:pPr>
        <w:widowControl w:val="0"/>
        <w:tabs>
          <w:tab w:val="left" w:pos="360"/>
        </w:tabs>
        <w:spacing w:line="223" w:lineRule="auto"/>
        <w:jc w:val="both"/>
        <w:rPr>
          <w:sz w:val="20"/>
          <w:szCs w:val="20"/>
        </w:rPr>
      </w:pPr>
      <w:r w:rsidRPr="00C90A24">
        <w:rPr>
          <w:sz w:val="20"/>
          <w:szCs w:val="20"/>
        </w:rPr>
        <w:t xml:space="preserve"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EB393E" w:rsidRPr="00C90A24" w:rsidRDefault="00EB393E" w:rsidP="00EB393E">
      <w:pPr>
        <w:widowControl w:val="0"/>
        <w:tabs>
          <w:tab w:val="left" w:pos="360"/>
        </w:tabs>
        <w:spacing w:line="223" w:lineRule="auto"/>
        <w:jc w:val="both"/>
        <w:rPr>
          <w:sz w:val="20"/>
          <w:szCs w:val="20"/>
        </w:rPr>
      </w:pPr>
      <w:r w:rsidRPr="00C90A24">
        <w:rPr>
          <w:sz w:val="20"/>
          <w:szCs w:val="20"/>
        </w:rPr>
        <w:t>- анализировать языковые единицы с точки зрения правильности, точности и уместности их употребления;</w:t>
      </w:r>
    </w:p>
    <w:p w:rsidR="00EB393E" w:rsidRPr="00C90A24" w:rsidRDefault="00EB393E" w:rsidP="00EB393E">
      <w:pPr>
        <w:widowControl w:val="0"/>
        <w:tabs>
          <w:tab w:val="left" w:pos="360"/>
        </w:tabs>
        <w:spacing w:line="223" w:lineRule="auto"/>
        <w:jc w:val="both"/>
        <w:rPr>
          <w:sz w:val="20"/>
          <w:szCs w:val="20"/>
        </w:rPr>
      </w:pPr>
      <w:r w:rsidRPr="00C90A24">
        <w:rPr>
          <w:sz w:val="20"/>
          <w:szCs w:val="20"/>
        </w:rPr>
        <w:t>- проводить лингвистический анализ текстов различных функциональных стилей и разновидностей языка;</w:t>
      </w:r>
    </w:p>
    <w:p w:rsidR="00EB393E" w:rsidRPr="00C90A24" w:rsidRDefault="00EB393E" w:rsidP="00EB393E">
      <w:pPr>
        <w:widowControl w:val="0"/>
        <w:tabs>
          <w:tab w:val="left" w:pos="360"/>
        </w:tabs>
        <w:spacing w:line="223" w:lineRule="auto"/>
        <w:jc w:val="both"/>
        <w:rPr>
          <w:sz w:val="20"/>
          <w:szCs w:val="20"/>
        </w:rPr>
      </w:pPr>
      <w:r w:rsidRPr="00C90A24">
        <w:rPr>
          <w:sz w:val="20"/>
          <w:szCs w:val="20"/>
        </w:rPr>
        <w:t xml:space="preserve">- использовать основные виды чтения (ознакомительно-изучающее, </w:t>
      </w:r>
      <w:proofErr w:type="gramStart"/>
      <w:r w:rsidRPr="00C90A24">
        <w:rPr>
          <w:sz w:val="20"/>
          <w:szCs w:val="20"/>
        </w:rPr>
        <w:t>ознакомительно-реферативное</w:t>
      </w:r>
      <w:proofErr w:type="gramEnd"/>
      <w:r w:rsidRPr="00C90A24">
        <w:rPr>
          <w:sz w:val="20"/>
          <w:szCs w:val="20"/>
        </w:rPr>
        <w:t xml:space="preserve"> и др.) в зависимости от коммуникативной задачи; </w:t>
      </w:r>
    </w:p>
    <w:p w:rsidR="00EB393E" w:rsidRPr="00C90A24" w:rsidRDefault="00EB393E" w:rsidP="00EB393E">
      <w:pPr>
        <w:widowControl w:val="0"/>
        <w:tabs>
          <w:tab w:val="left" w:pos="360"/>
        </w:tabs>
        <w:spacing w:line="223" w:lineRule="auto"/>
        <w:jc w:val="both"/>
        <w:rPr>
          <w:sz w:val="20"/>
          <w:szCs w:val="20"/>
        </w:rPr>
      </w:pPr>
      <w:r w:rsidRPr="00C90A24">
        <w:rPr>
          <w:sz w:val="20"/>
          <w:szCs w:val="20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EB393E" w:rsidRPr="00C90A24" w:rsidRDefault="00EB393E" w:rsidP="00EB393E">
      <w:pPr>
        <w:widowControl w:val="0"/>
        <w:tabs>
          <w:tab w:val="left" w:pos="360"/>
        </w:tabs>
        <w:spacing w:line="223" w:lineRule="auto"/>
        <w:jc w:val="both"/>
        <w:rPr>
          <w:sz w:val="20"/>
          <w:szCs w:val="20"/>
        </w:rPr>
      </w:pPr>
      <w:proofErr w:type="gramStart"/>
      <w:r w:rsidRPr="00C90A24">
        <w:rPr>
          <w:sz w:val="20"/>
          <w:szCs w:val="20"/>
        </w:rPr>
        <w:t>-</w:t>
      </w:r>
      <w:r w:rsidRPr="00C90A24">
        <w:rPr>
          <w:b/>
          <w:i/>
          <w:sz w:val="20"/>
          <w:szCs w:val="20"/>
        </w:rPr>
        <w:t xml:space="preserve"> </w:t>
      </w:r>
      <w:r w:rsidRPr="00C90A24">
        <w:rPr>
          <w:sz w:val="20"/>
          <w:szCs w:val="20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EB393E" w:rsidRPr="00C90A24" w:rsidRDefault="00EB393E" w:rsidP="00EB393E">
      <w:pPr>
        <w:widowControl w:val="0"/>
        <w:tabs>
          <w:tab w:val="left" w:pos="360"/>
        </w:tabs>
        <w:spacing w:line="223" w:lineRule="auto"/>
        <w:jc w:val="both"/>
        <w:rPr>
          <w:sz w:val="20"/>
          <w:szCs w:val="20"/>
        </w:rPr>
      </w:pPr>
      <w:r w:rsidRPr="00C90A24">
        <w:rPr>
          <w:sz w:val="20"/>
          <w:szCs w:val="20"/>
        </w:rPr>
        <w:t xml:space="preserve">- 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EB393E" w:rsidRPr="00C90A24" w:rsidRDefault="00EB393E" w:rsidP="00EB393E">
      <w:pPr>
        <w:widowControl w:val="0"/>
        <w:tabs>
          <w:tab w:val="left" w:pos="360"/>
        </w:tabs>
        <w:spacing w:line="223" w:lineRule="auto"/>
        <w:jc w:val="both"/>
        <w:rPr>
          <w:sz w:val="20"/>
          <w:szCs w:val="20"/>
        </w:rPr>
      </w:pPr>
      <w:r w:rsidRPr="00C90A24">
        <w:rPr>
          <w:sz w:val="20"/>
          <w:szCs w:val="20"/>
        </w:rPr>
        <w:t>- соблюдать в практике письма орфографические и пунктуационные нормы современного русского литературного языка;</w:t>
      </w:r>
    </w:p>
    <w:p w:rsidR="00EB393E" w:rsidRPr="00C90A24" w:rsidRDefault="00EB393E" w:rsidP="00EB393E">
      <w:pPr>
        <w:widowControl w:val="0"/>
        <w:tabs>
          <w:tab w:val="left" w:pos="360"/>
        </w:tabs>
        <w:spacing w:line="223" w:lineRule="auto"/>
        <w:jc w:val="both"/>
        <w:rPr>
          <w:sz w:val="20"/>
          <w:szCs w:val="20"/>
        </w:rPr>
      </w:pPr>
      <w:r w:rsidRPr="00C90A24">
        <w:rPr>
          <w:sz w:val="20"/>
          <w:szCs w:val="20"/>
        </w:rPr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EB393E" w:rsidRPr="00C90A24" w:rsidRDefault="00EB393E" w:rsidP="00EB393E">
      <w:pPr>
        <w:widowControl w:val="0"/>
        <w:tabs>
          <w:tab w:val="left" w:pos="360"/>
        </w:tabs>
        <w:spacing w:line="223" w:lineRule="auto"/>
        <w:jc w:val="both"/>
        <w:rPr>
          <w:sz w:val="20"/>
          <w:szCs w:val="20"/>
        </w:rPr>
      </w:pPr>
      <w:r w:rsidRPr="00C90A24">
        <w:rPr>
          <w:sz w:val="20"/>
          <w:szCs w:val="20"/>
        </w:rPr>
        <w:t>- использовать основные приемы информационной переработки устного и письменного текста;</w:t>
      </w:r>
    </w:p>
    <w:p w:rsidR="00EB393E" w:rsidRPr="00C90A24" w:rsidRDefault="00EB393E" w:rsidP="00EB393E">
      <w:pPr>
        <w:jc w:val="both"/>
        <w:rPr>
          <w:sz w:val="20"/>
          <w:szCs w:val="20"/>
        </w:rPr>
      </w:pPr>
      <w:r w:rsidRPr="00C90A24">
        <w:rPr>
          <w:sz w:val="20"/>
          <w:szCs w:val="20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C90A24">
        <w:rPr>
          <w:sz w:val="20"/>
          <w:szCs w:val="20"/>
        </w:rPr>
        <w:t>для</w:t>
      </w:r>
      <w:proofErr w:type="gramEnd"/>
      <w:r w:rsidRPr="00C90A24">
        <w:rPr>
          <w:sz w:val="20"/>
          <w:szCs w:val="20"/>
        </w:rPr>
        <w:t>:</w:t>
      </w:r>
    </w:p>
    <w:p w:rsidR="00EB393E" w:rsidRPr="00C90A24" w:rsidRDefault="00EB393E" w:rsidP="00EB393E">
      <w:pPr>
        <w:widowControl w:val="0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C90A24">
        <w:rPr>
          <w:sz w:val="20"/>
          <w:szCs w:val="20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EB393E" w:rsidRPr="00C90A24" w:rsidRDefault="00EB393E" w:rsidP="00EB393E">
      <w:pPr>
        <w:widowControl w:val="0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C90A24">
        <w:rPr>
          <w:sz w:val="20"/>
          <w:szCs w:val="20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EB393E" w:rsidRPr="00C90A24" w:rsidRDefault="00EB393E" w:rsidP="00EB393E">
      <w:pPr>
        <w:widowControl w:val="0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C90A24">
        <w:rPr>
          <w:sz w:val="20"/>
          <w:szCs w:val="20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EB393E" w:rsidRPr="00C90A24" w:rsidRDefault="00EB393E" w:rsidP="00EB393E">
      <w:pPr>
        <w:widowControl w:val="0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C90A24">
        <w:rPr>
          <w:sz w:val="20"/>
          <w:szCs w:val="20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EB393E" w:rsidRPr="00C90A24" w:rsidRDefault="00EB393E" w:rsidP="00EB393E">
      <w:pPr>
        <w:widowControl w:val="0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C90A24">
        <w:rPr>
          <w:sz w:val="20"/>
          <w:szCs w:val="20"/>
        </w:rPr>
        <w:t>самообразования и активного участия в производственной, культурной и общественной жизни государства.</w:t>
      </w:r>
    </w:p>
    <w:p w:rsidR="00EB393E" w:rsidRPr="00C90A24" w:rsidRDefault="00EB393E" w:rsidP="00EB393E">
      <w:pPr>
        <w:jc w:val="both"/>
        <w:rPr>
          <w:b/>
          <w:sz w:val="20"/>
          <w:szCs w:val="20"/>
        </w:rPr>
      </w:pPr>
      <w:r w:rsidRPr="00C90A24">
        <w:rPr>
          <w:b/>
          <w:sz w:val="20"/>
          <w:szCs w:val="20"/>
        </w:rPr>
        <w:t>В результате освоения учебной дисциплины обучающийся должен знать:</w:t>
      </w:r>
    </w:p>
    <w:p w:rsidR="00EB393E" w:rsidRPr="00C90A24" w:rsidRDefault="00EB393E" w:rsidP="00EB393E">
      <w:pPr>
        <w:widowControl w:val="0"/>
        <w:tabs>
          <w:tab w:val="left" w:pos="360"/>
        </w:tabs>
        <w:spacing w:line="223" w:lineRule="auto"/>
        <w:jc w:val="both"/>
        <w:rPr>
          <w:sz w:val="20"/>
          <w:szCs w:val="20"/>
        </w:rPr>
      </w:pPr>
      <w:r w:rsidRPr="00C90A24">
        <w:rPr>
          <w:sz w:val="20"/>
          <w:szCs w:val="20"/>
        </w:rPr>
        <w:t>- связь языка и истории, культуры русского и других народов;</w:t>
      </w:r>
    </w:p>
    <w:p w:rsidR="00EB393E" w:rsidRPr="00C90A24" w:rsidRDefault="00EB393E" w:rsidP="00EB393E">
      <w:pPr>
        <w:widowControl w:val="0"/>
        <w:tabs>
          <w:tab w:val="left" w:pos="360"/>
        </w:tabs>
        <w:spacing w:line="223" w:lineRule="auto"/>
        <w:jc w:val="both"/>
        <w:rPr>
          <w:sz w:val="20"/>
          <w:szCs w:val="20"/>
        </w:rPr>
      </w:pPr>
      <w:r w:rsidRPr="00C90A24">
        <w:rPr>
          <w:sz w:val="20"/>
          <w:szCs w:val="20"/>
        </w:rPr>
        <w:t>- смысл понятий: речевая ситуация и ее компоненты, литературный язык, языковая норма, культура речи;</w:t>
      </w:r>
    </w:p>
    <w:p w:rsidR="00EB393E" w:rsidRPr="00C90A24" w:rsidRDefault="00EB393E" w:rsidP="00EB393E">
      <w:pPr>
        <w:widowControl w:val="0"/>
        <w:tabs>
          <w:tab w:val="left" w:pos="360"/>
        </w:tabs>
        <w:spacing w:line="223" w:lineRule="auto"/>
        <w:jc w:val="both"/>
        <w:rPr>
          <w:sz w:val="20"/>
          <w:szCs w:val="20"/>
        </w:rPr>
      </w:pPr>
      <w:r w:rsidRPr="00C90A24">
        <w:rPr>
          <w:sz w:val="20"/>
          <w:szCs w:val="20"/>
        </w:rPr>
        <w:t>- основные единицы и уровни языка, их признаки и взаимосвязь;</w:t>
      </w:r>
    </w:p>
    <w:p w:rsidR="00EB393E" w:rsidRPr="00C90A24" w:rsidRDefault="00EB393E" w:rsidP="00EB393E">
      <w:pPr>
        <w:tabs>
          <w:tab w:val="left" w:pos="360"/>
          <w:tab w:val="left" w:pos="9355"/>
        </w:tabs>
        <w:spacing w:line="223" w:lineRule="auto"/>
        <w:jc w:val="both"/>
        <w:rPr>
          <w:sz w:val="20"/>
          <w:szCs w:val="20"/>
        </w:rPr>
      </w:pPr>
      <w:proofErr w:type="gramStart"/>
      <w:r w:rsidRPr="00C90A24">
        <w:rPr>
          <w:sz w:val="20"/>
          <w:szCs w:val="20"/>
        </w:rPr>
        <w:t>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  <w:proofErr w:type="gramEnd"/>
    </w:p>
    <w:p w:rsidR="00EB393E" w:rsidRPr="00C90A24" w:rsidRDefault="00EB393E" w:rsidP="00EB393E">
      <w:pPr>
        <w:tabs>
          <w:tab w:val="left" w:pos="360"/>
          <w:tab w:val="left" w:pos="9355"/>
        </w:tabs>
        <w:spacing w:line="223" w:lineRule="auto"/>
        <w:jc w:val="both"/>
        <w:rPr>
          <w:sz w:val="20"/>
          <w:szCs w:val="20"/>
        </w:rPr>
      </w:pPr>
    </w:p>
    <w:p w:rsidR="00EB393E" w:rsidRPr="00C90A24" w:rsidRDefault="00EB393E" w:rsidP="00EB393E">
      <w:pPr>
        <w:widowControl w:val="0"/>
        <w:tabs>
          <w:tab w:val="left" w:pos="0"/>
        </w:tabs>
        <w:suppressAutoHyphens/>
        <w:ind w:firstLine="709"/>
        <w:jc w:val="both"/>
        <w:rPr>
          <w:sz w:val="20"/>
          <w:szCs w:val="20"/>
        </w:rPr>
      </w:pPr>
      <w:r w:rsidRPr="00C90A24">
        <w:rPr>
          <w:sz w:val="20"/>
          <w:szCs w:val="20"/>
        </w:rPr>
        <w:t>Основу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EB393E" w:rsidRPr="00C90A24" w:rsidRDefault="00EB393E" w:rsidP="00EB393E">
      <w:pPr>
        <w:widowControl w:val="0"/>
        <w:suppressAutoHyphens/>
        <w:ind w:firstLine="709"/>
        <w:jc w:val="both"/>
        <w:rPr>
          <w:sz w:val="20"/>
          <w:szCs w:val="20"/>
          <w:lang w:eastAsia="ar-SA"/>
        </w:rPr>
      </w:pPr>
      <w:r w:rsidRPr="00C90A24">
        <w:rPr>
          <w:sz w:val="20"/>
          <w:szCs w:val="20"/>
          <w:lang w:eastAsia="ar-SA"/>
        </w:rPr>
        <w:t xml:space="preserve">Содержание программы структурировано на основе </w:t>
      </w:r>
      <w:r w:rsidRPr="00C90A24">
        <w:rPr>
          <w:b/>
          <w:sz w:val="20"/>
          <w:szCs w:val="20"/>
          <w:lang w:eastAsia="ar-SA"/>
        </w:rPr>
        <w:t xml:space="preserve">компетентностного </w:t>
      </w:r>
      <w:r w:rsidRPr="00C90A24">
        <w:rPr>
          <w:sz w:val="20"/>
          <w:szCs w:val="20"/>
          <w:lang w:eastAsia="ar-SA"/>
        </w:rPr>
        <w:t>подхода</w:t>
      </w:r>
      <w:r w:rsidRPr="00C90A24">
        <w:rPr>
          <w:i/>
          <w:sz w:val="20"/>
          <w:szCs w:val="20"/>
          <w:lang w:eastAsia="ar-SA"/>
        </w:rPr>
        <w:t>.</w:t>
      </w:r>
      <w:r w:rsidRPr="00C90A24">
        <w:rPr>
          <w:sz w:val="20"/>
          <w:szCs w:val="20"/>
          <w:lang w:eastAsia="ar-SA"/>
        </w:rPr>
        <w:t xml:space="preserve"> В соответствии с этим у обучающихся развиваются и совершенствуются коммуникативная, языковая, лингвистическая (языковедческая) и </w:t>
      </w:r>
      <w:proofErr w:type="spellStart"/>
      <w:r w:rsidRPr="00C90A24">
        <w:rPr>
          <w:sz w:val="20"/>
          <w:szCs w:val="20"/>
          <w:lang w:eastAsia="ar-SA"/>
        </w:rPr>
        <w:t>культуроведческая</w:t>
      </w:r>
      <w:proofErr w:type="spellEnd"/>
      <w:r w:rsidRPr="00C90A24">
        <w:rPr>
          <w:sz w:val="20"/>
          <w:szCs w:val="20"/>
          <w:lang w:eastAsia="ar-SA"/>
        </w:rPr>
        <w:t xml:space="preserve"> компетенции.</w:t>
      </w:r>
    </w:p>
    <w:p w:rsidR="00EB393E" w:rsidRPr="00C90A24" w:rsidRDefault="00EB393E" w:rsidP="00EB393E">
      <w:pPr>
        <w:ind w:right="71" w:firstLine="709"/>
        <w:jc w:val="both"/>
        <w:rPr>
          <w:sz w:val="20"/>
          <w:szCs w:val="20"/>
        </w:rPr>
      </w:pPr>
      <w:r w:rsidRPr="00C90A24">
        <w:rPr>
          <w:sz w:val="20"/>
          <w:szCs w:val="20"/>
        </w:rPr>
        <w:t xml:space="preserve">В реальном учебном процессе формирование </w:t>
      </w:r>
      <w:proofErr w:type="gramStart"/>
      <w:r w:rsidRPr="00C90A24">
        <w:rPr>
          <w:sz w:val="20"/>
          <w:szCs w:val="20"/>
        </w:rPr>
        <w:t>указанных</w:t>
      </w:r>
      <w:proofErr w:type="gramEnd"/>
      <w:r w:rsidRPr="00C90A24">
        <w:rPr>
          <w:sz w:val="20"/>
          <w:szCs w:val="20"/>
        </w:rPr>
        <w:t xml:space="preserve"> компетенций происходит при изучении любой темы, поскольку все виды компетенций взаимосвязаны. </w:t>
      </w:r>
    </w:p>
    <w:p w:rsidR="00EB393E" w:rsidRPr="00C90A24" w:rsidRDefault="00EB393E" w:rsidP="00EB393E">
      <w:pPr>
        <w:ind w:right="71" w:firstLine="709"/>
        <w:jc w:val="both"/>
        <w:rPr>
          <w:sz w:val="20"/>
          <w:szCs w:val="20"/>
        </w:rPr>
      </w:pPr>
      <w:r w:rsidRPr="00C90A24">
        <w:rPr>
          <w:b/>
          <w:sz w:val="20"/>
          <w:szCs w:val="20"/>
        </w:rPr>
        <w:lastRenderedPageBreak/>
        <w:t>Коммуникативная компетенция</w:t>
      </w:r>
      <w:r w:rsidRPr="00C90A24">
        <w:rPr>
          <w:sz w:val="20"/>
          <w:szCs w:val="20"/>
        </w:rPr>
        <w:t xml:space="preserve"> формируется не только при освоении раздела «Язык и речь», но и при изучении фонетики, лексики, словообразования, морфологии, синтаксиса, поскольку при изучении названных разделов большое внимание уделяется употреблению единиц языка в речи в соответствии с их коммуникативной целесообразностью. </w:t>
      </w:r>
    </w:p>
    <w:p w:rsidR="00EB393E" w:rsidRPr="00C90A24" w:rsidRDefault="00EB393E" w:rsidP="00EB393E">
      <w:pPr>
        <w:ind w:firstLine="709"/>
        <w:jc w:val="both"/>
        <w:rPr>
          <w:sz w:val="20"/>
          <w:szCs w:val="20"/>
          <w:lang w:eastAsia="ar-SA"/>
        </w:rPr>
      </w:pPr>
      <w:r w:rsidRPr="00C90A24">
        <w:rPr>
          <w:sz w:val="20"/>
          <w:szCs w:val="20"/>
          <w:lang w:eastAsia="ar-SA"/>
        </w:rPr>
        <w:t xml:space="preserve">Совершенствованию коммуникативных умений, речевых навыков и культуры речи способствует подготовка </w:t>
      </w:r>
      <w:proofErr w:type="gramStart"/>
      <w:r w:rsidRPr="00C90A24">
        <w:rPr>
          <w:sz w:val="20"/>
          <w:szCs w:val="20"/>
          <w:lang w:eastAsia="ar-SA"/>
        </w:rPr>
        <w:t>обучающимися</w:t>
      </w:r>
      <w:proofErr w:type="gramEnd"/>
      <w:r w:rsidRPr="00C90A24">
        <w:rPr>
          <w:sz w:val="20"/>
          <w:szCs w:val="20"/>
          <w:lang w:eastAsia="ar-SA"/>
        </w:rPr>
        <w:t xml:space="preserve"> устных выступлений, рефератов, информационная переработка текста (составление плана, тезисов, конспектов, аннотаций и т.д.). </w:t>
      </w:r>
    </w:p>
    <w:p w:rsidR="00EB393E" w:rsidRPr="00C90A24" w:rsidRDefault="00EB393E" w:rsidP="00EB393E">
      <w:pPr>
        <w:ind w:firstLine="709"/>
        <w:jc w:val="both"/>
        <w:rPr>
          <w:sz w:val="20"/>
          <w:szCs w:val="20"/>
          <w:lang w:eastAsia="ar-SA"/>
        </w:rPr>
      </w:pPr>
      <w:r w:rsidRPr="00C90A24">
        <w:rPr>
          <w:b/>
          <w:sz w:val="20"/>
          <w:szCs w:val="20"/>
          <w:lang w:eastAsia="ar-SA"/>
        </w:rPr>
        <w:t>Языковая и лингвистическая (языковедческая) компетенции</w:t>
      </w:r>
      <w:r w:rsidRPr="00C90A24">
        <w:rPr>
          <w:b/>
          <w:i/>
          <w:sz w:val="20"/>
          <w:szCs w:val="20"/>
          <w:lang w:eastAsia="ar-SA"/>
        </w:rPr>
        <w:t xml:space="preserve"> </w:t>
      </w:r>
      <w:r w:rsidRPr="00C90A24">
        <w:rPr>
          <w:sz w:val="20"/>
          <w:szCs w:val="20"/>
          <w:lang w:eastAsia="ar-SA"/>
        </w:rPr>
        <w:t xml:space="preserve">формируются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языка, умения пользоваться различными лингвистическими словарями, обогащения словарного запаса и грамматического строя речи обучающихся. </w:t>
      </w:r>
    </w:p>
    <w:p w:rsidR="00EB393E" w:rsidRPr="00C90A24" w:rsidRDefault="00EB393E" w:rsidP="00EB393E">
      <w:pPr>
        <w:widowControl w:val="0"/>
        <w:suppressAutoHyphens/>
        <w:ind w:firstLine="709"/>
        <w:jc w:val="both"/>
        <w:rPr>
          <w:sz w:val="20"/>
          <w:szCs w:val="20"/>
          <w:lang w:eastAsia="ar-SA"/>
        </w:rPr>
      </w:pPr>
      <w:r w:rsidRPr="00C90A24">
        <w:rPr>
          <w:sz w:val="20"/>
          <w:szCs w:val="20"/>
          <w:lang w:eastAsia="ar-SA"/>
        </w:rPr>
        <w:t xml:space="preserve">Формирование </w:t>
      </w:r>
      <w:proofErr w:type="spellStart"/>
      <w:r w:rsidRPr="00C90A24">
        <w:rPr>
          <w:b/>
          <w:sz w:val="20"/>
          <w:szCs w:val="20"/>
          <w:lang w:eastAsia="ar-SA"/>
        </w:rPr>
        <w:t>культуроведческой</w:t>
      </w:r>
      <w:proofErr w:type="spellEnd"/>
      <w:r w:rsidRPr="00C90A24">
        <w:rPr>
          <w:b/>
          <w:sz w:val="20"/>
          <w:szCs w:val="20"/>
          <w:lang w:eastAsia="ar-SA"/>
        </w:rPr>
        <w:t xml:space="preserve"> компетенции</w:t>
      </w:r>
      <w:r w:rsidRPr="00C90A24">
        <w:rPr>
          <w:sz w:val="20"/>
          <w:szCs w:val="20"/>
          <w:lang w:eastAsia="ar-SA"/>
        </w:rPr>
        <w:t xml:space="preserve"> может проходить в процессе работы над специально подобранными текстами, отражающими традиции, быт, культуру русского и других народов.</w:t>
      </w:r>
    </w:p>
    <w:p w:rsidR="00EB393E" w:rsidRPr="00C90A24" w:rsidRDefault="00EB393E" w:rsidP="00EB393E">
      <w:pPr>
        <w:widowControl w:val="0"/>
        <w:suppressAutoHyphens/>
        <w:ind w:firstLine="709"/>
        <w:jc w:val="both"/>
        <w:rPr>
          <w:sz w:val="20"/>
          <w:szCs w:val="20"/>
          <w:lang w:eastAsia="ar-SA"/>
        </w:rPr>
      </w:pPr>
      <w:r w:rsidRPr="00C90A24">
        <w:rPr>
          <w:sz w:val="20"/>
          <w:szCs w:val="20"/>
          <w:lang w:eastAsia="ar-SA"/>
        </w:rPr>
        <w:t>Русский язык, как средство познания действительности, обеспечивает развитие интеллектуальных и творческих способностей обучающегося,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Особое значение придается изучению профессиональной лексики, терминологии, развитию навыков самоконтроля и потребности обучающихся обращаться к справочной литературе (словарям, справочникам и др.).</w:t>
      </w:r>
    </w:p>
    <w:p w:rsidR="00EB393E" w:rsidRPr="00C90A24" w:rsidRDefault="00EB393E" w:rsidP="00EB393E">
      <w:pPr>
        <w:widowControl w:val="0"/>
        <w:ind w:firstLine="709"/>
        <w:jc w:val="both"/>
        <w:rPr>
          <w:sz w:val="20"/>
          <w:szCs w:val="20"/>
        </w:rPr>
      </w:pPr>
      <w:r w:rsidRPr="00C90A24">
        <w:rPr>
          <w:sz w:val="20"/>
          <w:szCs w:val="20"/>
        </w:rPr>
        <w:t xml:space="preserve">При изучении русского языка как базового учебного предмета решаются задачи, связанные с формированием общей культуры, развития, воспитания и социализации личности. </w:t>
      </w:r>
    </w:p>
    <w:p w:rsidR="00EB393E" w:rsidRPr="00C90A24" w:rsidRDefault="00EB393E" w:rsidP="00EB393E">
      <w:pPr>
        <w:widowControl w:val="0"/>
        <w:ind w:firstLine="709"/>
        <w:jc w:val="both"/>
        <w:rPr>
          <w:spacing w:val="-2"/>
          <w:sz w:val="20"/>
          <w:szCs w:val="20"/>
          <w:lang w:eastAsia="ar-SA"/>
        </w:rPr>
      </w:pPr>
      <w:r w:rsidRPr="00C90A24">
        <w:rPr>
          <w:spacing w:val="-2"/>
          <w:sz w:val="20"/>
          <w:szCs w:val="20"/>
          <w:lang w:eastAsia="ar-SA"/>
        </w:rPr>
        <w:t xml:space="preserve">Содержание программы ориентировано на синтез языкового, речемыслительного и духовного развития человека. </w:t>
      </w:r>
    </w:p>
    <w:p w:rsidR="00EB393E" w:rsidRPr="00C90A24" w:rsidRDefault="00EB393E" w:rsidP="00EB393E">
      <w:pPr>
        <w:ind w:firstLine="708"/>
        <w:jc w:val="both"/>
        <w:rPr>
          <w:sz w:val="20"/>
          <w:szCs w:val="20"/>
          <w:lang w:eastAsia="ar-SA"/>
        </w:rPr>
      </w:pPr>
      <w:r w:rsidRPr="00C90A24">
        <w:rPr>
          <w:sz w:val="20"/>
          <w:szCs w:val="20"/>
          <w:lang w:eastAsia="ar-SA"/>
        </w:rPr>
        <w:t xml:space="preserve">Особое внимание уделяется усвоению функциональных стилей речи и особенностям употребления языковых единиц в соответствии с речевой ситуацией. Усилена речевая направленность примерного содержания, что проявляется в увеличении часов на разделы «Язык и речь», «Функциональные стили» и др., увеличении доли самостоятельной работы обучающихся и различных форм творческой деятельности (подготовка и защита рефератов). </w:t>
      </w:r>
    </w:p>
    <w:p w:rsidR="00EB393E" w:rsidRPr="00C90A24" w:rsidRDefault="00EB393E" w:rsidP="00EB393E">
      <w:pPr>
        <w:ind w:firstLine="708"/>
        <w:jc w:val="both"/>
        <w:rPr>
          <w:sz w:val="20"/>
          <w:szCs w:val="20"/>
          <w:lang w:eastAsia="ar-SA"/>
        </w:rPr>
      </w:pPr>
      <w:r w:rsidRPr="00C90A24">
        <w:rPr>
          <w:sz w:val="20"/>
          <w:szCs w:val="20"/>
          <w:lang w:eastAsia="ar-SA"/>
        </w:rPr>
        <w:t>В программе курсивом выделен материал, который при изучении учебной дисциплины «Русский язык» контролю не подлежит.</w:t>
      </w:r>
    </w:p>
    <w:p w:rsidR="00EB393E" w:rsidRPr="00C90A24" w:rsidRDefault="00EB393E" w:rsidP="00EB393E">
      <w:pPr>
        <w:ind w:firstLine="709"/>
        <w:jc w:val="both"/>
        <w:rPr>
          <w:sz w:val="20"/>
          <w:szCs w:val="20"/>
          <w:lang w:eastAsia="ar-SA"/>
        </w:rPr>
      </w:pPr>
    </w:p>
    <w:p w:rsidR="00EB393E" w:rsidRPr="00C90A24" w:rsidRDefault="00EB393E" w:rsidP="00EB393E">
      <w:pPr>
        <w:widowControl w:val="0"/>
        <w:ind w:firstLine="709"/>
        <w:jc w:val="both"/>
        <w:rPr>
          <w:sz w:val="20"/>
          <w:szCs w:val="20"/>
        </w:rPr>
      </w:pPr>
      <w:r w:rsidRPr="00C90A24">
        <w:rPr>
          <w:sz w:val="20"/>
          <w:szCs w:val="20"/>
        </w:rPr>
        <w:t>Программа может использоваться другими образовательными учреждениями профессионального и дополнительного образования, реализующими образовательную программу среднего (полного) общего образования.</w:t>
      </w:r>
    </w:p>
    <w:p w:rsidR="00EB393E" w:rsidRPr="00C90A24" w:rsidRDefault="00EB393E" w:rsidP="00EB393E">
      <w:pPr>
        <w:jc w:val="both"/>
        <w:outlineLvl w:val="1"/>
        <w:rPr>
          <w:b/>
          <w:sz w:val="20"/>
          <w:szCs w:val="20"/>
        </w:rPr>
      </w:pPr>
      <w:r w:rsidRPr="00C90A24">
        <w:rPr>
          <w:b/>
          <w:sz w:val="20"/>
          <w:szCs w:val="20"/>
        </w:rPr>
        <w:t>1.4. Количество часов на освоение программы учебной дисциплины:</w:t>
      </w:r>
    </w:p>
    <w:p w:rsidR="00EB393E" w:rsidRPr="00C90A24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0"/>
          <w:szCs w:val="20"/>
        </w:rPr>
      </w:pPr>
      <w:r w:rsidRPr="00C90A24">
        <w:rPr>
          <w:sz w:val="20"/>
          <w:szCs w:val="20"/>
        </w:rPr>
        <w:t>обязательной аудиторной учебной нагрузки студентов  - 78 часов.</w:t>
      </w:r>
    </w:p>
    <w:p w:rsidR="00EB393E" w:rsidRPr="00C90A24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C90A24">
        <w:rPr>
          <w:b/>
          <w:sz w:val="20"/>
          <w:szCs w:val="20"/>
        </w:rPr>
        <w:t>2. СТРУКТУРА И СОДЕРЖАНИЕ УЧЕБНОЙ ДИСЦИПЛИНЫ</w:t>
      </w:r>
    </w:p>
    <w:p w:rsidR="00EB393E" w:rsidRPr="00C90A24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0"/>
          <w:szCs w:val="20"/>
          <w:u w:val="single"/>
        </w:rPr>
      </w:pPr>
      <w:r w:rsidRPr="00C90A24">
        <w:rPr>
          <w:b/>
          <w:sz w:val="20"/>
          <w:szCs w:val="20"/>
        </w:rPr>
        <w:t>2.1. Объем учебной дисциплины и виды учебной работы</w:t>
      </w: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21"/>
        <w:gridCol w:w="1847"/>
      </w:tblGrid>
      <w:tr w:rsidR="00EB393E" w:rsidRPr="00C90A24" w:rsidTr="00EB393E">
        <w:trPr>
          <w:trHeight w:val="460"/>
        </w:trPr>
        <w:tc>
          <w:tcPr>
            <w:tcW w:w="7621" w:type="dxa"/>
            <w:shd w:val="clear" w:color="auto" w:fill="auto"/>
          </w:tcPr>
          <w:p w:rsidR="00EB393E" w:rsidRPr="00C90A24" w:rsidRDefault="00EB393E" w:rsidP="00EB393E">
            <w:pPr>
              <w:jc w:val="center"/>
              <w:rPr>
                <w:sz w:val="20"/>
                <w:szCs w:val="20"/>
              </w:rPr>
            </w:pPr>
            <w:r w:rsidRPr="00C90A24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47" w:type="dxa"/>
            <w:shd w:val="clear" w:color="auto" w:fill="auto"/>
          </w:tcPr>
          <w:p w:rsidR="00EB393E" w:rsidRPr="00C90A24" w:rsidRDefault="00EB393E" w:rsidP="00EB393E">
            <w:pPr>
              <w:jc w:val="center"/>
              <w:rPr>
                <w:iCs/>
                <w:sz w:val="20"/>
                <w:szCs w:val="20"/>
              </w:rPr>
            </w:pPr>
            <w:r w:rsidRPr="00C90A24">
              <w:rPr>
                <w:b/>
                <w:iCs/>
                <w:sz w:val="20"/>
                <w:szCs w:val="20"/>
              </w:rPr>
              <w:t xml:space="preserve">Количество часов </w:t>
            </w:r>
          </w:p>
        </w:tc>
      </w:tr>
      <w:tr w:rsidR="00EB393E" w:rsidRPr="00C90A24" w:rsidTr="00EB393E">
        <w:tc>
          <w:tcPr>
            <w:tcW w:w="7621" w:type="dxa"/>
            <w:shd w:val="clear" w:color="auto" w:fill="auto"/>
          </w:tcPr>
          <w:p w:rsidR="00EB393E" w:rsidRPr="00C90A24" w:rsidRDefault="00EB393E" w:rsidP="00EB393E">
            <w:pPr>
              <w:jc w:val="both"/>
              <w:rPr>
                <w:sz w:val="20"/>
                <w:szCs w:val="20"/>
              </w:rPr>
            </w:pPr>
            <w:r w:rsidRPr="00C90A24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47" w:type="dxa"/>
            <w:shd w:val="clear" w:color="auto" w:fill="auto"/>
          </w:tcPr>
          <w:p w:rsidR="00EB393E" w:rsidRPr="00C90A24" w:rsidRDefault="00EB393E" w:rsidP="00EB393E">
            <w:pPr>
              <w:jc w:val="center"/>
              <w:rPr>
                <w:b/>
                <w:iCs/>
                <w:sz w:val="20"/>
                <w:szCs w:val="20"/>
              </w:rPr>
            </w:pPr>
            <w:r w:rsidRPr="00C90A24">
              <w:rPr>
                <w:b/>
                <w:iCs/>
                <w:sz w:val="20"/>
                <w:szCs w:val="20"/>
              </w:rPr>
              <w:t>78</w:t>
            </w:r>
          </w:p>
        </w:tc>
      </w:tr>
      <w:tr w:rsidR="00EB393E" w:rsidRPr="00C90A24" w:rsidTr="00EB393E">
        <w:trPr>
          <w:trHeight w:val="285"/>
        </w:trPr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EB393E" w:rsidRPr="00C90A24" w:rsidRDefault="00EB393E" w:rsidP="00EB393E">
            <w:pPr>
              <w:jc w:val="both"/>
              <w:rPr>
                <w:sz w:val="20"/>
                <w:szCs w:val="20"/>
              </w:rPr>
            </w:pPr>
            <w:r w:rsidRPr="00C90A24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:rsidR="00EB393E" w:rsidRPr="00C90A24" w:rsidRDefault="00EB393E" w:rsidP="00EB393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B393E" w:rsidRPr="00C90A24" w:rsidTr="00EB393E">
        <w:trPr>
          <w:trHeight w:val="360"/>
        </w:trPr>
        <w:tc>
          <w:tcPr>
            <w:tcW w:w="7621" w:type="dxa"/>
            <w:tcBorders>
              <w:top w:val="single" w:sz="4" w:space="0" w:color="auto"/>
            </w:tcBorders>
            <w:shd w:val="clear" w:color="auto" w:fill="auto"/>
          </w:tcPr>
          <w:p w:rsidR="00EB393E" w:rsidRPr="00C90A24" w:rsidRDefault="00EB393E" w:rsidP="00EB393E">
            <w:pPr>
              <w:ind w:left="567"/>
              <w:rPr>
                <w:sz w:val="20"/>
                <w:szCs w:val="20"/>
              </w:rPr>
            </w:pPr>
            <w:r w:rsidRPr="00C90A24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EB393E" w:rsidRPr="00C90A24" w:rsidRDefault="00EB393E" w:rsidP="00EB393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B393E" w:rsidRPr="00C90A24" w:rsidTr="00EB393E">
        <w:tc>
          <w:tcPr>
            <w:tcW w:w="7621" w:type="dxa"/>
            <w:shd w:val="clear" w:color="auto" w:fill="auto"/>
          </w:tcPr>
          <w:p w:rsidR="00EB393E" w:rsidRPr="00C90A24" w:rsidRDefault="00EB393E" w:rsidP="00EB393E">
            <w:pPr>
              <w:jc w:val="both"/>
              <w:rPr>
                <w:sz w:val="20"/>
                <w:szCs w:val="20"/>
              </w:rPr>
            </w:pPr>
            <w:r w:rsidRPr="00C90A24">
              <w:rPr>
                <w:sz w:val="20"/>
                <w:szCs w:val="20"/>
              </w:rPr>
              <w:t xml:space="preserve">        практические занятия</w:t>
            </w:r>
          </w:p>
        </w:tc>
        <w:tc>
          <w:tcPr>
            <w:tcW w:w="1847" w:type="dxa"/>
            <w:shd w:val="clear" w:color="auto" w:fill="auto"/>
          </w:tcPr>
          <w:p w:rsidR="00EB393E" w:rsidRPr="00C90A24" w:rsidRDefault="00EB393E" w:rsidP="00EB393E">
            <w:pPr>
              <w:jc w:val="center"/>
              <w:rPr>
                <w:iCs/>
                <w:sz w:val="20"/>
                <w:szCs w:val="20"/>
              </w:rPr>
            </w:pPr>
            <w:r w:rsidRPr="00C90A24">
              <w:rPr>
                <w:iCs/>
                <w:sz w:val="20"/>
                <w:szCs w:val="20"/>
              </w:rPr>
              <w:t>34</w:t>
            </w:r>
          </w:p>
        </w:tc>
      </w:tr>
      <w:tr w:rsidR="00EB393E" w:rsidRPr="00C90A24" w:rsidTr="00EB393E">
        <w:tc>
          <w:tcPr>
            <w:tcW w:w="7621" w:type="dxa"/>
            <w:shd w:val="clear" w:color="auto" w:fill="auto"/>
          </w:tcPr>
          <w:p w:rsidR="00EB393E" w:rsidRPr="00C90A24" w:rsidRDefault="00EB393E" w:rsidP="00EB393E">
            <w:pPr>
              <w:jc w:val="both"/>
              <w:rPr>
                <w:sz w:val="20"/>
                <w:szCs w:val="20"/>
              </w:rPr>
            </w:pPr>
            <w:r w:rsidRPr="00C90A24">
              <w:rPr>
                <w:sz w:val="20"/>
                <w:szCs w:val="20"/>
              </w:rPr>
              <w:t xml:space="preserve">        контрольные работы</w:t>
            </w:r>
          </w:p>
        </w:tc>
        <w:tc>
          <w:tcPr>
            <w:tcW w:w="1847" w:type="dxa"/>
            <w:shd w:val="clear" w:color="auto" w:fill="auto"/>
          </w:tcPr>
          <w:p w:rsidR="00EB393E" w:rsidRPr="00C90A24" w:rsidRDefault="00EB393E" w:rsidP="00EB393E">
            <w:pPr>
              <w:jc w:val="center"/>
              <w:rPr>
                <w:iCs/>
                <w:sz w:val="20"/>
                <w:szCs w:val="20"/>
              </w:rPr>
            </w:pPr>
            <w:r w:rsidRPr="00C90A24">
              <w:rPr>
                <w:iCs/>
                <w:sz w:val="20"/>
                <w:szCs w:val="20"/>
              </w:rPr>
              <w:t>7</w:t>
            </w:r>
          </w:p>
        </w:tc>
      </w:tr>
      <w:tr w:rsidR="00EB393E" w:rsidRPr="00C90A24" w:rsidTr="00EB393E">
        <w:tc>
          <w:tcPr>
            <w:tcW w:w="9468" w:type="dxa"/>
            <w:gridSpan w:val="2"/>
            <w:shd w:val="clear" w:color="auto" w:fill="auto"/>
          </w:tcPr>
          <w:p w:rsidR="00EB393E" w:rsidRPr="00C90A24" w:rsidRDefault="00EB393E" w:rsidP="00EB393E">
            <w:pPr>
              <w:rPr>
                <w:iCs/>
                <w:sz w:val="20"/>
                <w:szCs w:val="20"/>
              </w:rPr>
            </w:pPr>
            <w:r w:rsidRPr="00C90A24">
              <w:rPr>
                <w:b/>
                <w:iCs/>
                <w:sz w:val="20"/>
                <w:szCs w:val="20"/>
              </w:rPr>
              <w:t>Промежуточная аттестация</w:t>
            </w:r>
            <w:r w:rsidRPr="00C90A24">
              <w:rPr>
                <w:iCs/>
                <w:sz w:val="20"/>
                <w:szCs w:val="20"/>
              </w:rPr>
              <w:t xml:space="preserve"> в форме экзамена</w:t>
            </w:r>
          </w:p>
        </w:tc>
      </w:tr>
    </w:tbl>
    <w:p w:rsidR="00EB393E" w:rsidRPr="00C90A24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EB393E" w:rsidRDefault="00EB393E"/>
    <w:p w:rsidR="00EB393E" w:rsidRPr="00F26628" w:rsidRDefault="00EB393E" w:rsidP="00EB3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  <w:r w:rsidRPr="00F26628">
        <w:rPr>
          <w:b/>
          <w:caps/>
          <w:sz w:val="20"/>
          <w:szCs w:val="20"/>
        </w:rPr>
        <w:t>1. паспорт рабочей ПРОГРАММЫ УЧЕБНОЙ ДИСЦИПЛИНЫ</w:t>
      </w:r>
    </w:p>
    <w:p w:rsidR="00EB393E" w:rsidRPr="00F26628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0"/>
          <w:szCs w:val="20"/>
        </w:rPr>
      </w:pPr>
      <w:r w:rsidRPr="00F26628">
        <w:rPr>
          <w:b/>
          <w:sz w:val="20"/>
          <w:szCs w:val="20"/>
        </w:rPr>
        <w:t>«Литература»</w:t>
      </w:r>
    </w:p>
    <w:p w:rsidR="00EB393E" w:rsidRPr="00F26628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0"/>
          <w:szCs w:val="20"/>
        </w:rPr>
      </w:pPr>
      <w:r w:rsidRPr="00F26628">
        <w:rPr>
          <w:b/>
          <w:sz w:val="20"/>
          <w:szCs w:val="20"/>
        </w:rPr>
        <w:t xml:space="preserve">1.1. Область применения рабочей программы </w:t>
      </w:r>
    </w:p>
    <w:p w:rsidR="00EB393E" w:rsidRPr="00F26628" w:rsidRDefault="00EB393E" w:rsidP="00EB393E">
      <w:pPr>
        <w:ind w:firstLine="709"/>
        <w:jc w:val="both"/>
        <w:rPr>
          <w:sz w:val="20"/>
          <w:szCs w:val="20"/>
        </w:rPr>
      </w:pPr>
      <w:r w:rsidRPr="00F26628">
        <w:rPr>
          <w:sz w:val="20"/>
          <w:szCs w:val="20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</w:t>
      </w:r>
      <w:r w:rsidRPr="000315FA">
        <w:t>по специальности 08.02.01 Строительство и эксплуатация зданий и сооружений.</w:t>
      </w:r>
    </w:p>
    <w:p w:rsidR="00EB393E" w:rsidRPr="00F26628" w:rsidRDefault="00EB393E" w:rsidP="00EB393E">
      <w:pPr>
        <w:pStyle w:val="a4"/>
        <w:ind w:right="102"/>
        <w:jc w:val="both"/>
        <w:rPr>
          <w:sz w:val="20"/>
          <w:szCs w:val="20"/>
          <w:lang w:val="ru-RU" w:eastAsia="ru-RU"/>
        </w:rPr>
      </w:pPr>
      <w:r w:rsidRPr="00F26628">
        <w:rPr>
          <w:b/>
          <w:sz w:val="20"/>
          <w:szCs w:val="20"/>
          <w:lang w:eastAsia="ru-RU"/>
        </w:rPr>
        <w:t>1.2.</w:t>
      </w:r>
      <w:r w:rsidRPr="00F26628">
        <w:rPr>
          <w:b/>
          <w:sz w:val="20"/>
          <w:szCs w:val="20"/>
          <w:lang w:eastAsia="ru-RU"/>
        </w:rPr>
        <w:tab/>
        <w:t>Место учебной дисциплины в структуре основной профессиональной образовательной программы:</w:t>
      </w:r>
      <w:r w:rsidRPr="00F26628">
        <w:rPr>
          <w:sz w:val="20"/>
          <w:szCs w:val="20"/>
          <w:lang w:eastAsia="ru-RU"/>
        </w:rPr>
        <w:t xml:space="preserve"> </w:t>
      </w:r>
    </w:p>
    <w:p w:rsidR="00EB393E" w:rsidRPr="00F26628" w:rsidRDefault="00EB393E" w:rsidP="00EB393E">
      <w:pPr>
        <w:pStyle w:val="a4"/>
        <w:ind w:right="102" w:firstLine="706"/>
        <w:jc w:val="both"/>
        <w:rPr>
          <w:sz w:val="20"/>
          <w:szCs w:val="20"/>
          <w:lang w:val="ru-RU"/>
        </w:rPr>
      </w:pPr>
      <w:r w:rsidRPr="00F26628">
        <w:rPr>
          <w:sz w:val="20"/>
          <w:szCs w:val="20"/>
        </w:rPr>
        <w:t xml:space="preserve">Учебная дисциплина «Литература» является базовой общеобразовательной учебной дисциплиной (общие), из обязательной предметной  области «Филология» ФГОС среднего общего образования, для всех </w:t>
      </w:r>
      <w:r w:rsidRPr="00F26628">
        <w:rPr>
          <w:sz w:val="20"/>
          <w:szCs w:val="20"/>
          <w:lang w:val="ru-RU"/>
        </w:rPr>
        <w:t>специальностей</w:t>
      </w:r>
      <w:r w:rsidRPr="00F26628">
        <w:rPr>
          <w:sz w:val="20"/>
          <w:szCs w:val="20"/>
        </w:rPr>
        <w:t xml:space="preserve"> среднего профессионального образования </w:t>
      </w:r>
      <w:r w:rsidRPr="00F26628">
        <w:rPr>
          <w:sz w:val="20"/>
          <w:szCs w:val="20"/>
          <w:lang w:val="ru-RU"/>
        </w:rPr>
        <w:t>технического</w:t>
      </w:r>
      <w:r w:rsidRPr="00F26628">
        <w:rPr>
          <w:spacing w:val="-25"/>
          <w:sz w:val="20"/>
          <w:szCs w:val="20"/>
        </w:rPr>
        <w:t xml:space="preserve"> </w:t>
      </w:r>
      <w:r w:rsidRPr="00F26628">
        <w:rPr>
          <w:sz w:val="20"/>
          <w:szCs w:val="20"/>
        </w:rPr>
        <w:t>профиля.</w:t>
      </w:r>
    </w:p>
    <w:p w:rsidR="00EB393E" w:rsidRPr="00F26628" w:rsidRDefault="00EB393E" w:rsidP="00EB393E">
      <w:pPr>
        <w:tabs>
          <w:tab w:val="left" w:pos="548"/>
        </w:tabs>
        <w:jc w:val="both"/>
        <w:rPr>
          <w:b/>
          <w:sz w:val="20"/>
          <w:szCs w:val="20"/>
        </w:rPr>
      </w:pPr>
      <w:r w:rsidRPr="00F26628">
        <w:rPr>
          <w:b/>
          <w:sz w:val="20"/>
          <w:szCs w:val="20"/>
        </w:rPr>
        <w:t>1.3.</w:t>
      </w:r>
      <w:r w:rsidRPr="00F26628">
        <w:rPr>
          <w:b/>
          <w:sz w:val="20"/>
          <w:szCs w:val="20"/>
        </w:rPr>
        <w:tab/>
        <w:t>Цели и задачи учебной дисциплины - требования к результатам освоения учебной дисциплины:</w:t>
      </w:r>
    </w:p>
    <w:p w:rsidR="00EB393E" w:rsidRPr="00F26628" w:rsidRDefault="00EB393E" w:rsidP="00EB393E">
      <w:pPr>
        <w:ind w:firstLine="709"/>
        <w:jc w:val="both"/>
        <w:rPr>
          <w:spacing w:val="-6"/>
          <w:sz w:val="20"/>
          <w:szCs w:val="20"/>
          <w:lang/>
        </w:rPr>
      </w:pPr>
      <w:r w:rsidRPr="00F26628">
        <w:rPr>
          <w:sz w:val="20"/>
          <w:szCs w:val="20"/>
        </w:rPr>
        <w:t xml:space="preserve"> </w:t>
      </w:r>
      <w:r w:rsidRPr="00F26628">
        <w:rPr>
          <w:spacing w:val="-6"/>
          <w:sz w:val="20"/>
          <w:szCs w:val="20"/>
          <w:lang/>
        </w:rPr>
        <w:t xml:space="preserve"> Рабочая программа ориентирована на достижение следующих </w:t>
      </w:r>
      <w:r w:rsidRPr="00F26628">
        <w:rPr>
          <w:b/>
          <w:spacing w:val="-6"/>
          <w:sz w:val="20"/>
          <w:szCs w:val="20"/>
          <w:lang/>
        </w:rPr>
        <w:t>целей:</w:t>
      </w:r>
    </w:p>
    <w:p w:rsidR="00EB393E" w:rsidRPr="00F26628" w:rsidRDefault="00EB393E" w:rsidP="00EB393E">
      <w:pPr>
        <w:numPr>
          <w:ilvl w:val="0"/>
          <w:numId w:val="3"/>
        </w:numPr>
        <w:tabs>
          <w:tab w:val="left" w:pos="1260"/>
        </w:tabs>
        <w:ind w:left="0" w:firstLine="0"/>
        <w:jc w:val="both"/>
        <w:rPr>
          <w:sz w:val="20"/>
          <w:szCs w:val="20"/>
          <w:lang/>
        </w:rPr>
      </w:pPr>
      <w:r w:rsidRPr="00F26628">
        <w:rPr>
          <w:b/>
          <w:sz w:val="20"/>
          <w:szCs w:val="20"/>
          <w:lang/>
        </w:rPr>
        <w:t>освоение</w:t>
      </w:r>
      <w:r w:rsidRPr="00F26628">
        <w:rPr>
          <w:sz w:val="20"/>
          <w:szCs w:val="20"/>
          <w:lang/>
        </w:rPr>
        <w:t xml:space="preserve"> знаний о современном состоянии развития литературы и методах литературы как науки;</w:t>
      </w:r>
    </w:p>
    <w:p w:rsidR="00EB393E" w:rsidRPr="00F26628" w:rsidRDefault="00EB393E" w:rsidP="00EB393E">
      <w:pPr>
        <w:numPr>
          <w:ilvl w:val="0"/>
          <w:numId w:val="3"/>
        </w:numPr>
        <w:tabs>
          <w:tab w:val="left" w:pos="1260"/>
        </w:tabs>
        <w:ind w:left="0" w:firstLine="0"/>
        <w:jc w:val="both"/>
        <w:rPr>
          <w:sz w:val="20"/>
          <w:szCs w:val="20"/>
          <w:lang/>
        </w:rPr>
      </w:pPr>
      <w:r w:rsidRPr="00F26628">
        <w:rPr>
          <w:b/>
          <w:sz w:val="20"/>
          <w:szCs w:val="20"/>
          <w:lang/>
        </w:rPr>
        <w:t xml:space="preserve">знакомство </w:t>
      </w:r>
      <w:r w:rsidRPr="00F26628">
        <w:rPr>
          <w:sz w:val="20"/>
          <w:szCs w:val="20"/>
          <w:lang/>
        </w:rPr>
        <w:t>с наиболее важными идеями и достижениями русской литературы, оказавшими определяющее влияние на развитие мировой литературы и культуры;</w:t>
      </w:r>
    </w:p>
    <w:p w:rsidR="00EB393E" w:rsidRPr="00F26628" w:rsidRDefault="00EB393E" w:rsidP="00EB393E">
      <w:pPr>
        <w:numPr>
          <w:ilvl w:val="0"/>
          <w:numId w:val="3"/>
        </w:numPr>
        <w:tabs>
          <w:tab w:val="left" w:pos="1260"/>
        </w:tabs>
        <w:ind w:left="0" w:firstLine="0"/>
        <w:jc w:val="both"/>
        <w:rPr>
          <w:sz w:val="20"/>
          <w:szCs w:val="20"/>
          <w:lang/>
        </w:rPr>
      </w:pPr>
      <w:r w:rsidRPr="00F26628">
        <w:rPr>
          <w:b/>
          <w:sz w:val="20"/>
          <w:szCs w:val="20"/>
          <w:lang/>
        </w:rPr>
        <w:t xml:space="preserve">овладение </w:t>
      </w:r>
      <w:r w:rsidRPr="00F26628">
        <w:rPr>
          <w:sz w:val="20"/>
          <w:szCs w:val="20"/>
          <w:lang/>
        </w:rPr>
        <w:t>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литературы;</w:t>
      </w:r>
    </w:p>
    <w:p w:rsidR="00EB393E" w:rsidRPr="00F26628" w:rsidRDefault="00EB393E" w:rsidP="00EB393E">
      <w:pPr>
        <w:numPr>
          <w:ilvl w:val="0"/>
          <w:numId w:val="5"/>
        </w:numPr>
        <w:ind w:left="0" w:firstLine="0"/>
        <w:jc w:val="both"/>
        <w:rPr>
          <w:sz w:val="20"/>
          <w:szCs w:val="20"/>
          <w:lang/>
        </w:rPr>
      </w:pPr>
      <w:r w:rsidRPr="00F26628">
        <w:rPr>
          <w:b/>
          <w:sz w:val="20"/>
          <w:szCs w:val="20"/>
          <w:lang/>
        </w:rPr>
        <w:lastRenderedPageBreak/>
        <w:t xml:space="preserve">развитие </w:t>
      </w:r>
      <w:r w:rsidRPr="00F26628">
        <w:rPr>
          <w:sz w:val="20"/>
          <w:szCs w:val="20"/>
          <w:lang/>
        </w:rPr>
        <w:t>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общекультурной информации;</w:t>
      </w:r>
    </w:p>
    <w:p w:rsidR="00EB393E" w:rsidRPr="00F26628" w:rsidRDefault="00EB393E" w:rsidP="00EB393E">
      <w:pPr>
        <w:numPr>
          <w:ilvl w:val="0"/>
          <w:numId w:val="1"/>
        </w:numPr>
        <w:tabs>
          <w:tab w:val="clear" w:pos="567"/>
          <w:tab w:val="num" w:pos="360"/>
        </w:tabs>
        <w:ind w:left="0" w:firstLine="0"/>
        <w:jc w:val="both"/>
        <w:rPr>
          <w:sz w:val="20"/>
          <w:szCs w:val="20"/>
          <w:lang/>
        </w:rPr>
      </w:pPr>
      <w:r w:rsidRPr="00F26628">
        <w:rPr>
          <w:b/>
          <w:sz w:val="20"/>
          <w:szCs w:val="20"/>
          <w:lang/>
        </w:rPr>
        <w:t xml:space="preserve">воспитание </w:t>
      </w:r>
      <w:r w:rsidRPr="00F26628">
        <w:rPr>
          <w:sz w:val="20"/>
          <w:szCs w:val="20"/>
          <w:lang/>
        </w:rPr>
        <w:t>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жизни;</w:t>
      </w:r>
    </w:p>
    <w:p w:rsidR="00EB393E" w:rsidRPr="00F26628" w:rsidRDefault="00EB393E" w:rsidP="00EB393E">
      <w:pPr>
        <w:numPr>
          <w:ilvl w:val="0"/>
          <w:numId w:val="1"/>
        </w:numPr>
        <w:tabs>
          <w:tab w:val="clear" w:pos="567"/>
          <w:tab w:val="num" w:pos="360"/>
        </w:tabs>
        <w:ind w:left="0" w:firstLine="0"/>
        <w:jc w:val="both"/>
        <w:rPr>
          <w:sz w:val="20"/>
          <w:szCs w:val="20"/>
          <w:lang/>
        </w:rPr>
      </w:pPr>
      <w:r w:rsidRPr="00F26628">
        <w:rPr>
          <w:b/>
          <w:sz w:val="20"/>
          <w:szCs w:val="20"/>
          <w:lang/>
        </w:rPr>
        <w:t>применение</w:t>
      </w:r>
      <w:r w:rsidRPr="00F26628">
        <w:rPr>
          <w:sz w:val="20"/>
          <w:szCs w:val="20"/>
          <w:lang/>
        </w:rPr>
        <w:t xml:space="preserve"> знаний по литературе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EB393E" w:rsidRPr="00F26628" w:rsidRDefault="00EB393E" w:rsidP="00EB393E">
      <w:pPr>
        <w:jc w:val="both"/>
        <w:rPr>
          <w:sz w:val="20"/>
          <w:szCs w:val="20"/>
        </w:rPr>
      </w:pPr>
      <w:r w:rsidRPr="00F26628">
        <w:rPr>
          <w:b/>
          <w:sz w:val="20"/>
          <w:szCs w:val="20"/>
        </w:rPr>
        <w:t>В результате освоения учебной дисциплины обучающийся должен</w:t>
      </w:r>
      <w:r w:rsidRPr="00F26628">
        <w:rPr>
          <w:sz w:val="20"/>
          <w:szCs w:val="20"/>
        </w:rPr>
        <w:t xml:space="preserve"> </w:t>
      </w:r>
      <w:r w:rsidRPr="00F26628">
        <w:rPr>
          <w:b/>
          <w:sz w:val="20"/>
          <w:szCs w:val="20"/>
        </w:rPr>
        <w:t>уметь</w:t>
      </w:r>
      <w:r w:rsidRPr="00F26628">
        <w:rPr>
          <w:sz w:val="20"/>
          <w:szCs w:val="20"/>
        </w:rPr>
        <w:t>:</w:t>
      </w:r>
    </w:p>
    <w:p w:rsidR="00EB393E" w:rsidRPr="00F26628" w:rsidRDefault="00EB393E" w:rsidP="00EB393E">
      <w:pPr>
        <w:spacing w:line="216" w:lineRule="auto"/>
        <w:jc w:val="both"/>
        <w:rPr>
          <w:sz w:val="20"/>
          <w:szCs w:val="20"/>
        </w:rPr>
      </w:pPr>
      <w:r w:rsidRPr="00F26628">
        <w:rPr>
          <w:b/>
          <w:sz w:val="20"/>
          <w:szCs w:val="20"/>
        </w:rPr>
        <w:t xml:space="preserve">- </w:t>
      </w:r>
      <w:r w:rsidRPr="00F26628">
        <w:rPr>
          <w:sz w:val="20"/>
          <w:szCs w:val="20"/>
        </w:rPr>
        <w:t>воспроизводить содержание литературного произведения;</w:t>
      </w:r>
    </w:p>
    <w:p w:rsidR="00EB393E" w:rsidRPr="00F26628" w:rsidRDefault="00EB393E" w:rsidP="00EB393E">
      <w:pPr>
        <w:spacing w:line="216" w:lineRule="auto"/>
        <w:jc w:val="both"/>
        <w:rPr>
          <w:sz w:val="20"/>
          <w:szCs w:val="20"/>
        </w:rPr>
      </w:pPr>
      <w:r w:rsidRPr="00F26628">
        <w:rPr>
          <w:b/>
          <w:sz w:val="20"/>
          <w:szCs w:val="20"/>
        </w:rPr>
        <w:t>-</w:t>
      </w:r>
      <w:r w:rsidRPr="00F26628">
        <w:rPr>
          <w:sz w:val="20"/>
          <w:szCs w:val="20"/>
        </w:rPr>
        <w:t xml:space="preserve">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EB393E" w:rsidRPr="00F26628" w:rsidRDefault="00EB393E" w:rsidP="00EB393E">
      <w:pPr>
        <w:spacing w:line="216" w:lineRule="auto"/>
        <w:jc w:val="both"/>
        <w:rPr>
          <w:sz w:val="20"/>
          <w:szCs w:val="20"/>
        </w:rPr>
      </w:pPr>
      <w:r w:rsidRPr="00F26628">
        <w:rPr>
          <w:sz w:val="20"/>
          <w:szCs w:val="20"/>
        </w:rPr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EB393E" w:rsidRPr="00F26628" w:rsidRDefault="00EB393E" w:rsidP="00EB393E">
      <w:pPr>
        <w:spacing w:line="216" w:lineRule="auto"/>
        <w:jc w:val="both"/>
        <w:rPr>
          <w:sz w:val="20"/>
          <w:szCs w:val="20"/>
        </w:rPr>
      </w:pPr>
      <w:r w:rsidRPr="00F26628">
        <w:rPr>
          <w:sz w:val="20"/>
          <w:szCs w:val="20"/>
        </w:rPr>
        <w:t>- определять род и жанр произведения;</w:t>
      </w:r>
    </w:p>
    <w:p w:rsidR="00EB393E" w:rsidRPr="00F26628" w:rsidRDefault="00EB393E" w:rsidP="00EB393E">
      <w:pPr>
        <w:spacing w:line="216" w:lineRule="auto"/>
        <w:jc w:val="both"/>
        <w:rPr>
          <w:sz w:val="20"/>
          <w:szCs w:val="20"/>
        </w:rPr>
      </w:pPr>
      <w:r w:rsidRPr="00F26628">
        <w:rPr>
          <w:sz w:val="20"/>
          <w:szCs w:val="20"/>
        </w:rPr>
        <w:t>- сопоставлять литературные произведения;</w:t>
      </w:r>
    </w:p>
    <w:p w:rsidR="00EB393E" w:rsidRPr="00F26628" w:rsidRDefault="00EB393E" w:rsidP="00EB393E">
      <w:pPr>
        <w:spacing w:line="216" w:lineRule="auto"/>
        <w:jc w:val="both"/>
        <w:rPr>
          <w:sz w:val="20"/>
          <w:szCs w:val="20"/>
        </w:rPr>
      </w:pPr>
      <w:r w:rsidRPr="00F26628">
        <w:rPr>
          <w:sz w:val="20"/>
          <w:szCs w:val="20"/>
        </w:rPr>
        <w:t>- выявлять авторскую позицию;</w:t>
      </w:r>
    </w:p>
    <w:p w:rsidR="00EB393E" w:rsidRPr="00F26628" w:rsidRDefault="00EB393E" w:rsidP="00EB393E">
      <w:pPr>
        <w:spacing w:line="216" w:lineRule="auto"/>
        <w:jc w:val="both"/>
        <w:rPr>
          <w:sz w:val="20"/>
          <w:szCs w:val="20"/>
        </w:rPr>
      </w:pPr>
      <w:r w:rsidRPr="00F26628">
        <w:rPr>
          <w:sz w:val="20"/>
          <w:szCs w:val="20"/>
        </w:rPr>
        <w:t>- выразительно читать изученные произведения (или их фрагменты), соблюдая нормы литературного произношения;</w:t>
      </w:r>
    </w:p>
    <w:p w:rsidR="00EB393E" w:rsidRPr="00F26628" w:rsidRDefault="00EB393E" w:rsidP="00EB393E">
      <w:pPr>
        <w:spacing w:line="216" w:lineRule="auto"/>
        <w:jc w:val="both"/>
        <w:rPr>
          <w:sz w:val="20"/>
          <w:szCs w:val="20"/>
        </w:rPr>
      </w:pPr>
      <w:r w:rsidRPr="00F26628">
        <w:rPr>
          <w:sz w:val="20"/>
          <w:szCs w:val="20"/>
        </w:rPr>
        <w:t>- аргументировано формулировать свое отношение к прочитанному произведению;</w:t>
      </w:r>
    </w:p>
    <w:p w:rsidR="00EB393E" w:rsidRPr="00F26628" w:rsidRDefault="00EB393E" w:rsidP="00EB393E">
      <w:pPr>
        <w:spacing w:line="216" w:lineRule="auto"/>
        <w:jc w:val="both"/>
        <w:rPr>
          <w:sz w:val="20"/>
          <w:szCs w:val="20"/>
        </w:rPr>
      </w:pPr>
      <w:r w:rsidRPr="00F26628">
        <w:rPr>
          <w:sz w:val="20"/>
          <w:szCs w:val="20"/>
        </w:rPr>
        <w:t>- писать рецензии на прочитанные произведения и сочинения разных жанров на литературные темы;</w:t>
      </w:r>
    </w:p>
    <w:p w:rsidR="00EB393E" w:rsidRPr="00F26628" w:rsidRDefault="00EB393E" w:rsidP="00EB393E">
      <w:pPr>
        <w:spacing w:line="216" w:lineRule="auto"/>
        <w:jc w:val="both"/>
        <w:rPr>
          <w:sz w:val="20"/>
          <w:szCs w:val="20"/>
        </w:rPr>
      </w:pPr>
      <w:r w:rsidRPr="00F26628">
        <w:rPr>
          <w:sz w:val="20"/>
          <w:szCs w:val="20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F26628">
        <w:rPr>
          <w:sz w:val="20"/>
          <w:szCs w:val="20"/>
        </w:rPr>
        <w:t>для</w:t>
      </w:r>
      <w:proofErr w:type="gramEnd"/>
      <w:r w:rsidRPr="00F26628">
        <w:rPr>
          <w:sz w:val="20"/>
          <w:szCs w:val="20"/>
        </w:rPr>
        <w:t>:</w:t>
      </w:r>
    </w:p>
    <w:p w:rsidR="00EB393E" w:rsidRPr="00F26628" w:rsidRDefault="00EB393E" w:rsidP="00EB393E">
      <w:pPr>
        <w:numPr>
          <w:ilvl w:val="0"/>
          <w:numId w:val="3"/>
        </w:numPr>
        <w:tabs>
          <w:tab w:val="left" w:pos="567"/>
        </w:tabs>
        <w:spacing w:line="216" w:lineRule="auto"/>
        <w:jc w:val="both"/>
        <w:rPr>
          <w:sz w:val="20"/>
          <w:szCs w:val="20"/>
        </w:rPr>
      </w:pPr>
      <w:r w:rsidRPr="00F26628">
        <w:rPr>
          <w:sz w:val="20"/>
          <w:szCs w:val="20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EB393E" w:rsidRPr="00F26628" w:rsidRDefault="00EB393E" w:rsidP="00EB393E">
      <w:pPr>
        <w:numPr>
          <w:ilvl w:val="0"/>
          <w:numId w:val="3"/>
        </w:numPr>
        <w:tabs>
          <w:tab w:val="left" w:pos="567"/>
        </w:tabs>
        <w:spacing w:line="216" w:lineRule="auto"/>
        <w:jc w:val="both"/>
        <w:rPr>
          <w:sz w:val="20"/>
          <w:szCs w:val="20"/>
        </w:rPr>
      </w:pPr>
      <w:r w:rsidRPr="00F26628">
        <w:rPr>
          <w:sz w:val="20"/>
          <w:szCs w:val="20"/>
        </w:rPr>
        <w:t>участия в диалоге или дискуссии;</w:t>
      </w:r>
    </w:p>
    <w:p w:rsidR="00EB393E" w:rsidRPr="00F26628" w:rsidRDefault="00EB393E" w:rsidP="00EB393E">
      <w:pPr>
        <w:numPr>
          <w:ilvl w:val="0"/>
          <w:numId w:val="3"/>
        </w:numPr>
        <w:tabs>
          <w:tab w:val="left" w:pos="567"/>
        </w:tabs>
        <w:spacing w:line="216" w:lineRule="auto"/>
        <w:jc w:val="both"/>
        <w:rPr>
          <w:sz w:val="20"/>
          <w:szCs w:val="20"/>
        </w:rPr>
      </w:pPr>
      <w:r w:rsidRPr="00F26628">
        <w:rPr>
          <w:sz w:val="20"/>
          <w:szCs w:val="20"/>
        </w:rPr>
        <w:t>самостоятельного знакомства с явлениями художественной культуры и оценки их эстетической значимости;</w:t>
      </w:r>
    </w:p>
    <w:p w:rsidR="00EB393E" w:rsidRPr="00F26628" w:rsidRDefault="00EB393E" w:rsidP="00EB393E">
      <w:pPr>
        <w:numPr>
          <w:ilvl w:val="0"/>
          <w:numId w:val="4"/>
        </w:numPr>
        <w:spacing w:line="216" w:lineRule="auto"/>
        <w:ind w:left="567" w:hanging="567"/>
        <w:jc w:val="both"/>
        <w:rPr>
          <w:sz w:val="20"/>
          <w:szCs w:val="20"/>
        </w:rPr>
      </w:pPr>
      <w:r w:rsidRPr="00F26628">
        <w:rPr>
          <w:sz w:val="20"/>
          <w:szCs w:val="20"/>
        </w:rPr>
        <w:t>определения своего круга чтения и оценки литературных произведений;</w:t>
      </w:r>
    </w:p>
    <w:p w:rsidR="00EB393E" w:rsidRPr="00F26628" w:rsidRDefault="00EB393E" w:rsidP="00EB393E">
      <w:pPr>
        <w:numPr>
          <w:ilvl w:val="0"/>
          <w:numId w:val="4"/>
        </w:numPr>
        <w:ind w:left="567" w:hanging="567"/>
        <w:jc w:val="both"/>
        <w:rPr>
          <w:sz w:val="20"/>
          <w:szCs w:val="20"/>
          <w:lang w:eastAsia="ar-SA"/>
        </w:rPr>
      </w:pPr>
      <w:r w:rsidRPr="00F26628">
        <w:rPr>
          <w:sz w:val="20"/>
          <w:szCs w:val="20"/>
          <w:lang w:eastAsia="ar-SA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EB393E" w:rsidRPr="00F26628" w:rsidRDefault="00EB393E" w:rsidP="00EB393E">
      <w:pPr>
        <w:jc w:val="both"/>
        <w:rPr>
          <w:sz w:val="20"/>
          <w:szCs w:val="20"/>
        </w:rPr>
      </w:pPr>
      <w:r w:rsidRPr="00F26628">
        <w:rPr>
          <w:b/>
          <w:sz w:val="20"/>
          <w:szCs w:val="20"/>
        </w:rPr>
        <w:t>В результате освоения учебной дисциплины обучающийся должен</w:t>
      </w:r>
      <w:r w:rsidRPr="00F26628">
        <w:rPr>
          <w:sz w:val="20"/>
          <w:szCs w:val="20"/>
        </w:rPr>
        <w:t xml:space="preserve"> </w:t>
      </w:r>
      <w:r w:rsidRPr="00F26628">
        <w:rPr>
          <w:b/>
          <w:sz w:val="20"/>
          <w:szCs w:val="20"/>
        </w:rPr>
        <w:t>знать</w:t>
      </w:r>
      <w:r w:rsidRPr="00F26628">
        <w:rPr>
          <w:sz w:val="20"/>
          <w:szCs w:val="20"/>
        </w:rPr>
        <w:t>:</w:t>
      </w:r>
    </w:p>
    <w:p w:rsidR="00EB393E" w:rsidRPr="00F26628" w:rsidRDefault="00EB393E" w:rsidP="00EB393E">
      <w:pPr>
        <w:spacing w:line="216" w:lineRule="auto"/>
        <w:jc w:val="both"/>
        <w:rPr>
          <w:sz w:val="20"/>
          <w:szCs w:val="20"/>
        </w:rPr>
      </w:pPr>
      <w:r w:rsidRPr="00F26628">
        <w:rPr>
          <w:sz w:val="20"/>
          <w:szCs w:val="20"/>
        </w:rPr>
        <w:t>- образную природу словесного искусства;</w:t>
      </w:r>
    </w:p>
    <w:p w:rsidR="00EB393E" w:rsidRPr="00F26628" w:rsidRDefault="00EB393E" w:rsidP="00EB393E">
      <w:pPr>
        <w:tabs>
          <w:tab w:val="left" w:pos="-567"/>
        </w:tabs>
        <w:spacing w:line="216" w:lineRule="auto"/>
        <w:jc w:val="both"/>
        <w:rPr>
          <w:sz w:val="20"/>
          <w:szCs w:val="20"/>
        </w:rPr>
      </w:pPr>
      <w:r w:rsidRPr="00F26628">
        <w:rPr>
          <w:sz w:val="20"/>
          <w:szCs w:val="20"/>
        </w:rPr>
        <w:t>- содержание изученных литературных произведений;</w:t>
      </w:r>
    </w:p>
    <w:p w:rsidR="00EB393E" w:rsidRPr="00F26628" w:rsidRDefault="00EB393E" w:rsidP="00EB393E">
      <w:pPr>
        <w:spacing w:line="216" w:lineRule="auto"/>
        <w:jc w:val="both"/>
        <w:rPr>
          <w:spacing w:val="-4"/>
          <w:sz w:val="20"/>
          <w:szCs w:val="20"/>
        </w:rPr>
      </w:pPr>
      <w:r w:rsidRPr="00F26628">
        <w:rPr>
          <w:spacing w:val="-4"/>
          <w:sz w:val="20"/>
          <w:szCs w:val="20"/>
        </w:rPr>
        <w:t xml:space="preserve">- основные факты жизни и творчества писателей-классиков </w:t>
      </w:r>
      <w:r w:rsidRPr="00F26628">
        <w:rPr>
          <w:spacing w:val="-4"/>
          <w:sz w:val="20"/>
          <w:szCs w:val="20"/>
          <w:lang w:val="en-US"/>
        </w:rPr>
        <w:t>XIX</w:t>
      </w:r>
      <w:r w:rsidRPr="00F26628">
        <w:rPr>
          <w:spacing w:val="-4"/>
          <w:sz w:val="20"/>
          <w:szCs w:val="20"/>
        </w:rPr>
        <w:t>–</w:t>
      </w:r>
      <w:r w:rsidRPr="00F26628">
        <w:rPr>
          <w:spacing w:val="-4"/>
          <w:sz w:val="20"/>
          <w:szCs w:val="20"/>
          <w:lang w:val="en-US"/>
        </w:rPr>
        <w:t>XX</w:t>
      </w:r>
      <w:r w:rsidRPr="00F26628">
        <w:rPr>
          <w:spacing w:val="-4"/>
          <w:sz w:val="20"/>
          <w:szCs w:val="20"/>
        </w:rPr>
        <w:t xml:space="preserve"> вв.;</w:t>
      </w:r>
    </w:p>
    <w:p w:rsidR="00EB393E" w:rsidRPr="00F26628" w:rsidRDefault="00EB393E" w:rsidP="00EB393E">
      <w:pPr>
        <w:spacing w:line="216" w:lineRule="auto"/>
        <w:jc w:val="both"/>
        <w:rPr>
          <w:sz w:val="20"/>
          <w:szCs w:val="20"/>
        </w:rPr>
      </w:pPr>
      <w:r w:rsidRPr="00F26628">
        <w:rPr>
          <w:sz w:val="20"/>
          <w:szCs w:val="20"/>
        </w:rPr>
        <w:t>- основные закономерности историко-литературного процесса и черты литературных направлений;</w:t>
      </w:r>
    </w:p>
    <w:p w:rsidR="00EB393E" w:rsidRPr="00F26628" w:rsidRDefault="00EB393E" w:rsidP="00EB393E">
      <w:pPr>
        <w:spacing w:line="216" w:lineRule="auto"/>
        <w:jc w:val="both"/>
        <w:rPr>
          <w:sz w:val="20"/>
          <w:szCs w:val="20"/>
        </w:rPr>
      </w:pPr>
      <w:r w:rsidRPr="00F26628">
        <w:rPr>
          <w:sz w:val="20"/>
          <w:szCs w:val="20"/>
        </w:rPr>
        <w:t>- основные теоретико-литературные понятия.</w:t>
      </w:r>
    </w:p>
    <w:p w:rsidR="00EB393E" w:rsidRPr="00F26628" w:rsidRDefault="00EB393E" w:rsidP="00EB393E">
      <w:pPr>
        <w:widowControl w:val="0"/>
        <w:jc w:val="both"/>
        <w:rPr>
          <w:sz w:val="20"/>
          <w:szCs w:val="20"/>
        </w:rPr>
      </w:pPr>
    </w:p>
    <w:p w:rsidR="00EB393E" w:rsidRPr="00F26628" w:rsidRDefault="00EB393E" w:rsidP="00EB393E">
      <w:pPr>
        <w:jc w:val="both"/>
        <w:outlineLvl w:val="1"/>
        <w:rPr>
          <w:b/>
          <w:sz w:val="20"/>
          <w:szCs w:val="20"/>
        </w:rPr>
      </w:pPr>
      <w:r w:rsidRPr="00F26628">
        <w:rPr>
          <w:b/>
          <w:sz w:val="20"/>
          <w:szCs w:val="20"/>
        </w:rPr>
        <w:t>1.4. Количество часов на освоение программы учебной дисциплины:</w:t>
      </w:r>
    </w:p>
    <w:p w:rsidR="00EB393E" w:rsidRPr="00F26628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0"/>
          <w:szCs w:val="20"/>
        </w:rPr>
      </w:pPr>
      <w:r w:rsidRPr="00F26628">
        <w:rPr>
          <w:sz w:val="20"/>
          <w:szCs w:val="20"/>
        </w:rPr>
        <w:t>обязательной аудиторной учебной нагрузки студентов - 117 часов.</w:t>
      </w:r>
    </w:p>
    <w:p w:rsidR="00EB393E" w:rsidRPr="00E80E3B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B393E" w:rsidRPr="00E80E3B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80E3B">
        <w:rPr>
          <w:b/>
          <w:sz w:val="28"/>
          <w:szCs w:val="28"/>
        </w:rPr>
        <w:t>2. СТРУКТУРА И СОДЕРЖАНИЕ УЧЕБНОЙ ДИСЦИПЛИНЫ</w:t>
      </w:r>
    </w:p>
    <w:p w:rsidR="00EB393E" w:rsidRPr="00E80E3B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B393E" w:rsidRPr="00E80E3B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E80E3B">
        <w:rPr>
          <w:b/>
          <w:sz w:val="28"/>
          <w:szCs w:val="28"/>
        </w:rPr>
        <w:t>2.1. Объем учебной дисциплины и виды учебной работы</w:t>
      </w:r>
      <w:r>
        <w:rPr>
          <w:b/>
          <w:sz w:val="28"/>
          <w:szCs w:val="28"/>
        </w:rPr>
        <w:t xml:space="preserve"> </w:t>
      </w: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21"/>
        <w:gridCol w:w="1847"/>
      </w:tblGrid>
      <w:tr w:rsidR="00EB393E" w:rsidRPr="00E80E3B" w:rsidTr="00EB393E">
        <w:trPr>
          <w:trHeight w:val="460"/>
        </w:trPr>
        <w:tc>
          <w:tcPr>
            <w:tcW w:w="7621" w:type="dxa"/>
            <w:shd w:val="clear" w:color="auto" w:fill="auto"/>
          </w:tcPr>
          <w:p w:rsidR="00EB393E" w:rsidRPr="00E80E3B" w:rsidRDefault="00EB393E" w:rsidP="00EB393E">
            <w:pPr>
              <w:jc w:val="center"/>
              <w:rPr>
                <w:sz w:val="28"/>
                <w:szCs w:val="28"/>
              </w:rPr>
            </w:pPr>
            <w:r w:rsidRPr="00E80E3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7" w:type="dxa"/>
            <w:shd w:val="clear" w:color="auto" w:fill="auto"/>
          </w:tcPr>
          <w:p w:rsidR="00EB393E" w:rsidRPr="00E80E3B" w:rsidRDefault="00EB393E" w:rsidP="00EB393E">
            <w:pPr>
              <w:jc w:val="center"/>
              <w:rPr>
                <w:iCs/>
                <w:sz w:val="28"/>
                <w:szCs w:val="28"/>
              </w:rPr>
            </w:pPr>
            <w:r w:rsidRPr="00E80E3B">
              <w:rPr>
                <w:b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EB393E" w:rsidRPr="00E80E3B" w:rsidTr="00EB393E">
        <w:tc>
          <w:tcPr>
            <w:tcW w:w="7621" w:type="dxa"/>
            <w:shd w:val="clear" w:color="auto" w:fill="auto"/>
          </w:tcPr>
          <w:p w:rsidR="00EB393E" w:rsidRPr="00E80E3B" w:rsidRDefault="00EB393E" w:rsidP="00EB393E">
            <w:pPr>
              <w:jc w:val="both"/>
              <w:rPr>
                <w:sz w:val="28"/>
                <w:szCs w:val="28"/>
              </w:rPr>
            </w:pPr>
            <w:r w:rsidRPr="00E80E3B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7" w:type="dxa"/>
            <w:shd w:val="clear" w:color="auto" w:fill="auto"/>
          </w:tcPr>
          <w:p w:rsidR="00EB393E" w:rsidRPr="00E80E3B" w:rsidRDefault="00EB393E" w:rsidP="00EB393E">
            <w:pPr>
              <w:jc w:val="center"/>
              <w:rPr>
                <w:b/>
                <w:iCs/>
                <w:sz w:val="28"/>
                <w:szCs w:val="28"/>
              </w:rPr>
            </w:pPr>
            <w:r w:rsidRPr="00E80E3B">
              <w:rPr>
                <w:b/>
                <w:iCs/>
                <w:sz w:val="28"/>
                <w:szCs w:val="28"/>
              </w:rPr>
              <w:t>117</w:t>
            </w:r>
          </w:p>
        </w:tc>
      </w:tr>
      <w:tr w:rsidR="00EB393E" w:rsidRPr="00E80E3B" w:rsidTr="00EB393E">
        <w:tc>
          <w:tcPr>
            <w:tcW w:w="7621" w:type="dxa"/>
            <w:shd w:val="clear" w:color="auto" w:fill="auto"/>
          </w:tcPr>
          <w:p w:rsidR="00EB393E" w:rsidRPr="00E80E3B" w:rsidRDefault="00EB393E" w:rsidP="00EB393E">
            <w:pPr>
              <w:jc w:val="both"/>
              <w:rPr>
                <w:sz w:val="28"/>
                <w:szCs w:val="28"/>
              </w:rPr>
            </w:pPr>
            <w:r w:rsidRPr="00E80E3B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7" w:type="dxa"/>
            <w:shd w:val="clear" w:color="auto" w:fill="auto"/>
          </w:tcPr>
          <w:p w:rsidR="00EB393E" w:rsidRPr="00E80E3B" w:rsidRDefault="00EB393E" w:rsidP="00EB393E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EB393E" w:rsidRPr="00E80E3B" w:rsidTr="00EB393E">
        <w:trPr>
          <w:trHeight w:val="180"/>
        </w:trPr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EB393E" w:rsidRPr="00E80E3B" w:rsidRDefault="00EB393E" w:rsidP="00EB393E">
            <w:pPr>
              <w:ind w:left="567"/>
              <w:rPr>
                <w:sz w:val="28"/>
                <w:szCs w:val="28"/>
              </w:rPr>
            </w:pPr>
            <w:r w:rsidRPr="00E80E3B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:rsidR="00EB393E" w:rsidRPr="00E80E3B" w:rsidRDefault="00EB393E" w:rsidP="00EB393E">
            <w:pPr>
              <w:jc w:val="center"/>
              <w:rPr>
                <w:b/>
                <w:iCs/>
                <w:color w:val="FF0000"/>
                <w:sz w:val="28"/>
                <w:szCs w:val="28"/>
              </w:rPr>
            </w:pPr>
          </w:p>
        </w:tc>
      </w:tr>
      <w:tr w:rsidR="00EB393E" w:rsidRPr="00E80E3B" w:rsidTr="00EB393E">
        <w:trPr>
          <w:trHeight w:val="360"/>
        </w:trPr>
        <w:tc>
          <w:tcPr>
            <w:tcW w:w="7621" w:type="dxa"/>
            <w:tcBorders>
              <w:top w:val="single" w:sz="4" w:space="0" w:color="auto"/>
            </w:tcBorders>
            <w:shd w:val="clear" w:color="auto" w:fill="auto"/>
          </w:tcPr>
          <w:p w:rsidR="00EB393E" w:rsidRPr="00E80E3B" w:rsidRDefault="00EB393E" w:rsidP="00EB393E">
            <w:pPr>
              <w:ind w:left="567"/>
              <w:rPr>
                <w:sz w:val="28"/>
                <w:szCs w:val="28"/>
              </w:rPr>
            </w:pPr>
            <w:r w:rsidRPr="00E80E3B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EB393E" w:rsidRPr="00976B5E" w:rsidRDefault="00EB393E" w:rsidP="00EB393E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50</w:t>
            </w:r>
          </w:p>
        </w:tc>
      </w:tr>
      <w:tr w:rsidR="00EB393E" w:rsidRPr="00E80E3B" w:rsidTr="00EB393E">
        <w:tc>
          <w:tcPr>
            <w:tcW w:w="7621" w:type="dxa"/>
            <w:shd w:val="clear" w:color="auto" w:fill="auto"/>
          </w:tcPr>
          <w:p w:rsidR="00EB393E" w:rsidRPr="00E80E3B" w:rsidRDefault="00EB393E" w:rsidP="00EB393E">
            <w:pPr>
              <w:ind w:left="567"/>
              <w:rPr>
                <w:sz w:val="28"/>
                <w:szCs w:val="28"/>
              </w:rPr>
            </w:pPr>
            <w:r w:rsidRPr="00E80E3B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47" w:type="dxa"/>
            <w:shd w:val="clear" w:color="auto" w:fill="auto"/>
          </w:tcPr>
          <w:p w:rsidR="00EB393E" w:rsidRPr="00E80E3B" w:rsidRDefault="00EB393E" w:rsidP="00EB393E">
            <w:pPr>
              <w:jc w:val="center"/>
              <w:rPr>
                <w:b/>
                <w:iCs/>
                <w:sz w:val="28"/>
                <w:szCs w:val="28"/>
              </w:rPr>
            </w:pPr>
            <w:r w:rsidRPr="00E80E3B">
              <w:rPr>
                <w:b/>
                <w:iCs/>
                <w:sz w:val="28"/>
                <w:szCs w:val="28"/>
              </w:rPr>
              <w:t>9</w:t>
            </w:r>
          </w:p>
        </w:tc>
      </w:tr>
      <w:tr w:rsidR="00EB393E" w:rsidRPr="00E80E3B" w:rsidTr="00EB393E">
        <w:tc>
          <w:tcPr>
            <w:tcW w:w="9468" w:type="dxa"/>
            <w:gridSpan w:val="2"/>
            <w:shd w:val="clear" w:color="auto" w:fill="auto"/>
          </w:tcPr>
          <w:p w:rsidR="00EB393E" w:rsidRPr="00E80E3B" w:rsidRDefault="00EB393E" w:rsidP="00EB393E">
            <w:pPr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Промежуточн</w:t>
            </w:r>
            <w:r w:rsidRPr="00E80E3B">
              <w:rPr>
                <w:b/>
                <w:iCs/>
                <w:sz w:val="28"/>
                <w:szCs w:val="28"/>
              </w:rPr>
              <w:t>ая аттестация</w:t>
            </w:r>
            <w:r w:rsidRPr="00E80E3B">
              <w:rPr>
                <w:iCs/>
                <w:sz w:val="28"/>
                <w:szCs w:val="28"/>
              </w:rPr>
              <w:t xml:space="preserve"> в форме дифференцированного зачета.</w:t>
            </w:r>
          </w:p>
        </w:tc>
      </w:tr>
    </w:tbl>
    <w:p w:rsidR="00EB393E" w:rsidRPr="00E80E3B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B393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B393E" w:rsidRPr="00EB393E" w:rsidRDefault="00EB393E" w:rsidP="00EB393E">
      <w:pPr>
        <w:pStyle w:val="3"/>
        <w:spacing w:before="50"/>
        <w:ind w:left="567" w:right="1680"/>
        <w:rPr>
          <w:sz w:val="28"/>
          <w:szCs w:val="28"/>
          <w:lang w:val="ru-RU"/>
        </w:rPr>
      </w:pPr>
      <w:r w:rsidRPr="00EB393E">
        <w:rPr>
          <w:b w:val="0"/>
          <w:sz w:val="28"/>
          <w:szCs w:val="28"/>
          <w:lang w:val="ru-RU" w:eastAsia="ru-RU"/>
        </w:rPr>
        <w:t xml:space="preserve">  </w:t>
      </w:r>
      <w:r w:rsidRPr="00EB393E">
        <w:rPr>
          <w:sz w:val="28"/>
          <w:szCs w:val="28"/>
          <w:lang w:val="ru-RU"/>
        </w:rPr>
        <w:t>ПАСПОРТ ПРОГРАММЫ УЧЕБНОЙ ДИСЦИПЛИНЫ</w:t>
      </w:r>
    </w:p>
    <w:p w:rsidR="00EB393E" w:rsidRPr="004F4FF4" w:rsidRDefault="00EB393E" w:rsidP="00EB393E">
      <w:pPr>
        <w:spacing w:before="137"/>
        <w:ind w:left="1689" w:right="1680"/>
        <w:jc w:val="center"/>
        <w:rPr>
          <w:b/>
          <w:sz w:val="28"/>
          <w:szCs w:val="28"/>
        </w:rPr>
      </w:pPr>
      <w:r w:rsidRPr="004F4FF4">
        <w:rPr>
          <w:b/>
          <w:sz w:val="28"/>
          <w:szCs w:val="28"/>
        </w:rPr>
        <w:t>«АНГЛИЙСКИЙ ЯЗЫК»</w:t>
      </w:r>
    </w:p>
    <w:p w:rsidR="00EB393E" w:rsidRPr="004F4FF4" w:rsidRDefault="00EB393E" w:rsidP="00EB393E">
      <w:pPr>
        <w:pStyle w:val="a6"/>
        <w:numPr>
          <w:ilvl w:val="1"/>
          <w:numId w:val="8"/>
        </w:numPr>
        <w:tabs>
          <w:tab w:val="left" w:pos="782"/>
          <w:tab w:val="left" w:pos="783"/>
        </w:tabs>
        <w:spacing w:before="137"/>
        <w:ind w:left="0" w:firstLine="567"/>
        <w:rPr>
          <w:b/>
          <w:sz w:val="28"/>
          <w:szCs w:val="28"/>
        </w:rPr>
      </w:pPr>
      <w:r w:rsidRPr="004F4FF4">
        <w:rPr>
          <w:b/>
          <w:sz w:val="28"/>
          <w:szCs w:val="28"/>
        </w:rPr>
        <w:t>Область применения</w:t>
      </w:r>
      <w:r w:rsidRPr="004F4FF4">
        <w:rPr>
          <w:b/>
          <w:spacing w:val="-10"/>
          <w:sz w:val="28"/>
          <w:szCs w:val="28"/>
        </w:rPr>
        <w:t xml:space="preserve"> </w:t>
      </w:r>
      <w:r w:rsidRPr="004F4FF4">
        <w:rPr>
          <w:b/>
          <w:sz w:val="28"/>
          <w:szCs w:val="28"/>
        </w:rPr>
        <w:t>программы</w:t>
      </w:r>
    </w:p>
    <w:p w:rsidR="00EB393E" w:rsidRPr="004F4FF4" w:rsidRDefault="00EB393E" w:rsidP="00EB393E">
      <w:pPr>
        <w:pStyle w:val="a4"/>
        <w:spacing w:before="132"/>
        <w:ind w:right="98" w:firstLine="567"/>
        <w:jc w:val="both"/>
        <w:rPr>
          <w:sz w:val="28"/>
          <w:szCs w:val="28"/>
          <w:lang w:val="ru-RU"/>
        </w:rPr>
      </w:pPr>
      <w:r w:rsidRPr="004F4FF4">
        <w:rPr>
          <w:sz w:val="28"/>
          <w:szCs w:val="28"/>
          <w:lang w:val="ru-RU"/>
        </w:rPr>
        <w:t>Программа учебной дисциплины общеобразовательного цикла «Англи</w:t>
      </w:r>
      <w:r w:rsidRPr="004F4FF4">
        <w:rPr>
          <w:sz w:val="28"/>
          <w:szCs w:val="28"/>
          <w:lang w:val="ru-RU"/>
        </w:rPr>
        <w:t>й</w:t>
      </w:r>
      <w:r w:rsidRPr="004F4FF4">
        <w:rPr>
          <w:sz w:val="28"/>
          <w:szCs w:val="28"/>
          <w:lang w:val="ru-RU"/>
        </w:rPr>
        <w:t xml:space="preserve">ский язык» </w:t>
      </w:r>
      <w:proofErr w:type="gramStart"/>
      <w:r w:rsidRPr="004F4FF4">
        <w:rPr>
          <w:sz w:val="28"/>
          <w:szCs w:val="28"/>
          <w:lang w:val="ru-RU"/>
        </w:rPr>
        <w:t>предназначена</w:t>
      </w:r>
      <w:proofErr w:type="gramEnd"/>
      <w:r w:rsidRPr="004F4FF4">
        <w:rPr>
          <w:sz w:val="28"/>
          <w:szCs w:val="28"/>
          <w:lang w:val="ru-RU"/>
        </w:rPr>
        <w:t xml:space="preserve"> для реализации требований Федерального государс</w:t>
      </w:r>
      <w:r w:rsidRPr="004F4FF4">
        <w:rPr>
          <w:sz w:val="28"/>
          <w:szCs w:val="28"/>
          <w:lang w:val="ru-RU"/>
        </w:rPr>
        <w:t>т</w:t>
      </w:r>
      <w:r w:rsidRPr="004F4FF4">
        <w:rPr>
          <w:sz w:val="28"/>
          <w:szCs w:val="28"/>
          <w:lang w:val="ru-RU"/>
        </w:rPr>
        <w:t xml:space="preserve">венного образовательного стандарта среднего общего образования и является частью </w:t>
      </w:r>
      <w:r w:rsidRPr="004F4FF4">
        <w:rPr>
          <w:sz w:val="28"/>
          <w:szCs w:val="28"/>
          <w:lang w:val="ru-RU"/>
        </w:rPr>
        <w:lastRenderedPageBreak/>
        <w:t>образовательной программы среднего профессионального образования технического профиля - программы подготовки квалифицированных рабочих и служащих, реализуемой на базе основного общего образования, с получением среднего общего образования.</w:t>
      </w:r>
    </w:p>
    <w:p w:rsidR="00EB393E" w:rsidRPr="004F4FF4" w:rsidRDefault="00EB393E" w:rsidP="00EB393E">
      <w:pPr>
        <w:pStyle w:val="3"/>
        <w:numPr>
          <w:ilvl w:val="1"/>
          <w:numId w:val="8"/>
        </w:numPr>
        <w:tabs>
          <w:tab w:val="left" w:pos="825"/>
          <w:tab w:val="left" w:pos="826"/>
          <w:tab w:val="left" w:pos="993"/>
        </w:tabs>
        <w:spacing w:before="3" w:line="242" w:lineRule="auto"/>
        <w:ind w:left="0" w:right="1096" w:firstLine="567"/>
        <w:rPr>
          <w:sz w:val="28"/>
          <w:szCs w:val="28"/>
          <w:lang w:val="ru-RU"/>
        </w:rPr>
      </w:pPr>
      <w:r w:rsidRPr="004F4FF4">
        <w:rPr>
          <w:sz w:val="28"/>
          <w:szCs w:val="28"/>
          <w:lang w:val="ru-RU"/>
        </w:rPr>
        <w:t>Место дисциплины в структуре программы подготовки специалистов среднего</w:t>
      </w:r>
      <w:r w:rsidRPr="004F4FF4">
        <w:rPr>
          <w:spacing w:val="-3"/>
          <w:sz w:val="28"/>
          <w:szCs w:val="28"/>
          <w:lang w:val="ru-RU"/>
        </w:rPr>
        <w:t xml:space="preserve"> </w:t>
      </w:r>
      <w:r w:rsidRPr="004F4FF4">
        <w:rPr>
          <w:sz w:val="28"/>
          <w:szCs w:val="28"/>
          <w:lang w:val="ru-RU"/>
        </w:rPr>
        <w:t>звена:</w:t>
      </w:r>
    </w:p>
    <w:p w:rsidR="00EB393E" w:rsidRPr="004F4FF4" w:rsidRDefault="00EB393E" w:rsidP="00EB393E">
      <w:pPr>
        <w:pStyle w:val="a4"/>
        <w:ind w:right="104" w:firstLine="567"/>
        <w:jc w:val="both"/>
        <w:rPr>
          <w:sz w:val="28"/>
          <w:szCs w:val="28"/>
          <w:lang w:val="ru-RU"/>
        </w:rPr>
      </w:pPr>
      <w:r w:rsidRPr="004F4FF4">
        <w:rPr>
          <w:sz w:val="28"/>
          <w:szCs w:val="28"/>
          <w:lang w:val="ru-RU"/>
        </w:rPr>
        <w:t>Учебная дисциплина «Английский язык» является общеобразовательной учебной дисциплиной, из обязательной предметной области «Иностранный язык» ФГОС среднего общего образования, для всех профессий среднего пр</w:t>
      </w:r>
      <w:r w:rsidRPr="004F4FF4">
        <w:rPr>
          <w:sz w:val="28"/>
          <w:szCs w:val="28"/>
          <w:lang w:val="ru-RU"/>
        </w:rPr>
        <w:t>о</w:t>
      </w:r>
      <w:r w:rsidRPr="004F4FF4">
        <w:rPr>
          <w:sz w:val="28"/>
          <w:szCs w:val="28"/>
          <w:lang w:val="ru-RU"/>
        </w:rPr>
        <w:t>фессионального образования естественнонаучного профиля.</w:t>
      </w:r>
    </w:p>
    <w:p w:rsidR="00EB393E" w:rsidRPr="004F4FF4" w:rsidRDefault="00EB393E" w:rsidP="00EB393E">
      <w:pPr>
        <w:pStyle w:val="3"/>
        <w:numPr>
          <w:ilvl w:val="1"/>
          <w:numId w:val="8"/>
        </w:numPr>
        <w:tabs>
          <w:tab w:val="left" w:pos="825"/>
          <w:tab w:val="left" w:pos="826"/>
          <w:tab w:val="left" w:pos="993"/>
        </w:tabs>
        <w:spacing w:line="274" w:lineRule="exact"/>
        <w:ind w:left="0" w:right="1600" w:firstLine="567"/>
        <w:rPr>
          <w:sz w:val="28"/>
          <w:szCs w:val="28"/>
          <w:lang w:val="ru-RU"/>
        </w:rPr>
      </w:pPr>
      <w:r w:rsidRPr="004F4FF4">
        <w:rPr>
          <w:sz w:val="28"/>
          <w:szCs w:val="28"/>
          <w:lang w:val="ru-RU"/>
        </w:rPr>
        <w:t>Цели и задачи дисциплины – требования к результатам освоения дисциплины:</w:t>
      </w:r>
    </w:p>
    <w:p w:rsidR="00EB393E" w:rsidRPr="004F4FF4" w:rsidRDefault="00EB393E" w:rsidP="00EB393E">
      <w:pPr>
        <w:pStyle w:val="a4"/>
        <w:spacing w:line="271" w:lineRule="exact"/>
        <w:ind w:firstLine="567"/>
        <w:jc w:val="both"/>
        <w:rPr>
          <w:sz w:val="28"/>
          <w:szCs w:val="28"/>
          <w:lang w:val="ru-RU"/>
        </w:rPr>
      </w:pPr>
      <w:r w:rsidRPr="004F4FF4">
        <w:rPr>
          <w:sz w:val="28"/>
          <w:szCs w:val="28"/>
          <w:lang w:val="ru-RU"/>
        </w:rPr>
        <w:t xml:space="preserve">Содержание программы «Английский язык» направлено на достижение </w:t>
      </w:r>
      <w:proofErr w:type="gramStart"/>
      <w:r w:rsidRPr="004F4FF4">
        <w:rPr>
          <w:sz w:val="28"/>
          <w:szCs w:val="28"/>
          <w:lang w:val="ru-RU"/>
        </w:rPr>
        <w:t>сл</w:t>
      </w:r>
      <w:r w:rsidRPr="004F4FF4">
        <w:rPr>
          <w:sz w:val="28"/>
          <w:szCs w:val="28"/>
          <w:lang w:val="ru-RU"/>
        </w:rPr>
        <w:t>е</w:t>
      </w:r>
      <w:r w:rsidRPr="004F4FF4">
        <w:rPr>
          <w:sz w:val="28"/>
          <w:szCs w:val="28"/>
          <w:lang w:val="ru-RU"/>
        </w:rPr>
        <w:t>дующих</w:t>
      </w:r>
      <w:proofErr w:type="gramEnd"/>
    </w:p>
    <w:p w:rsidR="00EB393E" w:rsidRPr="004F4FF4" w:rsidRDefault="00EB393E" w:rsidP="00EB393E">
      <w:pPr>
        <w:pStyle w:val="3"/>
        <w:spacing w:before="2" w:line="275" w:lineRule="exact"/>
        <w:ind w:left="0" w:firstLine="567"/>
        <w:jc w:val="both"/>
        <w:rPr>
          <w:sz w:val="28"/>
          <w:szCs w:val="28"/>
        </w:rPr>
      </w:pPr>
      <w:proofErr w:type="spellStart"/>
      <w:proofErr w:type="gramStart"/>
      <w:r w:rsidRPr="004F4FF4">
        <w:rPr>
          <w:sz w:val="28"/>
          <w:szCs w:val="28"/>
        </w:rPr>
        <w:t>целей</w:t>
      </w:r>
      <w:proofErr w:type="spellEnd"/>
      <w:proofErr w:type="gramEnd"/>
      <w:r w:rsidRPr="004F4FF4">
        <w:rPr>
          <w:sz w:val="28"/>
          <w:szCs w:val="28"/>
        </w:rPr>
        <w:t>:</w:t>
      </w:r>
    </w:p>
    <w:p w:rsidR="00EB393E" w:rsidRPr="004F4FF4" w:rsidRDefault="00EB393E" w:rsidP="00EB393E">
      <w:pPr>
        <w:pStyle w:val="a6"/>
        <w:numPr>
          <w:ilvl w:val="0"/>
          <w:numId w:val="7"/>
        </w:numPr>
        <w:tabs>
          <w:tab w:val="left" w:pos="264"/>
        </w:tabs>
        <w:ind w:left="0" w:right="113" w:firstLine="567"/>
        <w:jc w:val="both"/>
        <w:rPr>
          <w:sz w:val="28"/>
          <w:szCs w:val="28"/>
          <w:lang w:val="ru-RU"/>
        </w:rPr>
      </w:pPr>
      <w:r w:rsidRPr="004F4FF4">
        <w:rPr>
          <w:sz w:val="28"/>
          <w:szCs w:val="28"/>
          <w:lang w:val="ru-RU"/>
        </w:rPr>
        <w:t>формирование представлений об английском языке как о языке</w:t>
      </w:r>
      <w:r w:rsidRPr="004F4FF4">
        <w:rPr>
          <w:spacing w:val="-34"/>
          <w:sz w:val="28"/>
          <w:szCs w:val="28"/>
          <w:lang w:val="ru-RU"/>
        </w:rPr>
        <w:t xml:space="preserve"> </w:t>
      </w:r>
      <w:r w:rsidRPr="004F4FF4">
        <w:rPr>
          <w:sz w:val="28"/>
          <w:szCs w:val="28"/>
          <w:lang w:val="ru-RU"/>
        </w:rPr>
        <w:t>междун</w:t>
      </w:r>
      <w:r w:rsidRPr="004F4FF4">
        <w:rPr>
          <w:sz w:val="28"/>
          <w:szCs w:val="28"/>
          <w:lang w:val="ru-RU"/>
        </w:rPr>
        <w:t>а</w:t>
      </w:r>
      <w:r w:rsidRPr="004F4FF4">
        <w:rPr>
          <w:sz w:val="28"/>
          <w:szCs w:val="28"/>
          <w:lang w:val="ru-RU"/>
        </w:rPr>
        <w:t xml:space="preserve">родного общения и средстве приобщения к ценностям мировой </w:t>
      </w:r>
      <w:r w:rsidRPr="004F4FF4">
        <w:rPr>
          <w:spacing w:val="-3"/>
          <w:sz w:val="28"/>
          <w:szCs w:val="28"/>
          <w:lang w:val="ru-RU"/>
        </w:rPr>
        <w:t xml:space="preserve">культуры </w:t>
      </w:r>
      <w:r w:rsidRPr="004F4FF4">
        <w:rPr>
          <w:sz w:val="28"/>
          <w:szCs w:val="28"/>
          <w:lang w:val="ru-RU"/>
        </w:rPr>
        <w:t>и н</w:t>
      </w:r>
      <w:r w:rsidRPr="004F4FF4">
        <w:rPr>
          <w:sz w:val="28"/>
          <w:szCs w:val="28"/>
          <w:lang w:val="ru-RU"/>
        </w:rPr>
        <w:t>а</w:t>
      </w:r>
      <w:r w:rsidRPr="004F4FF4">
        <w:rPr>
          <w:sz w:val="28"/>
          <w:szCs w:val="28"/>
          <w:lang w:val="ru-RU"/>
        </w:rPr>
        <w:t>циональных культур;</w:t>
      </w:r>
    </w:p>
    <w:p w:rsidR="00EB393E" w:rsidRPr="004F4FF4" w:rsidRDefault="00EB393E" w:rsidP="00EB393E">
      <w:pPr>
        <w:pStyle w:val="a6"/>
        <w:numPr>
          <w:ilvl w:val="0"/>
          <w:numId w:val="7"/>
        </w:numPr>
        <w:tabs>
          <w:tab w:val="left" w:pos="264"/>
        </w:tabs>
        <w:spacing w:line="242" w:lineRule="auto"/>
        <w:ind w:left="0" w:right="113" w:firstLine="567"/>
        <w:jc w:val="both"/>
        <w:rPr>
          <w:sz w:val="28"/>
          <w:szCs w:val="28"/>
          <w:lang w:val="ru-RU"/>
        </w:rPr>
      </w:pPr>
      <w:r w:rsidRPr="004F4FF4">
        <w:rPr>
          <w:sz w:val="28"/>
          <w:szCs w:val="28"/>
          <w:lang w:val="ru-RU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</w:t>
      </w:r>
      <w:r w:rsidRPr="004F4FF4">
        <w:rPr>
          <w:spacing w:val="-30"/>
          <w:sz w:val="28"/>
          <w:szCs w:val="28"/>
          <w:lang w:val="ru-RU"/>
        </w:rPr>
        <w:t xml:space="preserve"> </w:t>
      </w:r>
      <w:r w:rsidRPr="004F4FF4">
        <w:rPr>
          <w:sz w:val="28"/>
          <w:szCs w:val="28"/>
          <w:lang w:val="ru-RU"/>
        </w:rPr>
        <w:t>числе в сфере профессиональной деятельности, с учетом приобретенного сл</w:t>
      </w:r>
      <w:r w:rsidRPr="004F4FF4">
        <w:rPr>
          <w:sz w:val="28"/>
          <w:szCs w:val="28"/>
          <w:lang w:val="ru-RU"/>
        </w:rPr>
        <w:t>о</w:t>
      </w:r>
      <w:r w:rsidRPr="004F4FF4">
        <w:rPr>
          <w:sz w:val="28"/>
          <w:szCs w:val="28"/>
          <w:lang w:val="ru-RU"/>
        </w:rPr>
        <w:t>варного запаса, а также условий, мотивов и целей общения;</w:t>
      </w:r>
    </w:p>
    <w:p w:rsidR="00EB393E" w:rsidRPr="004F4FF4" w:rsidRDefault="00EB393E" w:rsidP="00EB393E">
      <w:pPr>
        <w:pStyle w:val="a6"/>
        <w:numPr>
          <w:ilvl w:val="0"/>
          <w:numId w:val="7"/>
        </w:numPr>
        <w:tabs>
          <w:tab w:val="left" w:pos="264"/>
        </w:tabs>
        <w:ind w:left="0" w:right="113" w:firstLine="567"/>
        <w:jc w:val="both"/>
        <w:rPr>
          <w:sz w:val="28"/>
          <w:szCs w:val="28"/>
          <w:lang w:val="ru-RU"/>
        </w:rPr>
      </w:pPr>
      <w:r w:rsidRPr="004F4FF4">
        <w:rPr>
          <w:sz w:val="28"/>
          <w:szCs w:val="28"/>
          <w:lang w:val="ru-RU"/>
        </w:rPr>
        <w:t>формирование и развитие всех компонентов коммуникативной компете</w:t>
      </w:r>
      <w:r w:rsidRPr="004F4FF4">
        <w:rPr>
          <w:sz w:val="28"/>
          <w:szCs w:val="28"/>
          <w:lang w:val="ru-RU"/>
        </w:rPr>
        <w:t>н</w:t>
      </w:r>
      <w:r w:rsidRPr="004F4FF4">
        <w:rPr>
          <w:sz w:val="28"/>
          <w:szCs w:val="28"/>
          <w:lang w:val="ru-RU"/>
        </w:rPr>
        <w:t>ции: лингвистической, социолингвистической, дискурсивной, социокультурной, социальной, стратегической и</w:t>
      </w:r>
      <w:r w:rsidRPr="004F4FF4">
        <w:rPr>
          <w:spacing w:val="-15"/>
          <w:sz w:val="28"/>
          <w:szCs w:val="28"/>
          <w:lang w:val="ru-RU"/>
        </w:rPr>
        <w:t xml:space="preserve"> </w:t>
      </w:r>
      <w:r w:rsidRPr="004F4FF4">
        <w:rPr>
          <w:sz w:val="28"/>
          <w:szCs w:val="28"/>
          <w:lang w:val="ru-RU"/>
        </w:rPr>
        <w:t>предметной;</w:t>
      </w:r>
    </w:p>
    <w:p w:rsidR="00EB393E" w:rsidRPr="004F4FF4" w:rsidRDefault="00EB393E" w:rsidP="00EB393E">
      <w:pPr>
        <w:pStyle w:val="a6"/>
        <w:numPr>
          <w:ilvl w:val="0"/>
          <w:numId w:val="7"/>
        </w:numPr>
        <w:tabs>
          <w:tab w:val="left" w:pos="264"/>
        </w:tabs>
        <w:spacing w:before="7" w:line="274" w:lineRule="exact"/>
        <w:ind w:left="0" w:right="113" w:firstLine="567"/>
        <w:jc w:val="both"/>
        <w:rPr>
          <w:sz w:val="28"/>
          <w:szCs w:val="28"/>
          <w:lang w:val="ru-RU"/>
        </w:rPr>
      </w:pPr>
      <w:r w:rsidRPr="004F4FF4">
        <w:rPr>
          <w:sz w:val="28"/>
          <w:szCs w:val="28"/>
          <w:lang w:val="ru-RU"/>
        </w:rPr>
        <w:t>воспитание личности, способной и желающей участвовать в общении на ме</w:t>
      </w:r>
      <w:proofErr w:type="gramStart"/>
      <w:r w:rsidRPr="004F4FF4">
        <w:rPr>
          <w:sz w:val="28"/>
          <w:szCs w:val="28"/>
          <w:lang w:val="ru-RU"/>
        </w:rPr>
        <w:t>ж-</w:t>
      </w:r>
      <w:proofErr w:type="gramEnd"/>
      <w:r w:rsidRPr="004F4FF4">
        <w:rPr>
          <w:sz w:val="28"/>
          <w:szCs w:val="28"/>
          <w:lang w:val="ru-RU"/>
        </w:rPr>
        <w:t xml:space="preserve"> культурном</w:t>
      </w:r>
      <w:r w:rsidRPr="004F4FF4">
        <w:rPr>
          <w:spacing w:val="-7"/>
          <w:sz w:val="28"/>
          <w:szCs w:val="28"/>
          <w:lang w:val="ru-RU"/>
        </w:rPr>
        <w:t xml:space="preserve"> </w:t>
      </w:r>
      <w:r w:rsidRPr="004F4FF4">
        <w:rPr>
          <w:sz w:val="28"/>
          <w:szCs w:val="28"/>
          <w:lang w:val="ru-RU"/>
        </w:rPr>
        <w:t>уровне;</w:t>
      </w:r>
    </w:p>
    <w:p w:rsidR="00EB393E" w:rsidRPr="004F4FF4" w:rsidRDefault="00EB393E" w:rsidP="00EB393E">
      <w:pPr>
        <w:pStyle w:val="a6"/>
        <w:numPr>
          <w:ilvl w:val="0"/>
          <w:numId w:val="7"/>
        </w:numPr>
        <w:tabs>
          <w:tab w:val="left" w:pos="264"/>
        </w:tabs>
        <w:spacing w:before="46" w:line="242" w:lineRule="auto"/>
        <w:ind w:left="0" w:right="-29" w:firstLine="567"/>
        <w:rPr>
          <w:sz w:val="28"/>
          <w:szCs w:val="28"/>
          <w:lang w:val="ru-RU"/>
        </w:rPr>
      </w:pPr>
      <w:r w:rsidRPr="004F4FF4">
        <w:rPr>
          <w:sz w:val="28"/>
          <w:szCs w:val="28"/>
          <w:lang w:val="ru-RU"/>
        </w:rPr>
        <w:t>воспитание уважительного отношения к другим культурам и социальным субкультурам.</w:t>
      </w:r>
    </w:p>
    <w:p w:rsidR="00EB393E" w:rsidRPr="004F4FF4" w:rsidRDefault="00EB393E" w:rsidP="00EB393E">
      <w:pPr>
        <w:pStyle w:val="a4"/>
        <w:tabs>
          <w:tab w:val="left" w:pos="1376"/>
          <w:tab w:val="left" w:pos="1701"/>
          <w:tab w:val="left" w:pos="1985"/>
          <w:tab w:val="left" w:pos="3686"/>
          <w:tab w:val="left" w:pos="4962"/>
          <w:tab w:val="left" w:pos="6804"/>
        </w:tabs>
        <w:spacing w:line="242" w:lineRule="auto"/>
        <w:ind w:right="113" w:firstLine="567"/>
        <w:rPr>
          <w:b/>
          <w:sz w:val="28"/>
          <w:szCs w:val="28"/>
          <w:lang w:val="ru-RU"/>
        </w:rPr>
      </w:pPr>
      <w:r w:rsidRPr="004F4FF4">
        <w:rPr>
          <w:sz w:val="28"/>
          <w:szCs w:val="28"/>
          <w:lang w:val="ru-RU"/>
        </w:rPr>
        <w:t>Освоение</w:t>
      </w:r>
      <w:r w:rsidRPr="004F4FF4">
        <w:rPr>
          <w:sz w:val="28"/>
          <w:szCs w:val="28"/>
          <w:lang w:val="ru-RU"/>
        </w:rPr>
        <w:tab/>
        <w:t>содержания</w:t>
      </w:r>
      <w:r w:rsidRPr="004F4FF4">
        <w:rPr>
          <w:sz w:val="28"/>
          <w:szCs w:val="28"/>
          <w:lang w:val="ru-RU"/>
        </w:rPr>
        <w:tab/>
        <w:t>учебной</w:t>
      </w:r>
      <w:r w:rsidRPr="004F4FF4">
        <w:rPr>
          <w:sz w:val="28"/>
          <w:szCs w:val="28"/>
          <w:lang w:val="ru-RU"/>
        </w:rPr>
        <w:tab/>
        <w:t>дисциплины</w:t>
      </w:r>
      <w:r w:rsidRPr="004F4FF4">
        <w:rPr>
          <w:sz w:val="28"/>
          <w:szCs w:val="28"/>
          <w:lang w:val="ru-RU"/>
        </w:rPr>
        <w:tab/>
        <w:t>«Английский</w:t>
      </w:r>
      <w:r w:rsidRPr="004F4FF4">
        <w:rPr>
          <w:sz w:val="28"/>
          <w:szCs w:val="28"/>
          <w:lang w:val="ru-RU"/>
        </w:rPr>
        <w:tab/>
        <w:t>язык», обеспечивает достижение студентами следующих</w:t>
      </w:r>
      <w:r w:rsidRPr="004F4FF4">
        <w:rPr>
          <w:spacing w:val="-13"/>
          <w:sz w:val="28"/>
          <w:szCs w:val="28"/>
          <w:lang w:val="ru-RU"/>
        </w:rPr>
        <w:t xml:space="preserve"> </w:t>
      </w:r>
      <w:r w:rsidRPr="004F4FF4">
        <w:rPr>
          <w:b/>
          <w:sz w:val="28"/>
          <w:szCs w:val="28"/>
          <w:lang w:val="ru-RU"/>
        </w:rPr>
        <w:t>результатов:</w:t>
      </w:r>
    </w:p>
    <w:p w:rsidR="00EB393E" w:rsidRPr="004F4FF4" w:rsidRDefault="00EB393E" w:rsidP="00EB393E">
      <w:pPr>
        <w:pStyle w:val="a6"/>
        <w:numPr>
          <w:ilvl w:val="0"/>
          <w:numId w:val="7"/>
        </w:numPr>
        <w:tabs>
          <w:tab w:val="left" w:pos="264"/>
        </w:tabs>
        <w:spacing w:line="271" w:lineRule="exact"/>
        <w:ind w:left="0" w:firstLine="567"/>
        <w:rPr>
          <w:sz w:val="28"/>
          <w:szCs w:val="28"/>
        </w:rPr>
      </w:pPr>
      <w:proofErr w:type="spellStart"/>
      <w:r w:rsidRPr="004F4FF4">
        <w:rPr>
          <w:sz w:val="28"/>
          <w:szCs w:val="28"/>
        </w:rPr>
        <w:t>личностных</w:t>
      </w:r>
      <w:proofErr w:type="spellEnd"/>
      <w:r w:rsidRPr="004F4FF4">
        <w:rPr>
          <w:sz w:val="28"/>
          <w:szCs w:val="28"/>
        </w:rPr>
        <w:t>:</w:t>
      </w:r>
    </w:p>
    <w:p w:rsidR="00EB393E" w:rsidRPr="004F4FF4" w:rsidRDefault="00EB393E" w:rsidP="00EB393E">
      <w:pPr>
        <w:pStyle w:val="a6"/>
        <w:numPr>
          <w:ilvl w:val="0"/>
          <w:numId w:val="6"/>
        </w:numPr>
        <w:tabs>
          <w:tab w:val="left" w:pos="303"/>
        </w:tabs>
        <w:spacing w:before="3"/>
        <w:ind w:left="0" w:right="113" w:firstLine="567"/>
        <w:rPr>
          <w:sz w:val="28"/>
          <w:szCs w:val="28"/>
          <w:lang w:val="ru-RU"/>
        </w:rPr>
      </w:pPr>
      <w:r w:rsidRPr="004F4FF4">
        <w:rPr>
          <w:sz w:val="28"/>
          <w:szCs w:val="28"/>
          <w:lang w:val="ru-RU"/>
        </w:rPr>
        <w:t>сформированность ценностного отношения к языку как культурному ф</w:t>
      </w:r>
      <w:r w:rsidRPr="004F4FF4">
        <w:rPr>
          <w:sz w:val="28"/>
          <w:szCs w:val="28"/>
          <w:lang w:val="ru-RU"/>
        </w:rPr>
        <w:t>е</w:t>
      </w:r>
      <w:r w:rsidRPr="004F4FF4">
        <w:rPr>
          <w:sz w:val="28"/>
          <w:szCs w:val="28"/>
          <w:lang w:val="ru-RU"/>
        </w:rPr>
        <w:t xml:space="preserve">номену и средству отображения развития общества, </w:t>
      </w:r>
      <w:r w:rsidRPr="004F4FF4">
        <w:rPr>
          <w:spacing w:val="-3"/>
          <w:sz w:val="28"/>
          <w:szCs w:val="28"/>
          <w:lang w:val="ru-RU"/>
        </w:rPr>
        <w:t xml:space="preserve">его </w:t>
      </w:r>
      <w:r w:rsidRPr="004F4FF4">
        <w:rPr>
          <w:sz w:val="28"/>
          <w:szCs w:val="28"/>
          <w:lang w:val="ru-RU"/>
        </w:rPr>
        <w:t>истории и духовной культуры;</w:t>
      </w:r>
    </w:p>
    <w:p w:rsidR="00EB393E" w:rsidRPr="004F4FF4" w:rsidRDefault="00EB393E" w:rsidP="00EB393E">
      <w:pPr>
        <w:pStyle w:val="a6"/>
        <w:numPr>
          <w:ilvl w:val="0"/>
          <w:numId w:val="6"/>
        </w:numPr>
        <w:tabs>
          <w:tab w:val="left" w:pos="303"/>
        </w:tabs>
        <w:ind w:left="0" w:right="113" w:firstLine="567"/>
        <w:rPr>
          <w:sz w:val="28"/>
          <w:szCs w:val="28"/>
          <w:lang w:val="ru-RU"/>
        </w:rPr>
      </w:pPr>
      <w:r w:rsidRPr="004F4FF4">
        <w:rPr>
          <w:sz w:val="28"/>
          <w:szCs w:val="28"/>
          <w:lang w:val="ru-RU"/>
        </w:rPr>
        <w:t>сформированность широкого представления о достижениях национал</w:t>
      </w:r>
      <w:r w:rsidRPr="004F4FF4">
        <w:rPr>
          <w:sz w:val="28"/>
          <w:szCs w:val="28"/>
          <w:lang w:val="ru-RU"/>
        </w:rPr>
        <w:t>ь</w:t>
      </w:r>
      <w:r w:rsidRPr="004F4FF4">
        <w:rPr>
          <w:sz w:val="28"/>
          <w:szCs w:val="28"/>
          <w:lang w:val="ru-RU"/>
        </w:rPr>
        <w:t>ных культур, о роли английского языка и культуры в развитии мировой культ</w:t>
      </w:r>
      <w:r w:rsidRPr="004F4FF4">
        <w:rPr>
          <w:sz w:val="28"/>
          <w:szCs w:val="28"/>
          <w:lang w:val="ru-RU"/>
        </w:rPr>
        <w:t>у</w:t>
      </w:r>
      <w:r w:rsidRPr="004F4FF4">
        <w:rPr>
          <w:sz w:val="28"/>
          <w:szCs w:val="28"/>
          <w:lang w:val="ru-RU"/>
        </w:rPr>
        <w:t>ры;</w:t>
      </w:r>
    </w:p>
    <w:p w:rsidR="00EB393E" w:rsidRPr="004F4FF4" w:rsidRDefault="00EB393E" w:rsidP="00EB393E">
      <w:pPr>
        <w:pStyle w:val="a6"/>
        <w:numPr>
          <w:ilvl w:val="0"/>
          <w:numId w:val="6"/>
        </w:numPr>
        <w:tabs>
          <w:tab w:val="left" w:pos="303"/>
        </w:tabs>
        <w:spacing w:before="7" w:line="274" w:lineRule="exact"/>
        <w:ind w:left="0" w:right="113" w:firstLine="567"/>
        <w:rPr>
          <w:sz w:val="28"/>
          <w:szCs w:val="28"/>
          <w:lang w:val="ru-RU"/>
        </w:rPr>
      </w:pPr>
      <w:r w:rsidRPr="004F4FF4">
        <w:rPr>
          <w:sz w:val="28"/>
          <w:szCs w:val="28"/>
          <w:lang w:val="ru-RU"/>
        </w:rPr>
        <w:t>развитие интереса и способности к наблюдению за иным способом мир</w:t>
      </w:r>
      <w:r w:rsidRPr="004F4FF4">
        <w:rPr>
          <w:sz w:val="28"/>
          <w:szCs w:val="28"/>
          <w:lang w:val="ru-RU"/>
        </w:rPr>
        <w:t>о</w:t>
      </w:r>
      <w:r w:rsidRPr="004F4FF4">
        <w:rPr>
          <w:sz w:val="28"/>
          <w:szCs w:val="28"/>
          <w:lang w:val="ru-RU"/>
        </w:rPr>
        <w:t>видения;</w:t>
      </w:r>
    </w:p>
    <w:p w:rsidR="00EB393E" w:rsidRPr="00663B4D" w:rsidRDefault="00EB393E" w:rsidP="00EB393E">
      <w:pPr>
        <w:pStyle w:val="a6"/>
        <w:numPr>
          <w:ilvl w:val="0"/>
          <w:numId w:val="6"/>
        </w:numPr>
        <w:tabs>
          <w:tab w:val="left" w:pos="298"/>
        </w:tabs>
        <w:ind w:left="0" w:right="113" w:firstLine="567"/>
        <w:rPr>
          <w:sz w:val="20"/>
          <w:szCs w:val="20"/>
          <w:lang w:val="ru-RU"/>
        </w:rPr>
      </w:pPr>
      <w:r w:rsidRPr="00663B4D">
        <w:rPr>
          <w:sz w:val="20"/>
          <w:szCs w:val="20"/>
          <w:lang w:val="ru-RU"/>
        </w:rPr>
        <w:t xml:space="preserve">осознание своего места в поликультурном мире; готовность и способность вести диалог на английском языке с представителями других культур, </w:t>
      </w:r>
      <w:r w:rsidRPr="00663B4D">
        <w:rPr>
          <w:spacing w:val="4"/>
          <w:sz w:val="20"/>
          <w:szCs w:val="20"/>
          <w:lang w:val="ru-RU"/>
        </w:rPr>
        <w:t>до</w:t>
      </w:r>
      <w:r w:rsidRPr="00663B4D">
        <w:rPr>
          <w:sz w:val="20"/>
          <w:szCs w:val="20"/>
          <w:lang w:val="ru-RU"/>
        </w:rPr>
        <w:t>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</w:t>
      </w:r>
      <w:r w:rsidRPr="00663B4D">
        <w:rPr>
          <w:sz w:val="20"/>
          <w:szCs w:val="20"/>
          <w:lang w:val="ru-RU"/>
        </w:rPr>
        <w:t>о</w:t>
      </w:r>
      <w:r w:rsidRPr="00663B4D">
        <w:rPr>
          <w:sz w:val="20"/>
          <w:szCs w:val="20"/>
          <w:lang w:val="ru-RU"/>
        </w:rPr>
        <w:t>зиции партнера по</w:t>
      </w:r>
      <w:r w:rsidRPr="00663B4D">
        <w:rPr>
          <w:spacing w:val="-23"/>
          <w:sz w:val="20"/>
          <w:szCs w:val="20"/>
          <w:lang w:val="ru-RU"/>
        </w:rPr>
        <w:t xml:space="preserve"> </w:t>
      </w:r>
      <w:r w:rsidRPr="00663B4D">
        <w:rPr>
          <w:sz w:val="20"/>
          <w:szCs w:val="20"/>
          <w:lang w:val="ru-RU"/>
        </w:rPr>
        <w:t>общению;</w:t>
      </w:r>
    </w:p>
    <w:p w:rsidR="00EB393E" w:rsidRPr="00663B4D" w:rsidRDefault="00EB393E" w:rsidP="00EB393E">
      <w:pPr>
        <w:pStyle w:val="a6"/>
        <w:numPr>
          <w:ilvl w:val="0"/>
          <w:numId w:val="6"/>
        </w:numPr>
        <w:tabs>
          <w:tab w:val="left" w:pos="303"/>
        </w:tabs>
        <w:ind w:left="0" w:right="113" w:firstLine="567"/>
        <w:rPr>
          <w:sz w:val="20"/>
          <w:szCs w:val="20"/>
          <w:lang w:val="ru-RU"/>
        </w:rPr>
      </w:pPr>
      <w:r w:rsidRPr="00663B4D">
        <w:rPr>
          <w:sz w:val="20"/>
          <w:szCs w:val="20"/>
          <w:lang w:val="ru-RU"/>
        </w:rPr>
        <w:t>готовность и способность к непрерывному образованию, включая самообразование, как в професси</w:t>
      </w:r>
      <w:r w:rsidRPr="00663B4D">
        <w:rPr>
          <w:sz w:val="20"/>
          <w:szCs w:val="20"/>
          <w:lang w:val="ru-RU"/>
        </w:rPr>
        <w:t>о</w:t>
      </w:r>
      <w:r w:rsidRPr="00663B4D">
        <w:rPr>
          <w:sz w:val="20"/>
          <w:szCs w:val="20"/>
          <w:lang w:val="ru-RU"/>
        </w:rPr>
        <w:t>нальной области с использованием английского языка, так и в сфере английского</w:t>
      </w:r>
      <w:r w:rsidRPr="00663B4D">
        <w:rPr>
          <w:spacing w:val="-14"/>
          <w:sz w:val="20"/>
          <w:szCs w:val="20"/>
          <w:lang w:val="ru-RU"/>
        </w:rPr>
        <w:t xml:space="preserve"> </w:t>
      </w:r>
      <w:r w:rsidRPr="00663B4D">
        <w:rPr>
          <w:sz w:val="20"/>
          <w:szCs w:val="20"/>
          <w:lang w:val="ru-RU"/>
        </w:rPr>
        <w:t>языка;</w:t>
      </w:r>
    </w:p>
    <w:p w:rsidR="00EB393E" w:rsidRPr="00663B4D" w:rsidRDefault="00EB393E" w:rsidP="00EB393E">
      <w:pPr>
        <w:pStyle w:val="a6"/>
        <w:numPr>
          <w:ilvl w:val="0"/>
          <w:numId w:val="7"/>
        </w:numPr>
        <w:tabs>
          <w:tab w:val="left" w:pos="264"/>
        </w:tabs>
        <w:spacing w:before="2"/>
        <w:ind w:left="0" w:right="113" w:firstLine="567"/>
        <w:rPr>
          <w:sz w:val="20"/>
          <w:szCs w:val="20"/>
        </w:rPr>
      </w:pPr>
      <w:r w:rsidRPr="00663B4D">
        <w:rPr>
          <w:sz w:val="20"/>
          <w:szCs w:val="20"/>
        </w:rPr>
        <w:t>метапредметных:</w:t>
      </w:r>
    </w:p>
    <w:p w:rsidR="00EB393E" w:rsidRPr="00663B4D" w:rsidRDefault="00EB393E" w:rsidP="00EB393E">
      <w:pPr>
        <w:pStyle w:val="a6"/>
        <w:numPr>
          <w:ilvl w:val="0"/>
          <w:numId w:val="6"/>
        </w:numPr>
        <w:tabs>
          <w:tab w:val="left" w:pos="303"/>
        </w:tabs>
        <w:ind w:left="0" w:right="113" w:firstLine="567"/>
        <w:rPr>
          <w:sz w:val="20"/>
          <w:szCs w:val="20"/>
          <w:lang w:val="ru-RU"/>
        </w:rPr>
      </w:pPr>
      <w:r w:rsidRPr="00663B4D">
        <w:rPr>
          <w:sz w:val="20"/>
          <w:szCs w:val="20"/>
          <w:lang w:val="ru-RU"/>
        </w:rPr>
        <w:t>умение самостоятельно выбирать успешные коммуникативные стратегии</w:t>
      </w:r>
      <w:r w:rsidRPr="00663B4D">
        <w:rPr>
          <w:spacing w:val="-30"/>
          <w:sz w:val="20"/>
          <w:szCs w:val="20"/>
          <w:lang w:val="ru-RU"/>
        </w:rPr>
        <w:t xml:space="preserve"> </w:t>
      </w:r>
      <w:r w:rsidRPr="00663B4D">
        <w:rPr>
          <w:sz w:val="20"/>
          <w:szCs w:val="20"/>
          <w:lang w:val="ru-RU"/>
        </w:rPr>
        <w:t>в различных ситуациях</w:t>
      </w:r>
      <w:r w:rsidRPr="00663B4D">
        <w:rPr>
          <w:spacing w:val="-11"/>
          <w:sz w:val="20"/>
          <w:szCs w:val="20"/>
          <w:lang w:val="ru-RU"/>
        </w:rPr>
        <w:t xml:space="preserve"> </w:t>
      </w:r>
      <w:r w:rsidRPr="00663B4D">
        <w:rPr>
          <w:sz w:val="20"/>
          <w:szCs w:val="20"/>
          <w:lang w:val="ru-RU"/>
        </w:rPr>
        <w:t>общ</w:t>
      </w:r>
      <w:r w:rsidRPr="00663B4D">
        <w:rPr>
          <w:sz w:val="20"/>
          <w:szCs w:val="20"/>
          <w:lang w:val="ru-RU"/>
        </w:rPr>
        <w:t>е</w:t>
      </w:r>
      <w:r w:rsidRPr="00663B4D">
        <w:rPr>
          <w:sz w:val="20"/>
          <w:szCs w:val="20"/>
          <w:lang w:val="ru-RU"/>
        </w:rPr>
        <w:t>ния;</w:t>
      </w:r>
    </w:p>
    <w:p w:rsidR="00EB393E" w:rsidRPr="00663B4D" w:rsidRDefault="00EB393E" w:rsidP="00EB393E">
      <w:pPr>
        <w:pStyle w:val="a6"/>
        <w:numPr>
          <w:ilvl w:val="0"/>
          <w:numId w:val="6"/>
        </w:numPr>
        <w:tabs>
          <w:tab w:val="left" w:pos="303"/>
        </w:tabs>
        <w:ind w:left="0" w:right="113" w:firstLine="567"/>
        <w:rPr>
          <w:sz w:val="20"/>
          <w:szCs w:val="20"/>
          <w:lang w:val="ru-RU"/>
        </w:rPr>
      </w:pPr>
      <w:r w:rsidRPr="00663B4D">
        <w:rPr>
          <w:sz w:val="20"/>
          <w:szCs w:val="20"/>
          <w:lang w:val="ru-RU"/>
        </w:rPr>
        <w:t>владение навыками проектной деятельности, моделирующей реальные ситуации межкультурной</w:t>
      </w:r>
      <w:r w:rsidRPr="00663B4D">
        <w:rPr>
          <w:spacing w:val="-21"/>
          <w:sz w:val="20"/>
          <w:szCs w:val="20"/>
          <w:lang w:val="ru-RU"/>
        </w:rPr>
        <w:t xml:space="preserve"> </w:t>
      </w:r>
      <w:r w:rsidRPr="00663B4D">
        <w:rPr>
          <w:sz w:val="20"/>
          <w:szCs w:val="20"/>
          <w:lang w:val="ru-RU"/>
        </w:rPr>
        <w:t>ко</w:t>
      </w:r>
      <w:r w:rsidRPr="00663B4D">
        <w:rPr>
          <w:sz w:val="20"/>
          <w:szCs w:val="20"/>
          <w:lang w:val="ru-RU"/>
        </w:rPr>
        <w:t>м</w:t>
      </w:r>
      <w:r w:rsidRPr="00663B4D">
        <w:rPr>
          <w:sz w:val="20"/>
          <w:szCs w:val="20"/>
          <w:lang w:val="ru-RU"/>
        </w:rPr>
        <w:t>муникации;</w:t>
      </w:r>
    </w:p>
    <w:p w:rsidR="00EB393E" w:rsidRPr="00663B4D" w:rsidRDefault="00EB393E" w:rsidP="00EB393E">
      <w:pPr>
        <w:pStyle w:val="a6"/>
        <w:numPr>
          <w:ilvl w:val="0"/>
          <w:numId w:val="6"/>
        </w:numPr>
        <w:tabs>
          <w:tab w:val="left" w:pos="303"/>
        </w:tabs>
        <w:ind w:left="0" w:right="113" w:firstLine="567"/>
        <w:rPr>
          <w:sz w:val="20"/>
          <w:szCs w:val="20"/>
          <w:lang w:val="ru-RU"/>
        </w:rPr>
      </w:pPr>
      <w:r w:rsidRPr="00663B4D">
        <w:rPr>
          <w:sz w:val="20"/>
          <w:szCs w:val="20"/>
          <w:lang w:val="ru-RU"/>
        </w:rPr>
        <w:t>умение организовать коммуникативную деятельность, продуктивно</w:t>
      </w:r>
      <w:r w:rsidRPr="00663B4D">
        <w:rPr>
          <w:spacing w:val="-34"/>
          <w:sz w:val="20"/>
          <w:szCs w:val="20"/>
          <w:lang w:val="ru-RU"/>
        </w:rPr>
        <w:t xml:space="preserve"> </w:t>
      </w:r>
      <w:r w:rsidRPr="00663B4D">
        <w:rPr>
          <w:sz w:val="20"/>
          <w:szCs w:val="20"/>
          <w:lang w:val="ru-RU"/>
        </w:rPr>
        <w:t>общаться и взаимодействовать с ее участниками, учитывать их позиции, эффективно разрешать</w:t>
      </w:r>
      <w:r w:rsidRPr="00663B4D">
        <w:rPr>
          <w:spacing w:val="-2"/>
          <w:sz w:val="20"/>
          <w:szCs w:val="20"/>
          <w:lang w:val="ru-RU"/>
        </w:rPr>
        <w:t xml:space="preserve"> </w:t>
      </w:r>
      <w:r w:rsidRPr="00663B4D">
        <w:rPr>
          <w:sz w:val="20"/>
          <w:szCs w:val="20"/>
          <w:lang w:val="ru-RU"/>
        </w:rPr>
        <w:t>конфликты;</w:t>
      </w:r>
    </w:p>
    <w:p w:rsidR="00EB393E" w:rsidRPr="00663B4D" w:rsidRDefault="00EB393E" w:rsidP="00EB393E">
      <w:pPr>
        <w:pStyle w:val="a6"/>
        <w:numPr>
          <w:ilvl w:val="0"/>
          <w:numId w:val="6"/>
        </w:numPr>
        <w:tabs>
          <w:tab w:val="left" w:pos="303"/>
        </w:tabs>
        <w:spacing w:before="7"/>
        <w:ind w:left="0" w:right="113" w:firstLine="567"/>
        <w:rPr>
          <w:sz w:val="20"/>
          <w:szCs w:val="20"/>
          <w:lang w:val="ru-RU"/>
        </w:rPr>
      </w:pPr>
      <w:r w:rsidRPr="00663B4D">
        <w:rPr>
          <w:sz w:val="20"/>
          <w:szCs w:val="20"/>
          <w:lang w:val="ru-RU"/>
        </w:rPr>
        <w:lastRenderedPageBreak/>
        <w:t>умение ясно, логично и точно излагать свою точку зрения, используя адекватные языковые</w:t>
      </w:r>
      <w:r w:rsidRPr="00663B4D">
        <w:rPr>
          <w:spacing w:val="-10"/>
          <w:sz w:val="20"/>
          <w:szCs w:val="20"/>
          <w:lang w:val="ru-RU"/>
        </w:rPr>
        <w:t xml:space="preserve"> </w:t>
      </w:r>
      <w:r w:rsidRPr="00663B4D">
        <w:rPr>
          <w:sz w:val="20"/>
          <w:szCs w:val="20"/>
          <w:lang w:val="ru-RU"/>
        </w:rPr>
        <w:t>средства;</w:t>
      </w:r>
    </w:p>
    <w:p w:rsidR="00EB393E" w:rsidRPr="00663B4D" w:rsidRDefault="00EB393E" w:rsidP="00EB393E">
      <w:pPr>
        <w:pStyle w:val="a6"/>
        <w:numPr>
          <w:ilvl w:val="0"/>
          <w:numId w:val="7"/>
        </w:numPr>
        <w:tabs>
          <w:tab w:val="left" w:pos="264"/>
        </w:tabs>
        <w:ind w:left="0" w:right="113" w:firstLine="567"/>
        <w:rPr>
          <w:sz w:val="20"/>
          <w:szCs w:val="20"/>
        </w:rPr>
      </w:pPr>
      <w:proofErr w:type="spellStart"/>
      <w:r w:rsidRPr="00663B4D">
        <w:rPr>
          <w:sz w:val="20"/>
          <w:szCs w:val="20"/>
        </w:rPr>
        <w:t>предметных</w:t>
      </w:r>
      <w:proofErr w:type="spellEnd"/>
      <w:r w:rsidRPr="00663B4D">
        <w:rPr>
          <w:sz w:val="20"/>
          <w:szCs w:val="20"/>
        </w:rPr>
        <w:t>:</w:t>
      </w:r>
    </w:p>
    <w:p w:rsidR="00EB393E" w:rsidRPr="00663B4D" w:rsidRDefault="00EB393E" w:rsidP="00EB393E">
      <w:pPr>
        <w:pStyle w:val="a6"/>
        <w:numPr>
          <w:ilvl w:val="0"/>
          <w:numId w:val="6"/>
        </w:numPr>
        <w:tabs>
          <w:tab w:val="left" w:pos="303"/>
        </w:tabs>
        <w:ind w:left="0" w:right="113" w:firstLine="567"/>
        <w:rPr>
          <w:sz w:val="20"/>
          <w:szCs w:val="20"/>
          <w:lang w:val="ru-RU"/>
        </w:rPr>
      </w:pPr>
      <w:r w:rsidRPr="00663B4D">
        <w:rPr>
          <w:sz w:val="20"/>
          <w:szCs w:val="20"/>
          <w:lang w:val="ru-RU"/>
        </w:rPr>
        <w:t>сформированность коммуникативной иноязычной компетенции, необходимой для успешной социал</w:t>
      </w:r>
      <w:r w:rsidRPr="00663B4D">
        <w:rPr>
          <w:sz w:val="20"/>
          <w:szCs w:val="20"/>
          <w:lang w:val="ru-RU"/>
        </w:rPr>
        <w:t>и</w:t>
      </w:r>
      <w:r w:rsidRPr="00663B4D">
        <w:rPr>
          <w:sz w:val="20"/>
          <w:szCs w:val="20"/>
          <w:lang w:val="ru-RU"/>
        </w:rPr>
        <w:t>зации и самореализации, как инструмента межкультурного общения в современном поликультурном</w:t>
      </w:r>
      <w:r w:rsidRPr="00663B4D">
        <w:rPr>
          <w:spacing w:val="-21"/>
          <w:sz w:val="20"/>
          <w:szCs w:val="20"/>
          <w:lang w:val="ru-RU"/>
        </w:rPr>
        <w:t xml:space="preserve"> </w:t>
      </w:r>
      <w:r w:rsidRPr="00663B4D">
        <w:rPr>
          <w:sz w:val="20"/>
          <w:szCs w:val="20"/>
          <w:lang w:val="ru-RU"/>
        </w:rPr>
        <w:t>мире;</w:t>
      </w:r>
    </w:p>
    <w:p w:rsidR="00EB393E" w:rsidRPr="00663B4D" w:rsidRDefault="00EB393E" w:rsidP="00EB393E">
      <w:pPr>
        <w:pStyle w:val="a6"/>
        <w:numPr>
          <w:ilvl w:val="0"/>
          <w:numId w:val="6"/>
        </w:numPr>
        <w:tabs>
          <w:tab w:val="left" w:pos="303"/>
        </w:tabs>
        <w:spacing w:before="3"/>
        <w:ind w:left="0" w:right="113" w:firstLine="567"/>
        <w:rPr>
          <w:sz w:val="20"/>
          <w:szCs w:val="20"/>
          <w:lang w:val="ru-RU"/>
        </w:rPr>
      </w:pPr>
      <w:r w:rsidRPr="00663B4D">
        <w:rPr>
          <w:sz w:val="20"/>
          <w:szCs w:val="20"/>
          <w:lang w:val="ru-RU"/>
        </w:rPr>
        <w:t xml:space="preserve">владение знаниями о социокультурной специфике </w:t>
      </w:r>
      <w:proofErr w:type="spellStart"/>
      <w:r w:rsidRPr="00663B4D">
        <w:rPr>
          <w:sz w:val="20"/>
          <w:szCs w:val="20"/>
          <w:lang w:val="ru-RU"/>
        </w:rPr>
        <w:t>англоговорящих</w:t>
      </w:r>
      <w:proofErr w:type="spellEnd"/>
      <w:r w:rsidRPr="00663B4D">
        <w:rPr>
          <w:sz w:val="20"/>
          <w:szCs w:val="20"/>
          <w:lang w:val="ru-RU"/>
        </w:rPr>
        <w:t xml:space="preserve"> стран и умение строить свое речевое и неречевое поведение адекватно этой специфике; умение выделять общее и различное в культуре родной стр</w:t>
      </w:r>
      <w:r w:rsidRPr="00663B4D">
        <w:rPr>
          <w:sz w:val="20"/>
          <w:szCs w:val="20"/>
          <w:lang w:val="ru-RU"/>
        </w:rPr>
        <w:t>а</w:t>
      </w:r>
      <w:r w:rsidRPr="00663B4D">
        <w:rPr>
          <w:sz w:val="20"/>
          <w:szCs w:val="20"/>
          <w:lang w:val="ru-RU"/>
        </w:rPr>
        <w:t xml:space="preserve">ны и </w:t>
      </w:r>
      <w:proofErr w:type="spellStart"/>
      <w:r w:rsidRPr="00663B4D">
        <w:rPr>
          <w:sz w:val="20"/>
          <w:szCs w:val="20"/>
          <w:lang w:val="ru-RU"/>
        </w:rPr>
        <w:t>англоговорящих</w:t>
      </w:r>
      <w:proofErr w:type="spellEnd"/>
      <w:r w:rsidRPr="00663B4D">
        <w:rPr>
          <w:spacing w:val="-2"/>
          <w:sz w:val="20"/>
          <w:szCs w:val="20"/>
          <w:lang w:val="ru-RU"/>
        </w:rPr>
        <w:t xml:space="preserve"> </w:t>
      </w:r>
      <w:r w:rsidRPr="00663B4D">
        <w:rPr>
          <w:sz w:val="20"/>
          <w:szCs w:val="20"/>
          <w:lang w:val="ru-RU"/>
        </w:rPr>
        <w:t>стран;</w:t>
      </w:r>
    </w:p>
    <w:p w:rsidR="00EB393E" w:rsidRPr="00663B4D" w:rsidRDefault="00EB393E" w:rsidP="00EB393E">
      <w:pPr>
        <w:pStyle w:val="a6"/>
        <w:numPr>
          <w:ilvl w:val="0"/>
          <w:numId w:val="6"/>
        </w:numPr>
        <w:tabs>
          <w:tab w:val="left" w:pos="303"/>
        </w:tabs>
        <w:spacing w:before="2"/>
        <w:ind w:left="0" w:right="113" w:firstLine="567"/>
        <w:rPr>
          <w:sz w:val="20"/>
          <w:szCs w:val="20"/>
          <w:lang w:val="ru-RU"/>
        </w:rPr>
      </w:pPr>
      <w:r w:rsidRPr="00663B4D">
        <w:rPr>
          <w:sz w:val="20"/>
          <w:szCs w:val="20"/>
          <w:lang w:val="ru-RU"/>
        </w:rPr>
        <w:t>достижение порогового уровня владения английским языком,</w:t>
      </w:r>
      <w:r w:rsidRPr="00663B4D">
        <w:rPr>
          <w:spacing w:val="-34"/>
          <w:sz w:val="20"/>
          <w:szCs w:val="20"/>
          <w:lang w:val="ru-RU"/>
        </w:rPr>
        <w:t xml:space="preserve"> </w:t>
      </w:r>
      <w:r w:rsidRPr="00663B4D">
        <w:rPr>
          <w:sz w:val="20"/>
          <w:szCs w:val="20"/>
          <w:lang w:val="ru-RU"/>
        </w:rPr>
        <w:t xml:space="preserve">позволяющего выпускникам общаться в устной и письменной </w:t>
      </w:r>
      <w:proofErr w:type="gramStart"/>
      <w:r w:rsidRPr="00663B4D">
        <w:rPr>
          <w:sz w:val="20"/>
          <w:szCs w:val="20"/>
          <w:lang w:val="ru-RU"/>
        </w:rPr>
        <w:t>формах</w:t>
      </w:r>
      <w:proofErr w:type="gramEnd"/>
      <w:r w:rsidRPr="00663B4D">
        <w:rPr>
          <w:sz w:val="20"/>
          <w:szCs w:val="20"/>
          <w:lang w:val="ru-RU"/>
        </w:rPr>
        <w:t xml:space="preserve"> как с носителями английского языка, так и с представителями других стран, и</w:t>
      </w:r>
      <w:r w:rsidRPr="00663B4D">
        <w:rPr>
          <w:sz w:val="20"/>
          <w:szCs w:val="20"/>
          <w:lang w:val="ru-RU"/>
        </w:rPr>
        <w:t>с</w:t>
      </w:r>
      <w:r w:rsidRPr="00663B4D">
        <w:rPr>
          <w:sz w:val="20"/>
          <w:szCs w:val="20"/>
          <w:lang w:val="ru-RU"/>
        </w:rPr>
        <w:t>пользующими данный язык как средство</w:t>
      </w:r>
      <w:r w:rsidRPr="00663B4D">
        <w:rPr>
          <w:spacing w:val="-11"/>
          <w:sz w:val="20"/>
          <w:szCs w:val="20"/>
          <w:lang w:val="ru-RU"/>
        </w:rPr>
        <w:t xml:space="preserve"> </w:t>
      </w:r>
      <w:r w:rsidRPr="00663B4D">
        <w:rPr>
          <w:sz w:val="20"/>
          <w:szCs w:val="20"/>
          <w:lang w:val="ru-RU"/>
        </w:rPr>
        <w:t>общения;</w:t>
      </w:r>
    </w:p>
    <w:p w:rsidR="00EB393E" w:rsidRPr="00663B4D" w:rsidRDefault="00EB393E" w:rsidP="00EB393E">
      <w:pPr>
        <w:pStyle w:val="a6"/>
        <w:numPr>
          <w:ilvl w:val="0"/>
          <w:numId w:val="6"/>
        </w:numPr>
        <w:tabs>
          <w:tab w:val="left" w:pos="303"/>
        </w:tabs>
        <w:spacing w:before="2"/>
        <w:ind w:left="0" w:right="113" w:firstLine="567"/>
        <w:rPr>
          <w:sz w:val="20"/>
          <w:szCs w:val="20"/>
          <w:lang w:val="ru-RU"/>
        </w:rPr>
      </w:pPr>
      <w:r w:rsidRPr="00663B4D">
        <w:rPr>
          <w:sz w:val="20"/>
          <w:szCs w:val="20"/>
          <w:lang w:val="ru-RU"/>
        </w:rPr>
        <w:t>сформированность умения использовать английский язык как средство</w:t>
      </w:r>
      <w:r w:rsidRPr="00663B4D">
        <w:rPr>
          <w:spacing w:val="-33"/>
          <w:sz w:val="20"/>
          <w:szCs w:val="20"/>
          <w:lang w:val="ru-RU"/>
        </w:rPr>
        <w:t xml:space="preserve"> </w:t>
      </w:r>
      <w:r w:rsidRPr="00663B4D">
        <w:rPr>
          <w:sz w:val="20"/>
          <w:szCs w:val="20"/>
          <w:lang w:val="ru-RU"/>
        </w:rPr>
        <w:t>для получения информации из англоязычных источников в образовательных и самообразовательных</w:t>
      </w:r>
      <w:r w:rsidRPr="00663B4D">
        <w:rPr>
          <w:spacing w:val="-13"/>
          <w:sz w:val="20"/>
          <w:szCs w:val="20"/>
          <w:lang w:val="ru-RU"/>
        </w:rPr>
        <w:t xml:space="preserve"> </w:t>
      </w:r>
      <w:r w:rsidRPr="00663B4D">
        <w:rPr>
          <w:sz w:val="20"/>
          <w:szCs w:val="20"/>
          <w:lang w:val="ru-RU"/>
        </w:rPr>
        <w:t>целях.</w:t>
      </w:r>
    </w:p>
    <w:p w:rsidR="00EB393E" w:rsidRPr="004F4FF4" w:rsidRDefault="00EB393E" w:rsidP="00EB393E">
      <w:pPr>
        <w:pStyle w:val="3"/>
        <w:numPr>
          <w:ilvl w:val="1"/>
          <w:numId w:val="8"/>
        </w:numPr>
        <w:tabs>
          <w:tab w:val="left" w:pos="706"/>
          <w:tab w:val="left" w:pos="826"/>
          <w:tab w:val="left" w:pos="993"/>
          <w:tab w:val="left" w:pos="9781"/>
        </w:tabs>
        <w:spacing w:before="51" w:line="275" w:lineRule="exact"/>
        <w:ind w:left="0" w:right="255" w:firstLine="567"/>
        <w:rPr>
          <w:sz w:val="28"/>
          <w:szCs w:val="28"/>
          <w:lang w:val="ru-RU"/>
        </w:rPr>
      </w:pPr>
      <w:r w:rsidRPr="004F4FF4">
        <w:rPr>
          <w:sz w:val="28"/>
          <w:szCs w:val="28"/>
          <w:lang w:val="ru-RU"/>
        </w:rPr>
        <w:t>Количество часов на освоение программы</w:t>
      </w:r>
      <w:r w:rsidRPr="004F4FF4">
        <w:rPr>
          <w:spacing w:val="-13"/>
          <w:sz w:val="28"/>
          <w:szCs w:val="28"/>
          <w:lang w:val="ru-RU"/>
        </w:rPr>
        <w:t xml:space="preserve"> </w:t>
      </w:r>
      <w:r w:rsidRPr="004F4FF4">
        <w:rPr>
          <w:sz w:val="28"/>
          <w:szCs w:val="28"/>
          <w:lang w:val="ru-RU"/>
        </w:rPr>
        <w:t>дисциплины:</w:t>
      </w:r>
    </w:p>
    <w:p w:rsidR="00EB393E" w:rsidRPr="004F4FF4" w:rsidRDefault="00EB393E" w:rsidP="00EB393E">
      <w:pPr>
        <w:pStyle w:val="a4"/>
        <w:spacing w:line="274" w:lineRule="exact"/>
        <w:ind w:right="1325" w:firstLine="567"/>
        <w:rPr>
          <w:sz w:val="28"/>
          <w:szCs w:val="28"/>
          <w:lang w:val="ru-RU"/>
        </w:rPr>
      </w:pPr>
      <w:r w:rsidRPr="004F4FF4">
        <w:rPr>
          <w:sz w:val="28"/>
          <w:szCs w:val="28"/>
          <w:lang w:val="ru-RU"/>
        </w:rPr>
        <w:t>Учебным планом для данной дисциплины определено:</w:t>
      </w:r>
    </w:p>
    <w:p w:rsidR="00EB393E" w:rsidRPr="004F4FF4" w:rsidRDefault="00EB393E" w:rsidP="00EB393E">
      <w:pPr>
        <w:pStyle w:val="a6"/>
        <w:numPr>
          <w:ilvl w:val="2"/>
          <w:numId w:val="8"/>
        </w:numPr>
        <w:tabs>
          <w:tab w:val="left" w:pos="620"/>
        </w:tabs>
        <w:spacing w:before="2" w:line="275" w:lineRule="exact"/>
        <w:ind w:left="0" w:firstLine="567"/>
        <w:rPr>
          <w:sz w:val="28"/>
          <w:szCs w:val="28"/>
          <w:lang w:val="ru-RU"/>
        </w:rPr>
      </w:pPr>
      <w:r w:rsidRPr="004F4FF4">
        <w:rPr>
          <w:sz w:val="28"/>
          <w:szCs w:val="28"/>
          <w:lang w:val="ru-RU"/>
        </w:rPr>
        <w:t xml:space="preserve">обязательная аудиторная нагрузка </w:t>
      </w:r>
      <w:proofErr w:type="gramStart"/>
      <w:r w:rsidRPr="004F4FF4">
        <w:rPr>
          <w:sz w:val="28"/>
          <w:szCs w:val="28"/>
          <w:lang w:val="ru-RU"/>
        </w:rPr>
        <w:t>обучающегося</w:t>
      </w:r>
      <w:proofErr w:type="gramEnd"/>
      <w:r w:rsidRPr="004F4FF4">
        <w:rPr>
          <w:sz w:val="28"/>
          <w:szCs w:val="28"/>
          <w:lang w:val="ru-RU"/>
        </w:rPr>
        <w:t xml:space="preserve"> - 1</w:t>
      </w:r>
      <w:r>
        <w:rPr>
          <w:sz w:val="28"/>
          <w:szCs w:val="28"/>
          <w:lang w:val="ru-RU"/>
        </w:rPr>
        <w:t>17</w:t>
      </w:r>
      <w:r w:rsidRPr="004F4FF4">
        <w:rPr>
          <w:spacing w:val="-14"/>
          <w:sz w:val="28"/>
          <w:szCs w:val="28"/>
          <w:lang w:val="ru-RU"/>
        </w:rPr>
        <w:t xml:space="preserve"> </w:t>
      </w:r>
      <w:r w:rsidRPr="004F4FF4">
        <w:rPr>
          <w:sz w:val="28"/>
          <w:szCs w:val="28"/>
          <w:lang w:val="ru-RU"/>
        </w:rPr>
        <w:t>час;</w:t>
      </w:r>
    </w:p>
    <w:p w:rsidR="00EB393E" w:rsidRPr="004F4FF4" w:rsidRDefault="00EB393E" w:rsidP="00EB393E">
      <w:pPr>
        <w:pStyle w:val="a4"/>
        <w:tabs>
          <w:tab w:val="left" w:pos="1755"/>
          <w:tab w:val="left" w:pos="1985"/>
          <w:tab w:val="left" w:pos="3261"/>
          <w:tab w:val="left" w:pos="4253"/>
          <w:tab w:val="left" w:pos="5841"/>
          <w:tab w:val="left" w:pos="6237"/>
          <w:tab w:val="left" w:pos="7938"/>
        </w:tabs>
        <w:spacing w:before="3" w:line="275" w:lineRule="exact"/>
        <w:ind w:left="567" w:right="45"/>
        <w:rPr>
          <w:sz w:val="28"/>
          <w:szCs w:val="28"/>
          <w:lang w:val="ru-RU"/>
        </w:rPr>
      </w:pPr>
      <w:r w:rsidRPr="004F4FF4">
        <w:rPr>
          <w:sz w:val="28"/>
          <w:szCs w:val="28"/>
          <w:lang w:val="ru-RU"/>
        </w:rPr>
        <w:t>Итоговый</w:t>
      </w:r>
      <w:r w:rsidRPr="004F4FF4">
        <w:rPr>
          <w:sz w:val="28"/>
          <w:szCs w:val="28"/>
          <w:lang w:val="ru-RU"/>
        </w:rPr>
        <w:tab/>
        <w:t>контроль</w:t>
      </w:r>
      <w:r w:rsidRPr="004F4FF4">
        <w:rPr>
          <w:sz w:val="28"/>
          <w:szCs w:val="28"/>
          <w:lang w:val="ru-RU"/>
        </w:rPr>
        <w:tab/>
        <w:t>знаний</w:t>
      </w:r>
      <w:r w:rsidRPr="004F4FF4">
        <w:rPr>
          <w:sz w:val="28"/>
          <w:szCs w:val="28"/>
          <w:lang w:val="ru-RU"/>
        </w:rPr>
        <w:tab/>
        <w:t>проводится</w:t>
      </w:r>
      <w:r w:rsidRPr="004F4FF4">
        <w:rPr>
          <w:sz w:val="28"/>
          <w:szCs w:val="28"/>
          <w:lang w:val="ru-RU"/>
        </w:rPr>
        <w:tab/>
        <w:t>по</w:t>
      </w:r>
      <w:r w:rsidRPr="004F4FF4">
        <w:rPr>
          <w:sz w:val="28"/>
          <w:szCs w:val="28"/>
          <w:lang w:val="ru-RU"/>
        </w:rPr>
        <w:tab/>
        <w:t>завершению</w:t>
      </w:r>
      <w:r w:rsidRPr="004F4FF4">
        <w:rPr>
          <w:sz w:val="28"/>
          <w:szCs w:val="28"/>
          <w:lang w:val="ru-RU"/>
        </w:rPr>
        <w:tab/>
        <w:t>курса</w:t>
      </w:r>
      <w:r>
        <w:rPr>
          <w:sz w:val="28"/>
          <w:szCs w:val="28"/>
          <w:lang w:val="ru-RU"/>
        </w:rPr>
        <w:t xml:space="preserve"> </w:t>
      </w:r>
      <w:r w:rsidRPr="004F4FF4">
        <w:rPr>
          <w:sz w:val="28"/>
          <w:szCs w:val="28"/>
          <w:lang w:val="ru-RU"/>
        </w:rPr>
        <w:t>дисци</w:t>
      </w:r>
      <w:r w:rsidRPr="004F4FF4">
        <w:rPr>
          <w:sz w:val="28"/>
          <w:szCs w:val="28"/>
          <w:lang w:val="ru-RU"/>
        </w:rPr>
        <w:t>п</w:t>
      </w:r>
      <w:r w:rsidRPr="004F4FF4">
        <w:rPr>
          <w:sz w:val="28"/>
          <w:szCs w:val="28"/>
          <w:lang w:val="ru-RU"/>
        </w:rPr>
        <w:t>лины</w:t>
      </w:r>
      <w:r>
        <w:rPr>
          <w:sz w:val="28"/>
          <w:szCs w:val="28"/>
          <w:lang w:val="ru-RU"/>
        </w:rPr>
        <w:t xml:space="preserve"> </w:t>
      </w:r>
      <w:r w:rsidRPr="004F4FF4">
        <w:rPr>
          <w:sz w:val="28"/>
          <w:szCs w:val="28"/>
          <w:lang w:val="ru-RU"/>
        </w:rPr>
        <w:t>«Английский язык» в форме дифференцированного зачета.</w:t>
      </w:r>
    </w:p>
    <w:p w:rsidR="00EB393E" w:rsidRPr="00EB393E" w:rsidRDefault="00EB393E" w:rsidP="00EB393E">
      <w:pPr>
        <w:pStyle w:val="1"/>
        <w:jc w:val="center"/>
        <w:rPr>
          <w:color w:val="000000" w:themeColor="text1"/>
        </w:rPr>
      </w:pPr>
      <w:r w:rsidRPr="00EB393E">
        <w:rPr>
          <w:color w:val="000000" w:themeColor="text1"/>
        </w:rPr>
        <w:t>1. Общая характеристика рабочей программы учебной дисциплины Матем</w:t>
      </w:r>
      <w:r w:rsidRPr="00EB393E">
        <w:rPr>
          <w:color w:val="000000" w:themeColor="text1"/>
        </w:rPr>
        <w:t>а</w:t>
      </w:r>
      <w:r w:rsidRPr="00EB393E">
        <w:rPr>
          <w:color w:val="000000" w:themeColor="text1"/>
        </w:rPr>
        <w:t>тика</w:t>
      </w:r>
    </w:p>
    <w:p w:rsidR="00EB393E" w:rsidRPr="00EB393E" w:rsidRDefault="00EB393E" w:rsidP="00EB393E">
      <w:pPr>
        <w:pStyle w:val="a4"/>
        <w:rPr>
          <w:b/>
          <w:color w:val="000000" w:themeColor="text1"/>
          <w:sz w:val="26"/>
          <w:szCs w:val="26"/>
          <w:lang w:val="ru-RU"/>
        </w:rPr>
      </w:pPr>
    </w:p>
    <w:p w:rsidR="00EB393E" w:rsidRPr="00EB393E" w:rsidRDefault="00EB393E" w:rsidP="00EB393E">
      <w:pPr>
        <w:pStyle w:val="1"/>
        <w:keepNext w:val="0"/>
        <w:keepLines w:val="0"/>
        <w:widowControl w:val="0"/>
        <w:numPr>
          <w:ilvl w:val="0"/>
          <w:numId w:val="12"/>
        </w:numPr>
        <w:tabs>
          <w:tab w:val="left" w:pos="1190"/>
          <w:tab w:val="left" w:pos="1191"/>
        </w:tabs>
        <w:spacing w:before="0" w:line="273" w:lineRule="exact"/>
        <w:rPr>
          <w:color w:val="000000" w:themeColor="text1"/>
          <w:sz w:val="26"/>
          <w:szCs w:val="26"/>
        </w:rPr>
      </w:pPr>
      <w:r w:rsidRPr="00EB393E">
        <w:rPr>
          <w:color w:val="000000" w:themeColor="text1"/>
          <w:sz w:val="26"/>
          <w:szCs w:val="26"/>
        </w:rPr>
        <w:t>1  Область применения рабочей программы</w:t>
      </w:r>
    </w:p>
    <w:p w:rsidR="00EB393E" w:rsidRPr="00BC2E8E" w:rsidRDefault="00EB393E" w:rsidP="00EB393E">
      <w:pPr>
        <w:spacing w:before="2"/>
        <w:ind w:right="2" w:firstLine="709"/>
        <w:jc w:val="both"/>
        <w:rPr>
          <w:sz w:val="28"/>
          <w:szCs w:val="28"/>
        </w:rPr>
      </w:pPr>
      <w:proofErr w:type="gramStart"/>
      <w:r>
        <w:rPr>
          <w:sz w:val="26"/>
          <w:szCs w:val="26"/>
        </w:rPr>
        <w:t>Р</w:t>
      </w:r>
      <w:r w:rsidRPr="00FA5FEE">
        <w:rPr>
          <w:sz w:val="26"/>
          <w:szCs w:val="26"/>
        </w:rPr>
        <w:t>абочая</w:t>
      </w:r>
      <w:proofErr w:type="gramEnd"/>
      <w:r w:rsidRPr="00FA5FEE">
        <w:rPr>
          <w:sz w:val="26"/>
          <w:szCs w:val="26"/>
        </w:rPr>
        <w:t xml:space="preserve"> программы учебной дисциплины является частью основной образовател</w:t>
      </w:r>
      <w:r w:rsidRPr="00FA5FEE">
        <w:rPr>
          <w:sz w:val="26"/>
          <w:szCs w:val="26"/>
        </w:rPr>
        <w:t>ь</w:t>
      </w:r>
      <w:r w:rsidRPr="00FA5FEE">
        <w:rPr>
          <w:sz w:val="26"/>
          <w:szCs w:val="26"/>
        </w:rPr>
        <w:t xml:space="preserve">ной программы подготовки </w:t>
      </w:r>
      <w:r>
        <w:rPr>
          <w:sz w:val="26"/>
          <w:szCs w:val="26"/>
        </w:rPr>
        <w:t>специалистов среднего звена</w:t>
      </w:r>
      <w:r w:rsidRPr="00FA5FEE">
        <w:rPr>
          <w:sz w:val="26"/>
          <w:szCs w:val="26"/>
        </w:rPr>
        <w:t xml:space="preserve"> в соответствии с ФГОС по </w:t>
      </w:r>
      <w:r>
        <w:rPr>
          <w:sz w:val="28"/>
          <w:szCs w:val="28"/>
        </w:rPr>
        <w:t>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циальность08.02.01 « Строительство и эксплуатация зданий и сооружений».</w:t>
      </w:r>
    </w:p>
    <w:p w:rsidR="00EB393E" w:rsidRPr="00FA5FEE" w:rsidRDefault="00EB393E" w:rsidP="00EB393E">
      <w:pPr>
        <w:pStyle w:val="1"/>
        <w:tabs>
          <w:tab w:val="left" w:pos="0"/>
        </w:tabs>
        <w:spacing w:line="273" w:lineRule="exact"/>
        <w:ind w:firstLine="709"/>
        <w:jc w:val="both"/>
        <w:rPr>
          <w:b w:val="0"/>
          <w:sz w:val="26"/>
          <w:szCs w:val="26"/>
        </w:rPr>
      </w:pPr>
    </w:p>
    <w:p w:rsidR="00EB393E" w:rsidRPr="00EB393E" w:rsidRDefault="00EB393E" w:rsidP="00EB393E">
      <w:pPr>
        <w:pStyle w:val="1"/>
        <w:spacing w:before="1"/>
        <w:ind w:right="2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color w:val="000000" w:themeColor="text1"/>
          <w:sz w:val="24"/>
          <w:szCs w:val="24"/>
        </w:rPr>
        <w:t>1.2  Место учебной дисциплины в структуре основной образовательной пр</w:t>
      </w:r>
      <w:r w:rsidRPr="00EB393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B393E">
        <w:rPr>
          <w:rFonts w:ascii="Times New Roman" w:hAnsi="Times New Roman" w:cs="Times New Roman"/>
          <w:color w:val="000000" w:themeColor="text1"/>
          <w:sz w:val="24"/>
          <w:szCs w:val="24"/>
        </w:rPr>
        <w:t>граммы подготовки программы квалифицированных рабочих служащих:</w:t>
      </w:r>
    </w:p>
    <w:p w:rsidR="00EB393E" w:rsidRPr="00EB393E" w:rsidRDefault="00EB393E" w:rsidP="00EB393E">
      <w:pPr>
        <w:pStyle w:val="a4"/>
        <w:ind w:right="2" w:firstLine="567"/>
        <w:jc w:val="both"/>
        <w:rPr>
          <w:color w:val="000000" w:themeColor="text1"/>
          <w:lang w:val="ru-RU"/>
        </w:rPr>
      </w:pPr>
      <w:r w:rsidRPr="00EB393E">
        <w:rPr>
          <w:color w:val="000000" w:themeColor="text1"/>
          <w:lang w:val="ru-RU"/>
        </w:rPr>
        <w:t>Учебная дисциплина «Математика: алгебра начала математического анализа, геометрия» входит в цикл  общеобразовательных дисциплин, из обязательной предметной области ФГОС среднего общего образования, для всех профессий среднего профессионального о</w:t>
      </w:r>
      <w:r w:rsidRPr="00EB393E">
        <w:rPr>
          <w:color w:val="000000" w:themeColor="text1"/>
          <w:lang w:val="ru-RU"/>
        </w:rPr>
        <w:t>б</w:t>
      </w:r>
      <w:r w:rsidRPr="00EB393E">
        <w:rPr>
          <w:color w:val="000000" w:themeColor="text1"/>
          <w:lang w:val="ru-RU"/>
        </w:rPr>
        <w:t>разования технического профиля.</w:t>
      </w:r>
    </w:p>
    <w:p w:rsidR="00EB393E" w:rsidRPr="00EB393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EB393E">
        <w:rPr>
          <w:color w:val="000000" w:themeColor="text1"/>
        </w:rPr>
        <w:t>Рабочая программа составлена по модульному принципу (включает два модуля «Алгебра и начала анализа» и «Геометрия»).</w:t>
      </w:r>
    </w:p>
    <w:p w:rsidR="00EB393E" w:rsidRPr="00EB393E" w:rsidRDefault="00EB393E" w:rsidP="00EB393E">
      <w:pPr>
        <w:pStyle w:val="a4"/>
        <w:spacing w:before="5"/>
        <w:rPr>
          <w:color w:val="000000" w:themeColor="text1"/>
          <w:lang w:val="ru-RU"/>
        </w:rPr>
      </w:pPr>
      <w:r w:rsidRPr="00EB393E">
        <w:rPr>
          <w:color w:val="000000" w:themeColor="text1"/>
          <w:lang w:val="ru-RU"/>
        </w:rPr>
        <w:t xml:space="preserve">Единая отметка по «Математике» =  </w:t>
      </w:r>
      <m:oMath>
        <m:f>
          <m:fPr>
            <m:ctrlPr>
              <w:rPr>
                <w:rFonts w:ascii="Cambria Math" w:eastAsia="Calibri"/>
                <w:i/>
                <w:color w:val="000000" w:themeColor="text1"/>
              </w:rPr>
            </m:ctrlPr>
          </m:fPr>
          <m:num>
            <m:r>
              <w:rPr>
                <w:rFonts w:ascii="Cambria Math"/>
                <w:color w:val="000000" w:themeColor="text1"/>
                <w:lang w:val="ru-RU"/>
              </w:rPr>
              <m:t>А</m:t>
            </m:r>
            <m:r>
              <w:rPr>
                <w:rFonts w:ascii="Cambria Math"/>
                <w:color w:val="000000" w:themeColor="text1"/>
                <w:lang w:val="ru-RU"/>
              </w:rPr>
              <m:t>+</m:t>
            </m:r>
            <m:r>
              <w:rPr>
                <w:rFonts w:ascii="Cambria Math"/>
                <w:color w:val="000000" w:themeColor="text1"/>
                <w:lang w:val="ru-RU"/>
              </w:rPr>
              <m:t>Г</m:t>
            </m:r>
          </m:num>
          <m:den>
            <m:r>
              <w:rPr>
                <w:rFonts w:ascii="Cambria Math"/>
                <w:color w:val="000000" w:themeColor="text1"/>
                <w:lang w:val="ru-RU"/>
              </w:rPr>
              <m:t>2</m:t>
            </m:r>
          </m:den>
        </m:f>
      </m:oMath>
      <w:r w:rsidRPr="00EB393E">
        <w:rPr>
          <w:color w:val="000000" w:themeColor="text1"/>
          <w:lang w:val="ru-RU"/>
        </w:rPr>
        <w:t>.</w:t>
      </w:r>
    </w:p>
    <w:p w:rsidR="00EB393E" w:rsidRPr="00EB393E" w:rsidRDefault="00EB393E" w:rsidP="00EB393E">
      <w:pPr>
        <w:pStyle w:val="a4"/>
        <w:spacing w:before="5"/>
        <w:ind w:right="2" w:firstLine="567"/>
        <w:rPr>
          <w:color w:val="000000" w:themeColor="text1"/>
          <w:lang w:val="ru-RU"/>
        </w:rPr>
      </w:pPr>
    </w:p>
    <w:p w:rsidR="00EB393E" w:rsidRPr="00EB393E" w:rsidRDefault="00EB393E" w:rsidP="00EB393E">
      <w:pPr>
        <w:pStyle w:val="1"/>
        <w:keepNext w:val="0"/>
        <w:keepLines w:val="0"/>
        <w:widowControl w:val="0"/>
        <w:numPr>
          <w:ilvl w:val="1"/>
          <w:numId w:val="10"/>
        </w:numPr>
        <w:tabs>
          <w:tab w:val="left" w:pos="1134"/>
        </w:tabs>
        <w:spacing w:before="0" w:line="242" w:lineRule="auto"/>
        <w:ind w:left="0" w:right="2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color w:val="000000" w:themeColor="text1"/>
          <w:sz w:val="24"/>
          <w:szCs w:val="24"/>
        </w:rPr>
        <w:t>Цели и задачи учебной дисциплины – требования к результатам освоения учебной дисциплины</w:t>
      </w:r>
    </w:p>
    <w:p w:rsidR="00EB393E" w:rsidRPr="00EB393E" w:rsidRDefault="00EB393E" w:rsidP="00EB393E">
      <w:pPr>
        <w:pStyle w:val="a4"/>
        <w:spacing w:line="242" w:lineRule="auto"/>
        <w:ind w:right="2" w:firstLine="567"/>
        <w:rPr>
          <w:b/>
          <w:color w:val="000000" w:themeColor="text1"/>
          <w:lang w:val="ru-RU"/>
        </w:rPr>
      </w:pPr>
      <w:r w:rsidRPr="00EB393E">
        <w:rPr>
          <w:color w:val="000000" w:themeColor="text1"/>
          <w:lang w:val="ru-RU"/>
        </w:rPr>
        <w:t>Содержание программы «Математика: алгебра начала математического анализа; геоме</w:t>
      </w:r>
      <w:r w:rsidRPr="00EB393E">
        <w:rPr>
          <w:color w:val="000000" w:themeColor="text1"/>
          <w:lang w:val="ru-RU"/>
        </w:rPr>
        <w:t>т</w:t>
      </w:r>
      <w:r w:rsidRPr="00EB393E">
        <w:rPr>
          <w:color w:val="000000" w:themeColor="text1"/>
          <w:lang w:val="ru-RU"/>
        </w:rPr>
        <w:t xml:space="preserve">рия» направлено на достижение следующих </w:t>
      </w:r>
      <w:r w:rsidRPr="00EB393E">
        <w:rPr>
          <w:b/>
          <w:color w:val="000000" w:themeColor="text1"/>
          <w:lang w:val="ru-RU"/>
        </w:rPr>
        <w:t>целей:</w:t>
      </w:r>
    </w:p>
    <w:p w:rsidR="00EB393E" w:rsidRPr="00EB393E" w:rsidRDefault="00EB393E" w:rsidP="00EB393E">
      <w:pPr>
        <w:pStyle w:val="a6"/>
        <w:numPr>
          <w:ilvl w:val="0"/>
          <w:numId w:val="11"/>
        </w:numPr>
        <w:tabs>
          <w:tab w:val="left" w:pos="624"/>
        </w:tabs>
        <w:spacing w:line="242" w:lineRule="auto"/>
        <w:ind w:right="2"/>
        <w:rPr>
          <w:color w:val="000000" w:themeColor="text1"/>
          <w:sz w:val="24"/>
          <w:szCs w:val="24"/>
          <w:lang w:val="ru-RU"/>
        </w:rPr>
      </w:pPr>
      <w:r w:rsidRPr="00EB393E">
        <w:rPr>
          <w:color w:val="000000" w:themeColor="text1"/>
          <w:sz w:val="24"/>
          <w:szCs w:val="24"/>
          <w:lang w:val="ru-RU"/>
        </w:rPr>
        <w:t>обеспечение сформированности представлений о социальных, культурных и истор</w:t>
      </w:r>
      <w:r w:rsidRPr="00EB393E">
        <w:rPr>
          <w:color w:val="000000" w:themeColor="text1"/>
          <w:sz w:val="24"/>
          <w:szCs w:val="24"/>
          <w:lang w:val="ru-RU"/>
        </w:rPr>
        <w:t>и</w:t>
      </w:r>
      <w:r w:rsidRPr="00EB393E">
        <w:rPr>
          <w:color w:val="000000" w:themeColor="text1"/>
          <w:sz w:val="24"/>
          <w:szCs w:val="24"/>
          <w:lang w:val="ru-RU"/>
        </w:rPr>
        <w:t>ческих факторах становления математики;</w:t>
      </w:r>
    </w:p>
    <w:p w:rsidR="00EB393E" w:rsidRPr="00EB393E" w:rsidRDefault="00EB393E" w:rsidP="00EB393E">
      <w:pPr>
        <w:pStyle w:val="a6"/>
        <w:numPr>
          <w:ilvl w:val="0"/>
          <w:numId w:val="11"/>
        </w:numPr>
        <w:tabs>
          <w:tab w:val="left" w:pos="624"/>
        </w:tabs>
        <w:spacing w:line="242" w:lineRule="auto"/>
        <w:ind w:right="2"/>
        <w:rPr>
          <w:color w:val="000000" w:themeColor="text1"/>
          <w:sz w:val="24"/>
          <w:szCs w:val="24"/>
          <w:lang w:val="ru-RU"/>
        </w:rPr>
      </w:pPr>
      <w:r w:rsidRPr="00EB393E">
        <w:rPr>
          <w:color w:val="000000" w:themeColor="text1"/>
          <w:sz w:val="24"/>
          <w:szCs w:val="24"/>
          <w:lang w:val="ru-RU"/>
        </w:rPr>
        <w:t>обеспечение сформированности логического, алгоритмического и математического мышления;</w:t>
      </w:r>
    </w:p>
    <w:p w:rsidR="00EB393E" w:rsidRPr="00EB393E" w:rsidRDefault="00EB393E" w:rsidP="00EB393E">
      <w:pPr>
        <w:pStyle w:val="a6"/>
        <w:numPr>
          <w:ilvl w:val="0"/>
          <w:numId w:val="11"/>
        </w:numPr>
        <w:tabs>
          <w:tab w:val="left" w:pos="624"/>
        </w:tabs>
        <w:spacing w:line="242" w:lineRule="auto"/>
        <w:ind w:right="2"/>
        <w:rPr>
          <w:color w:val="000000" w:themeColor="text1"/>
          <w:sz w:val="24"/>
          <w:szCs w:val="24"/>
          <w:lang w:val="ru-RU"/>
        </w:rPr>
      </w:pPr>
      <w:r w:rsidRPr="00EB393E">
        <w:rPr>
          <w:color w:val="000000" w:themeColor="text1"/>
          <w:sz w:val="24"/>
          <w:szCs w:val="24"/>
          <w:lang w:val="ru-RU"/>
        </w:rPr>
        <w:t>обеспечение сформированности умений применять полученные знания при решении различных задач;</w:t>
      </w:r>
    </w:p>
    <w:p w:rsidR="00EB393E" w:rsidRPr="00EB393E" w:rsidRDefault="00EB393E" w:rsidP="00EB393E">
      <w:pPr>
        <w:pStyle w:val="a6"/>
        <w:numPr>
          <w:ilvl w:val="0"/>
          <w:numId w:val="11"/>
        </w:numPr>
        <w:tabs>
          <w:tab w:val="left" w:pos="0"/>
        </w:tabs>
        <w:ind w:left="0" w:right="2" w:firstLine="567"/>
        <w:jc w:val="both"/>
        <w:rPr>
          <w:color w:val="000000" w:themeColor="text1"/>
          <w:sz w:val="24"/>
          <w:szCs w:val="24"/>
          <w:lang w:val="ru-RU"/>
        </w:rPr>
      </w:pPr>
      <w:r w:rsidRPr="00EB393E">
        <w:rPr>
          <w:color w:val="000000" w:themeColor="text1"/>
          <w:sz w:val="24"/>
          <w:szCs w:val="24"/>
          <w:lang w:val="ru-RU"/>
        </w:rPr>
        <w:t>обеспечение сформированности представлений о математике как части общечелов</w:t>
      </w:r>
      <w:r w:rsidRPr="00EB393E">
        <w:rPr>
          <w:color w:val="000000" w:themeColor="text1"/>
          <w:sz w:val="24"/>
          <w:szCs w:val="24"/>
          <w:lang w:val="ru-RU"/>
        </w:rPr>
        <w:t>е</w:t>
      </w:r>
      <w:r w:rsidRPr="00EB393E">
        <w:rPr>
          <w:color w:val="000000" w:themeColor="text1"/>
          <w:sz w:val="24"/>
          <w:szCs w:val="24"/>
          <w:lang w:val="ru-RU"/>
        </w:rPr>
        <w:t>ческой культуры, универсальном языке науки, позволяющем описывать и изучать реал</w:t>
      </w:r>
      <w:r w:rsidRPr="00EB393E">
        <w:rPr>
          <w:color w:val="000000" w:themeColor="text1"/>
          <w:sz w:val="24"/>
          <w:szCs w:val="24"/>
          <w:lang w:val="ru-RU"/>
        </w:rPr>
        <w:t>ь</w:t>
      </w:r>
      <w:r w:rsidRPr="00EB393E">
        <w:rPr>
          <w:color w:val="000000" w:themeColor="text1"/>
          <w:sz w:val="24"/>
          <w:szCs w:val="24"/>
          <w:lang w:val="ru-RU"/>
        </w:rPr>
        <w:t>ные процессы и явления.</w:t>
      </w:r>
    </w:p>
    <w:p w:rsidR="00EB393E" w:rsidRPr="00EB393E" w:rsidRDefault="00EB393E" w:rsidP="00EB393E">
      <w:pPr>
        <w:pStyle w:val="a4"/>
        <w:shd w:val="clear" w:color="auto" w:fill="FFFFFF" w:themeFill="background1"/>
        <w:spacing w:line="274" w:lineRule="exact"/>
        <w:ind w:right="2" w:firstLine="567"/>
        <w:jc w:val="both"/>
        <w:rPr>
          <w:color w:val="000000" w:themeColor="text1"/>
          <w:lang w:val="ru-RU"/>
        </w:rPr>
      </w:pPr>
      <w:r w:rsidRPr="00EB393E">
        <w:rPr>
          <w:color w:val="000000" w:themeColor="text1"/>
          <w:lang w:val="ru-RU"/>
        </w:rPr>
        <w:lastRenderedPageBreak/>
        <w:t>В программе учебный материал представлен в форме чередующегося развертывания основных содержательных линий:</w:t>
      </w:r>
    </w:p>
    <w:p w:rsidR="00EB393E" w:rsidRPr="00EB393E" w:rsidRDefault="00EB393E" w:rsidP="00EB393E">
      <w:pPr>
        <w:pStyle w:val="a4"/>
        <w:shd w:val="clear" w:color="auto" w:fill="FFFFFF" w:themeFill="background1"/>
        <w:spacing w:before="46"/>
        <w:ind w:right="2" w:firstLine="567"/>
        <w:jc w:val="both"/>
        <w:rPr>
          <w:color w:val="000000" w:themeColor="text1"/>
          <w:lang w:val="ru-RU"/>
        </w:rPr>
      </w:pPr>
      <w:r w:rsidRPr="00EB393E">
        <w:rPr>
          <w:noProof/>
          <w:color w:val="000000" w:themeColor="text1"/>
          <w:lang w:val="ru-RU"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1530730</wp:posOffset>
            </wp:positionH>
            <wp:positionV relativeFrom="paragraph">
              <wp:posOffset>34329</wp:posOffset>
            </wp:positionV>
            <wp:extent cx="251460" cy="1676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EB393E">
        <w:rPr>
          <w:color w:val="000000" w:themeColor="text1"/>
          <w:lang w:val="ru-RU"/>
        </w:rPr>
        <w:t xml:space="preserve">алгебраическая </w:t>
      </w:r>
      <w:r w:rsidRPr="00EB393E">
        <w:rPr>
          <w:i/>
          <w:color w:val="000000" w:themeColor="text1"/>
          <w:lang w:val="ru-RU"/>
        </w:rPr>
        <w:t>линия</w:t>
      </w:r>
      <w:r w:rsidRPr="00EB393E">
        <w:rPr>
          <w:color w:val="000000" w:themeColor="text1"/>
          <w:lang w:val="ru-RU"/>
        </w:rPr>
        <w:t>, включающая систематизацию сведений о числах; изучение новых и обобщение ранее изученных операций (возведение в степень, извлечение корня, л</w:t>
      </w:r>
      <w:r w:rsidRPr="00EB393E">
        <w:rPr>
          <w:color w:val="000000" w:themeColor="text1"/>
          <w:lang w:val="ru-RU"/>
        </w:rPr>
        <w:t>о</w:t>
      </w:r>
      <w:r w:rsidRPr="00EB393E">
        <w:rPr>
          <w:color w:val="000000" w:themeColor="text1"/>
          <w:lang w:val="ru-RU"/>
        </w:rPr>
        <w:t>гарифмирование, синус, косинус, тангенс, котангенс и обратные к ним); изучение новых видов числовых выражений и формул; совершенствование практических навыков и в</w:t>
      </w:r>
      <w:r w:rsidRPr="00EB393E">
        <w:rPr>
          <w:color w:val="000000" w:themeColor="text1"/>
          <w:lang w:val="ru-RU"/>
        </w:rPr>
        <w:t>ы</w:t>
      </w:r>
      <w:r w:rsidRPr="00EB393E">
        <w:rPr>
          <w:color w:val="000000" w:themeColor="text1"/>
          <w:lang w:val="ru-RU"/>
        </w:rPr>
        <w:t>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</w:t>
      </w:r>
      <w:r w:rsidRPr="00EB393E">
        <w:rPr>
          <w:color w:val="000000" w:themeColor="text1"/>
          <w:lang w:val="ru-RU"/>
        </w:rPr>
        <w:t>и</w:t>
      </w:r>
      <w:r w:rsidRPr="00EB393E">
        <w:rPr>
          <w:color w:val="000000" w:themeColor="text1"/>
          <w:lang w:val="ru-RU"/>
        </w:rPr>
        <w:t>кладных задач;</w:t>
      </w:r>
      <w:proofErr w:type="gramEnd"/>
    </w:p>
    <w:p w:rsidR="00EB393E" w:rsidRPr="00EB393E" w:rsidRDefault="00EB393E" w:rsidP="00EB393E">
      <w:pPr>
        <w:pStyle w:val="a4"/>
        <w:shd w:val="clear" w:color="auto" w:fill="FFFFFF" w:themeFill="background1"/>
        <w:spacing w:before="2"/>
        <w:ind w:right="2" w:firstLine="567"/>
        <w:jc w:val="both"/>
        <w:rPr>
          <w:color w:val="000000" w:themeColor="text1"/>
          <w:lang w:val="ru-RU"/>
        </w:rPr>
      </w:pPr>
      <w:r w:rsidRPr="00EB393E">
        <w:rPr>
          <w:noProof/>
          <w:color w:val="000000" w:themeColor="text1"/>
          <w:lang w:val="ru-RU"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1530730</wp:posOffset>
            </wp:positionH>
            <wp:positionV relativeFrom="paragraph">
              <wp:posOffset>6389</wp:posOffset>
            </wp:positionV>
            <wp:extent cx="288036" cy="1676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393E">
        <w:rPr>
          <w:i/>
          <w:color w:val="000000" w:themeColor="text1"/>
          <w:lang w:val="ru-RU"/>
        </w:rPr>
        <w:t>теоретико</w:t>
      </w:r>
      <w:r w:rsidRPr="00EB393E">
        <w:rPr>
          <w:color w:val="000000" w:themeColor="text1"/>
          <w:lang w:val="ru-RU"/>
        </w:rPr>
        <w:t>-</w:t>
      </w:r>
      <w:r w:rsidRPr="00EB393E">
        <w:rPr>
          <w:i/>
          <w:color w:val="000000" w:themeColor="text1"/>
          <w:lang w:val="ru-RU"/>
        </w:rPr>
        <w:t>функциональная линия</w:t>
      </w:r>
      <w:r w:rsidRPr="00EB393E">
        <w:rPr>
          <w:color w:val="000000" w:themeColor="text1"/>
          <w:lang w:val="ru-RU"/>
        </w:rPr>
        <w:t>, включающая систематизацию и расширение св</w:t>
      </w:r>
      <w:r w:rsidRPr="00EB393E">
        <w:rPr>
          <w:color w:val="000000" w:themeColor="text1"/>
          <w:lang w:val="ru-RU"/>
        </w:rPr>
        <w:t>е</w:t>
      </w:r>
      <w:r w:rsidRPr="00EB393E">
        <w:rPr>
          <w:color w:val="000000" w:themeColor="text1"/>
          <w:lang w:val="ru-RU"/>
        </w:rPr>
        <w:t>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</w:t>
      </w:r>
      <w:r w:rsidRPr="00EB393E">
        <w:rPr>
          <w:color w:val="000000" w:themeColor="text1"/>
          <w:lang w:val="ru-RU"/>
        </w:rPr>
        <w:t>н</w:t>
      </w:r>
      <w:r w:rsidRPr="00EB393E">
        <w:rPr>
          <w:color w:val="000000" w:themeColor="text1"/>
          <w:lang w:val="ru-RU"/>
        </w:rPr>
        <w:t>тарные функции и решать простейшие геометрические, физические и другие прикладные задачи;</w:t>
      </w:r>
    </w:p>
    <w:p w:rsidR="00EB393E" w:rsidRPr="00EB393E" w:rsidRDefault="00EB393E" w:rsidP="00EB393E">
      <w:pPr>
        <w:pStyle w:val="a4"/>
        <w:shd w:val="clear" w:color="auto" w:fill="FFFFFF" w:themeFill="background1"/>
        <w:ind w:right="2" w:firstLine="567"/>
        <w:jc w:val="both"/>
        <w:rPr>
          <w:color w:val="000000" w:themeColor="text1"/>
          <w:lang w:val="ru-RU"/>
        </w:rPr>
      </w:pPr>
      <w:r w:rsidRPr="00EB393E">
        <w:rPr>
          <w:noProof/>
          <w:color w:val="000000" w:themeColor="text1"/>
          <w:lang w:val="ru-RU"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1530730</wp:posOffset>
            </wp:positionH>
            <wp:positionV relativeFrom="paragraph">
              <wp:posOffset>5119</wp:posOffset>
            </wp:positionV>
            <wp:extent cx="338328" cy="16764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EB393E">
        <w:rPr>
          <w:i/>
          <w:color w:val="000000" w:themeColor="text1"/>
          <w:lang w:val="ru-RU"/>
        </w:rPr>
        <w:t>линия уравнений и неравенств</w:t>
      </w:r>
      <w:r w:rsidRPr="00EB393E">
        <w:rPr>
          <w:color w:val="000000" w:themeColor="text1"/>
          <w:lang w:val="ru-RU"/>
        </w:rPr>
        <w:t>, основанная на построении и исследовании математ</w:t>
      </w:r>
      <w:r w:rsidRPr="00EB393E">
        <w:rPr>
          <w:color w:val="000000" w:themeColor="text1"/>
          <w:lang w:val="ru-RU"/>
        </w:rPr>
        <w:t>и</w:t>
      </w:r>
      <w:r w:rsidRPr="00EB393E">
        <w:rPr>
          <w:color w:val="000000" w:themeColor="text1"/>
          <w:lang w:val="ru-RU"/>
        </w:rPr>
        <w:t>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неравенств и систем; формирование способности строить и иссл</w:t>
      </w:r>
      <w:r w:rsidRPr="00EB393E">
        <w:rPr>
          <w:color w:val="000000" w:themeColor="text1"/>
          <w:lang w:val="ru-RU"/>
        </w:rPr>
        <w:t>е</w:t>
      </w:r>
      <w:r w:rsidRPr="00EB393E">
        <w:rPr>
          <w:color w:val="000000" w:themeColor="text1"/>
          <w:lang w:val="ru-RU"/>
        </w:rPr>
        <w:t>довать простейшие математические модели при решении прикладных задач, задач из смежных и специальных дисциплин;</w:t>
      </w:r>
      <w:proofErr w:type="gramEnd"/>
    </w:p>
    <w:p w:rsidR="00EB393E" w:rsidRPr="00EB393E" w:rsidRDefault="00EB393E" w:rsidP="00EB393E">
      <w:pPr>
        <w:pStyle w:val="a4"/>
        <w:shd w:val="clear" w:color="auto" w:fill="FFFFFF" w:themeFill="background1"/>
        <w:ind w:right="2" w:firstLine="567"/>
        <w:jc w:val="both"/>
        <w:rPr>
          <w:color w:val="000000" w:themeColor="text1"/>
          <w:lang w:val="ru-RU"/>
        </w:rPr>
      </w:pPr>
      <w:r w:rsidRPr="00EB393E">
        <w:rPr>
          <w:noProof/>
          <w:color w:val="000000" w:themeColor="text1"/>
          <w:lang w:val="ru-RU"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1530730</wp:posOffset>
            </wp:positionH>
            <wp:positionV relativeFrom="paragraph">
              <wp:posOffset>5119</wp:posOffset>
            </wp:positionV>
            <wp:extent cx="539495" cy="16764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393E">
        <w:rPr>
          <w:i/>
          <w:color w:val="000000" w:themeColor="text1"/>
          <w:lang w:val="ru-RU"/>
        </w:rPr>
        <w:t>геометрическая линия</w:t>
      </w:r>
      <w:r w:rsidRPr="00EB393E">
        <w:rPr>
          <w:color w:val="000000" w:themeColor="text1"/>
          <w:lang w:val="ru-RU"/>
        </w:rPr>
        <w:t>, включающая наглядные представления о пространственных фигурах и изучение их свойств, формирование и развитие пространственного воображ</w:t>
      </w:r>
      <w:r w:rsidRPr="00EB393E">
        <w:rPr>
          <w:color w:val="000000" w:themeColor="text1"/>
          <w:lang w:val="ru-RU"/>
        </w:rPr>
        <w:t>е</w:t>
      </w:r>
      <w:r w:rsidRPr="00EB393E">
        <w:rPr>
          <w:color w:val="000000" w:themeColor="text1"/>
          <w:lang w:val="ru-RU"/>
        </w:rPr>
        <w:t>ния, развитие способов геометрических измерений, координатного и векторного методов для решения математических и прикладных задач;</w:t>
      </w:r>
    </w:p>
    <w:p w:rsidR="00EB393E" w:rsidRPr="00EB393E" w:rsidRDefault="00EB393E" w:rsidP="00EB393E">
      <w:pPr>
        <w:pStyle w:val="a4"/>
        <w:shd w:val="clear" w:color="auto" w:fill="FFFFFF" w:themeFill="background1"/>
        <w:spacing w:line="242" w:lineRule="auto"/>
        <w:ind w:right="2" w:firstLine="567"/>
        <w:jc w:val="both"/>
        <w:rPr>
          <w:color w:val="000000" w:themeColor="text1"/>
          <w:lang w:val="ru-RU"/>
        </w:rPr>
      </w:pPr>
      <w:r w:rsidRPr="00EB393E">
        <w:rPr>
          <w:noProof/>
          <w:color w:val="000000" w:themeColor="text1"/>
          <w:lang w:val="ru-RU"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1530730</wp:posOffset>
            </wp:positionH>
            <wp:positionV relativeFrom="paragraph">
              <wp:posOffset>5119</wp:posOffset>
            </wp:positionV>
            <wp:extent cx="379475" cy="16763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75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393E">
        <w:rPr>
          <w:i/>
          <w:color w:val="000000" w:themeColor="text1"/>
          <w:lang w:val="ru-RU"/>
        </w:rPr>
        <w:t>стохастическая линия</w:t>
      </w:r>
      <w:r w:rsidRPr="00EB393E">
        <w:rPr>
          <w:color w:val="000000" w:themeColor="text1"/>
          <w:lang w:val="ru-RU"/>
        </w:rPr>
        <w:t xml:space="preserve">, основанная на </w:t>
      </w:r>
      <w:proofErr w:type="gramStart"/>
      <w:r w:rsidRPr="00EB393E">
        <w:rPr>
          <w:color w:val="000000" w:themeColor="text1"/>
          <w:lang w:val="ru-RU"/>
        </w:rPr>
        <w:t>развитии</w:t>
      </w:r>
      <w:proofErr w:type="gramEnd"/>
      <w:r w:rsidRPr="00EB393E">
        <w:rPr>
          <w:color w:val="000000" w:themeColor="text1"/>
          <w:lang w:val="ru-RU"/>
        </w:rPr>
        <w:t xml:space="preserve"> комбинаторных умений, представл</w:t>
      </w:r>
      <w:r w:rsidRPr="00EB393E">
        <w:rPr>
          <w:color w:val="000000" w:themeColor="text1"/>
          <w:lang w:val="ru-RU"/>
        </w:rPr>
        <w:t>е</w:t>
      </w:r>
      <w:r w:rsidRPr="00EB393E">
        <w:rPr>
          <w:color w:val="000000" w:themeColor="text1"/>
          <w:lang w:val="ru-RU"/>
        </w:rPr>
        <w:t>ний о вероятностно-статистических закономерностях окружающего мира.</w:t>
      </w:r>
    </w:p>
    <w:p w:rsidR="00EB393E" w:rsidRPr="00EB393E" w:rsidRDefault="00EB393E" w:rsidP="00EB393E">
      <w:pPr>
        <w:pStyle w:val="a4"/>
        <w:shd w:val="clear" w:color="auto" w:fill="FFFFFF" w:themeFill="background1"/>
        <w:ind w:right="2" w:firstLine="567"/>
        <w:jc w:val="both"/>
        <w:rPr>
          <w:color w:val="000000" w:themeColor="text1"/>
          <w:lang w:val="ru-RU"/>
        </w:rPr>
      </w:pPr>
      <w:r w:rsidRPr="00EB393E">
        <w:rPr>
          <w:color w:val="000000" w:themeColor="text1"/>
          <w:lang w:val="ru-RU"/>
        </w:rPr>
        <w:t>Развитие содержательных линий сопровождается совершенствованием интеллект</w:t>
      </w:r>
      <w:r w:rsidRPr="00EB393E">
        <w:rPr>
          <w:color w:val="000000" w:themeColor="text1"/>
          <w:lang w:val="ru-RU"/>
        </w:rPr>
        <w:t>у</w:t>
      </w:r>
      <w:r w:rsidRPr="00EB393E">
        <w:rPr>
          <w:color w:val="000000" w:themeColor="text1"/>
          <w:lang w:val="ru-RU"/>
        </w:rPr>
        <w:t>альных и речевых умений путем обогащения математического языка, развития логическ</w:t>
      </w:r>
      <w:r w:rsidRPr="00EB393E">
        <w:rPr>
          <w:color w:val="000000" w:themeColor="text1"/>
          <w:lang w:val="ru-RU"/>
        </w:rPr>
        <w:t>о</w:t>
      </w:r>
      <w:r w:rsidRPr="00EB393E">
        <w:rPr>
          <w:color w:val="000000" w:themeColor="text1"/>
          <w:lang w:val="ru-RU"/>
        </w:rPr>
        <w:t>го мышления.</w:t>
      </w:r>
    </w:p>
    <w:p w:rsidR="00EB393E" w:rsidRPr="00EB393E" w:rsidRDefault="00EB393E" w:rsidP="00EB393E">
      <w:pPr>
        <w:pStyle w:val="a4"/>
        <w:shd w:val="clear" w:color="auto" w:fill="FFFFFF" w:themeFill="background1"/>
        <w:spacing w:before="4"/>
        <w:ind w:right="2" w:firstLine="567"/>
        <w:jc w:val="both"/>
        <w:rPr>
          <w:color w:val="000000" w:themeColor="text1"/>
          <w:lang w:val="ru-RU"/>
        </w:rPr>
      </w:pPr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1.4  РЕЗУЛЬТАТЫ ОСВОЕНИЯ УЧЕБНОЙ ДИСЦИПЛИНЫ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Освоение содержания учебной дисциплины «Математика: алгебра и начала математического анализа; геометрия» обеспечивает достижение студентами следующих результатов: </w:t>
      </w:r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личностных: </w:t>
      </w:r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− 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сформированность представлений о математике как универсальном языке науки, средстве моделирования явлений и процессов, идеях и методах математики; </w:t>
      </w:r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− понимание значимости математики для научно-технического прогресса, сформированн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сти отношения к математике как к части общечеловеческой культуры через знакомство с историей развития математики, эволюцией математических идей; </w:t>
      </w:r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− развитие логического мышления, пространственного воображения, алгоритмической кул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ь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туры, критичности мышления на уровне, необходимом для будущей профессиональной деятел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ь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ности, для продолжения образования и самообразования; </w:t>
      </w:r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− овладение математическими знаниями и умениями, необходимыми в п</w:t>
      </w:r>
      <w:proofErr w:type="gramStart"/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о-</w:t>
      </w:r>
      <w:proofErr w:type="gramEnd"/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вседневной жи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ни, для освоения смежных естественнонаучных дисциплин и дисциплин профессионального ци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ла, для получения образования в областях, не требующих углубленной математической подгото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ки; </w:t>
      </w:r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−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фессиональной и общественной деятельности; </w:t>
      </w:r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− готовность и способность к самостоятельной творческой и ответственной деятельности;</w:t>
      </w:r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−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  <w:proofErr w:type="gramEnd"/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−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метапредметных: </w:t>
      </w:r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ы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бирать успешные стратегии в различных ситуациях; </w:t>
      </w:r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− готовность и способность к самостоятельной информационно-познавательной деятельн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сти, включая умение ориентироваться в различных источниках информации, критически оцен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вать и интерпретировать информацию, </w:t>
      </w:r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получаемую</w:t>
      </w:r>
      <w:proofErr w:type="gramEnd"/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из различных источников; </w:t>
      </w:r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− владение языковыми средствами: умение ясно, логично и точно излагать свою точку зр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ния, использовать адекватные языковые средства; </w:t>
      </w:r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−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дств дл</w:t>
      </w:r>
      <w:proofErr w:type="gramEnd"/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я их достижения; </w:t>
      </w:r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− целеустремленность в поисках и принятии решений, сообразительность и интуиция, разв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тость пространственных представлений; способность воспринимать красоту и гармонию мира; </w:t>
      </w:r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предметных: </w:t>
      </w:r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− сформированность представлений о математике как части мировой культуры и месте м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тематики в современной цивилизации, способах описания явлений реального мира на математич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ском языке; </w:t>
      </w:r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− сформированность представлений о математических понятиях как важнейших математич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ских моделях, позволяющих описывать и изучать разные процессы и явления; понимание возмо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ж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ности аксиоматического построения математических теорий; </w:t>
      </w:r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− владение методами доказательств и алгоритмов решения, умение их применять, проводить доказательные рассуждения в ходе решения задач; </w:t>
      </w:r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− владение стандартными приемами решения рациональных и иррациональных, показател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ь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ний и неравенств; </w:t>
      </w:r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−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− владение основными понятиями о плоских и пространственных </w:t>
      </w:r>
      <w:proofErr w:type="spellStart"/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геометрич</w:t>
      </w:r>
      <w:proofErr w:type="gramStart"/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proofErr w:type="spellEnd"/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</w:t>
      </w:r>
      <w:proofErr w:type="gramEnd"/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ских</w:t>
      </w:r>
      <w:proofErr w:type="spellEnd"/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фигурах, их основных свойствах; </w:t>
      </w:r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сформированность умения распознавать геометрические фигуры на </w:t>
      </w:r>
      <w:proofErr w:type="gramStart"/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чертежах</w:t>
      </w:r>
      <w:proofErr w:type="gramEnd"/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− 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− владение навыками использования готовых компьютерных программ при решении задач.</w:t>
      </w:r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EB393E" w:rsidRPr="00EB393E" w:rsidRDefault="00EB393E" w:rsidP="00EB393E">
      <w:pPr>
        <w:pStyle w:val="1"/>
        <w:spacing w:before="1" w:line="275" w:lineRule="exact"/>
        <w:ind w:right="2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EB393E" w:rsidRPr="00EB393E" w:rsidRDefault="00EB393E" w:rsidP="00EB393E">
      <w:pPr>
        <w:pStyle w:val="1"/>
        <w:spacing w:line="272" w:lineRule="exact"/>
        <w:ind w:right="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color w:val="000000" w:themeColor="text1"/>
          <w:sz w:val="24"/>
          <w:szCs w:val="24"/>
        </w:rPr>
        <w:t>1.5  Требования к предметным результатам обучения</w:t>
      </w:r>
    </w:p>
    <w:p w:rsidR="00EB393E" w:rsidRPr="00EB393E" w:rsidRDefault="00EB393E" w:rsidP="00EB393E">
      <w:pPr>
        <w:pStyle w:val="1"/>
        <w:spacing w:line="272" w:lineRule="exact"/>
        <w:ind w:right="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393E" w:rsidRPr="00EB393E" w:rsidRDefault="00EB393E" w:rsidP="00EB393E">
      <w:pPr>
        <w:pStyle w:val="a4"/>
        <w:spacing w:line="272" w:lineRule="exact"/>
        <w:ind w:right="2" w:firstLine="567"/>
        <w:jc w:val="both"/>
        <w:rPr>
          <w:color w:val="000000" w:themeColor="text1"/>
          <w:lang w:val="ru-RU"/>
        </w:rPr>
      </w:pPr>
      <w:r w:rsidRPr="00EB393E">
        <w:rPr>
          <w:color w:val="000000" w:themeColor="text1"/>
          <w:lang w:val="ru-RU"/>
        </w:rPr>
        <w:t>В результате изучения учебной дисциплины  «Математика: алгебра и начала матем</w:t>
      </w:r>
      <w:r w:rsidRPr="00EB393E">
        <w:rPr>
          <w:color w:val="000000" w:themeColor="text1"/>
          <w:lang w:val="ru-RU"/>
        </w:rPr>
        <w:t>а</w:t>
      </w:r>
      <w:r w:rsidRPr="00EB393E">
        <w:rPr>
          <w:color w:val="000000" w:themeColor="text1"/>
          <w:lang w:val="ru-RU"/>
        </w:rPr>
        <w:t xml:space="preserve">тического анализа; геометрия» </w:t>
      </w:r>
      <w:proofErr w:type="gramStart"/>
      <w:r w:rsidRPr="00EB393E">
        <w:rPr>
          <w:color w:val="000000" w:themeColor="text1"/>
          <w:lang w:val="ru-RU"/>
        </w:rPr>
        <w:t>обучающийся</w:t>
      </w:r>
      <w:proofErr w:type="gramEnd"/>
      <w:r w:rsidRPr="00EB393E">
        <w:rPr>
          <w:color w:val="000000" w:themeColor="text1"/>
          <w:lang w:val="ru-RU"/>
        </w:rPr>
        <w:t xml:space="preserve"> должен</w:t>
      </w:r>
    </w:p>
    <w:p w:rsidR="00EB393E" w:rsidRPr="00EB393E" w:rsidRDefault="00EB393E" w:rsidP="00EB393E">
      <w:pPr>
        <w:pStyle w:val="1"/>
        <w:spacing w:before="3" w:line="276" w:lineRule="exact"/>
        <w:ind w:right="2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color w:val="000000" w:themeColor="text1"/>
          <w:sz w:val="24"/>
          <w:szCs w:val="24"/>
        </w:rPr>
        <w:t>знать/понимать</w:t>
      </w:r>
      <w:r w:rsidRPr="00EB39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</w:p>
    <w:p w:rsidR="00EB393E" w:rsidRPr="00EB393E" w:rsidRDefault="00EB393E" w:rsidP="00EB393E">
      <w:pPr>
        <w:pStyle w:val="a6"/>
        <w:numPr>
          <w:ilvl w:val="1"/>
          <w:numId w:val="9"/>
        </w:numPr>
        <w:tabs>
          <w:tab w:val="left" w:pos="721"/>
        </w:tabs>
        <w:ind w:left="0" w:right="2" w:firstLine="567"/>
        <w:jc w:val="both"/>
        <w:rPr>
          <w:color w:val="000000" w:themeColor="text1"/>
          <w:sz w:val="24"/>
          <w:szCs w:val="24"/>
          <w:lang w:val="ru-RU"/>
        </w:rPr>
      </w:pPr>
      <w:r w:rsidRPr="00EB393E">
        <w:rPr>
          <w:color w:val="000000" w:themeColor="text1"/>
          <w:sz w:val="24"/>
          <w:szCs w:val="24"/>
          <w:lang w:val="ru-RU"/>
        </w:rPr>
        <w:t>значение математической науки для решения задач, возникающих в теории  и пра</w:t>
      </w:r>
      <w:r w:rsidRPr="00EB393E">
        <w:rPr>
          <w:color w:val="000000" w:themeColor="text1"/>
          <w:sz w:val="24"/>
          <w:szCs w:val="24"/>
          <w:lang w:val="ru-RU"/>
        </w:rPr>
        <w:t>к</w:t>
      </w:r>
      <w:r w:rsidRPr="00EB393E">
        <w:rPr>
          <w:color w:val="000000" w:themeColor="text1"/>
          <w:sz w:val="24"/>
          <w:szCs w:val="24"/>
          <w:lang w:val="ru-RU"/>
        </w:rPr>
        <w:t>тике; широту и в то же время ограниченность применения математических методов к ан</w:t>
      </w:r>
      <w:r w:rsidRPr="00EB393E">
        <w:rPr>
          <w:color w:val="000000" w:themeColor="text1"/>
          <w:sz w:val="24"/>
          <w:szCs w:val="24"/>
          <w:lang w:val="ru-RU"/>
        </w:rPr>
        <w:t>а</w:t>
      </w:r>
      <w:r w:rsidRPr="00EB393E">
        <w:rPr>
          <w:color w:val="000000" w:themeColor="text1"/>
          <w:sz w:val="24"/>
          <w:szCs w:val="24"/>
          <w:lang w:val="ru-RU"/>
        </w:rPr>
        <w:t>лизу и исследованию процессов и явлений в природе и обществе;</w:t>
      </w:r>
    </w:p>
    <w:p w:rsidR="00EB393E" w:rsidRPr="00EB393E" w:rsidRDefault="00EB393E" w:rsidP="00EB393E">
      <w:pPr>
        <w:pStyle w:val="a6"/>
        <w:numPr>
          <w:ilvl w:val="1"/>
          <w:numId w:val="9"/>
        </w:numPr>
        <w:tabs>
          <w:tab w:val="left" w:pos="721"/>
        </w:tabs>
        <w:ind w:left="0" w:right="2" w:firstLine="567"/>
        <w:jc w:val="both"/>
        <w:rPr>
          <w:color w:val="000000" w:themeColor="text1"/>
          <w:sz w:val="24"/>
          <w:szCs w:val="24"/>
          <w:lang w:val="ru-RU"/>
        </w:rPr>
      </w:pPr>
      <w:r w:rsidRPr="00EB393E">
        <w:rPr>
          <w:color w:val="000000" w:themeColor="text1"/>
          <w:sz w:val="24"/>
          <w:szCs w:val="24"/>
          <w:lang w:val="ru-RU"/>
        </w:rPr>
        <w:t>значение практики и вопросов, возникающих в самой математике для формирования  и развития математической науки; историю развития понятия числа, создания математич</w:t>
      </w:r>
      <w:r w:rsidRPr="00EB393E">
        <w:rPr>
          <w:color w:val="000000" w:themeColor="text1"/>
          <w:sz w:val="24"/>
          <w:szCs w:val="24"/>
          <w:lang w:val="ru-RU"/>
        </w:rPr>
        <w:t>е</w:t>
      </w:r>
      <w:r w:rsidRPr="00EB393E">
        <w:rPr>
          <w:color w:val="000000" w:themeColor="text1"/>
          <w:sz w:val="24"/>
          <w:szCs w:val="24"/>
          <w:lang w:val="ru-RU"/>
        </w:rPr>
        <w:t>ского анализа, возникновения и развития геометрии;</w:t>
      </w:r>
    </w:p>
    <w:p w:rsidR="00EB393E" w:rsidRPr="00EB393E" w:rsidRDefault="00EB393E" w:rsidP="00EB393E">
      <w:pPr>
        <w:pStyle w:val="a6"/>
        <w:numPr>
          <w:ilvl w:val="1"/>
          <w:numId w:val="9"/>
        </w:numPr>
        <w:tabs>
          <w:tab w:val="left" w:pos="721"/>
        </w:tabs>
        <w:spacing w:before="21" w:line="274" w:lineRule="exact"/>
        <w:ind w:left="0" w:right="2" w:firstLine="567"/>
        <w:jc w:val="both"/>
        <w:rPr>
          <w:color w:val="000000" w:themeColor="text1"/>
          <w:sz w:val="24"/>
          <w:szCs w:val="24"/>
          <w:lang w:val="ru-RU"/>
        </w:rPr>
      </w:pPr>
      <w:r w:rsidRPr="00EB393E">
        <w:rPr>
          <w:color w:val="000000" w:themeColor="text1"/>
          <w:sz w:val="24"/>
          <w:szCs w:val="24"/>
          <w:lang w:val="ru-RU"/>
        </w:rPr>
        <w:t>универсальный характер законов логики математических рассуждений, их прим</w:t>
      </w:r>
      <w:r w:rsidRPr="00EB393E">
        <w:rPr>
          <w:color w:val="000000" w:themeColor="text1"/>
          <w:sz w:val="24"/>
          <w:szCs w:val="24"/>
          <w:lang w:val="ru-RU"/>
        </w:rPr>
        <w:t>е</w:t>
      </w:r>
      <w:r w:rsidRPr="00EB393E">
        <w:rPr>
          <w:color w:val="000000" w:themeColor="text1"/>
          <w:sz w:val="24"/>
          <w:szCs w:val="24"/>
          <w:lang w:val="ru-RU"/>
        </w:rPr>
        <w:t>нимость во всех областях человеческой деятельности;</w:t>
      </w:r>
    </w:p>
    <w:p w:rsidR="00EB393E" w:rsidRPr="00EB393E" w:rsidRDefault="00EB393E" w:rsidP="00EB393E">
      <w:pPr>
        <w:pStyle w:val="a6"/>
        <w:numPr>
          <w:ilvl w:val="1"/>
          <w:numId w:val="9"/>
        </w:numPr>
        <w:tabs>
          <w:tab w:val="left" w:pos="721"/>
        </w:tabs>
        <w:spacing w:before="1"/>
        <w:ind w:left="0" w:right="2" w:firstLine="567"/>
        <w:jc w:val="both"/>
        <w:rPr>
          <w:color w:val="000000" w:themeColor="text1"/>
          <w:sz w:val="24"/>
          <w:szCs w:val="24"/>
          <w:lang w:val="ru-RU"/>
        </w:rPr>
      </w:pPr>
      <w:r w:rsidRPr="00EB393E">
        <w:rPr>
          <w:color w:val="000000" w:themeColor="text1"/>
          <w:sz w:val="24"/>
          <w:szCs w:val="24"/>
          <w:lang w:val="ru-RU"/>
        </w:rPr>
        <w:t>вероятностный характер различных процессов окружающего мира.</w:t>
      </w:r>
    </w:p>
    <w:p w:rsidR="00EB393E" w:rsidRPr="00EB393E" w:rsidRDefault="00EB393E" w:rsidP="00EB393E">
      <w:pPr>
        <w:pStyle w:val="a6"/>
        <w:numPr>
          <w:ilvl w:val="0"/>
          <w:numId w:val="9"/>
        </w:numPr>
        <w:tabs>
          <w:tab w:val="left" w:pos="721"/>
        </w:tabs>
        <w:spacing w:before="1"/>
        <w:ind w:right="2"/>
        <w:jc w:val="both"/>
        <w:rPr>
          <w:color w:val="000000" w:themeColor="text1"/>
          <w:sz w:val="24"/>
          <w:szCs w:val="24"/>
          <w:lang w:val="ru-RU"/>
        </w:rPr>
      </w:pPr>
    </w:p>
    <w:p w:rsidR="00EB393E" w:rsidRPr="00EB393E" w:rsidRDefault="00EB393E" w:rsidP="00EB393E">
      <w:pPr>
        <w:pStyle w:val="1"/>
        <w:spacing w:before="51"/>
        <w:ind w:left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93E">
        <w:rPr>
          <w:rFonts w:ascii="Times New Roman" w:hAnsi="Times New Roman" w:cs="Times New Roman"/>
          <w:color w:val="000000" w:themeColor="text1"/>
          <w:sz w:val="24"/>
          <w:szCs w:val="24"/>
        </w:rPr>
        <w:t>2.  СТРУКТУРА И СОДЕРЖАНИЕ УЧЕБНОЙ ДИСЦИПЛИНЫ</w:t>
      </w:r>
    </w:p>
    <w:p w:rsidR="00EB393E" w:rsidRPr="00EB393E" w:rsidRDefault="00EB393E" w:rsidP="00EB393E">
      <w:pPr>
        <w:pStyle w:val="a4"/>
        <w:rPr>
          <w:b/>
          <w:color w:val="000000" w:themeColor="text1"/>
          <w:lang w:val="ru-RU"/>
        </w:rPr>
      </w:pPr>
    </w:p>
    <w:p w:rsidR="00EB393E" w:rsidRPr="00EB393E" w:rsidRDefault="00EB393E" w:rsidP="00EB393E">
      <w:pPr>
        <w:ind w:left="219"/>
        <w:rPr>
          <w:b/>
          <w:color w:val="000000" w:themeColor="text1"/>
        </w:rPr>
      </w:pPr>
      <w:r w:rsidRPr="00EB393E">
        <w:rPr>
          <w:b/>
          <w:color w:val="000000" w:themeColor="text1"/>
        </w:rPr>
        <w:t>2.1. Объём учебной дисциплины и виды учебной работы</w:t>
      </w:r>
    </w:p>
    <w:p w:rsidR="00EB393E" w:rsidRPr="00EB393E" w:rsidRDefault="00EB393E" w:rsidP="00EB393E">
      <w:pPr>
        <w:spacing w:line="273" w:lineRule="exact"/>
        <w:rPr>
          <w:color w:val="000000" w:themeColor="text1"/>
        </w:rPr>
      </w:pP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3"/>
        <w:gridCol w:w="2372"/>
      </w:tblGrid>
      <w:tr w:rsidR="00EB393E" w:rsidRPr="00EB393E" w:rsidTr="00EB393E">
        <w:trPr>
          <w:trHeight w:hRule="exact" w:val="289"/>
        </w:trPr>
        <w:tc>
          <w:tcPr>
            <w:tcW w:w="7203" w:type="dxa"/>
          </w:tcPr>
          <w:p w:rsidR="00EB393E" w:rsidRPr="00EB393E" w:rsidRDefault="00EB393E" w:rsidP="00EB393E">
            <w:pPr>
              <w:pStyle w:val="TableParagraph"/>
              <w:spacing w:line="273" w:lineRule="exact"/>
              <w:ind w:left="2469" w:right="246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B393E">
              <w:rPr>
                <w:color w:val="000000" w:themeColor="text1"/>
                <w:sz w:val="24"/>
                <w:szCs w:val="24"/>
              </w:rPr>
              <w:t>Вид</w:t>
            </w:r>
            <w:proofErr w:type="spellEnd"/>
            <w:r w:rsidRPr="00EB393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393E">
              <w:rPr>
                <w:color w:val="000000" w:themeColor="text1"/>
                <w:sz w:val="24"/>
                <w:szCs w:val="24"/>
              </w:rPr>
              <w:t>учебной</w:t>
            </w:r>
            <w:proofErr w:type="spellEnd"/>
            <w:r w:rsidRPr="00EB393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393E">
              <w:rPr>
                <w:color w:val="000000" w:themeColor="text1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372" w:type="dxa"/>
          </w:tcPr>
          <w:p w:rsidR="00EB393E" w:rsidRPr="00EB393E" w:rsidRDefault="00EB393E" w:rsidP="00EB393E">
            <w:pPr>
              <w:pStyle w:val="TableParagraph"/>
              <w:spacing w:line="273" w:lineRule="exact"/>
              <w:ind w:left="468" w:right="465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B393E">
              <w:rPr>
                <w:color w:val="000000" w:themeColor="text1"/>
                <w:sz w:val="24"/>
                <w:szCs w:val="24"/>
              </w:rPr>
              <w:t>Объём</w:t>
            </w:r>
            <w:proofErr w:type="spellEnd"/>
            <w:r w:rsidRPr="00EB393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393E">
              <w:rPr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</w:tr>
      <w:tr w:rsidR="00EB393E" w:rsidRPr="00EB393E" w:rsidTr="00EB393E">
        <w:trPr>
          <w:trHeight w:hRule="exact" w:val="288"/>
        </w:trPr>
        <w:tc>
          <w:tcPr>
            <w:tcW w:w="7203" w:type="dxa"/>
          </w:tcPr>
          <w:p w:rsidR="00EB393E" w:rsidRPr="00EB393E" w:rsidRDefault="00EB393E" w:rsidP="00EB393E">
            <w:pPr>
              <w:pStyle w:val="TableParagraph"/>
              <w:spacing w:line="273" w:lineRule="exact"/>
              <w:ind w:left="105"/>
              <w:rPr>
                <w:color w:val="000000" w:themeColor="text1"/>
                <w:sz w:val="24"/>
                <w:szCs w:val="24"/>
                <w:lang w:val="ru-RU"/>
              </w:rPr>
            </w:pPr>
            <w:r w:rsidRPr="00EB393E">
              <w:rPr>
                <w:color w:val="000000" w:themeColor="text1"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2372" w:type="dxa"/>
          </w:tcPr>
          <w:p w:rsidR="00EB393E" w:rsidRPr="00EB393E" w:rsidRDefault="00EB393E" w:rsidP="00EB393E">
            <w:pPr>
              <w:pStyle w:val="TableParagraph"/>
              <w:spacing w:line="273" w:lineRule="exact"/>
              <w:ind w:left="468" w:right="46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B393E">
              <w:rPr>
                <w:color w:val="000000" w:themeColor="text1"/>
                <w:sz w:val="24"/>
                <w:szCs w:val="24"/>
                <w:lang w:val="ru-RU"/>
              </w:rPr>
              <w:t>234</w:t>
            </w:r>
          </w:p>
        </w:tc>
      </w:tr>
      <w:tr w:rsidR="00EB393E" w:rsidRPr="00EB393E" w:rsidTr="00EB393E">
        <w:trPr>
          <w:trHeight w:hRule="exact" w:val="288"/>
        </w:trPr>
        <w:tc>
          <w:tcPr>
            <w:tcW w:w="7203" w:type="dxa"/>
          </w:tcPr>
          <w:p w:rsidR="00EB393E" w:rsidRPr="00EB393E" w:rsidRDefault="00EB393E" w:rsidP="00EB393E">
            <w:pPr>
              <w:pStyle w:val="TableParagraph"/>
              <w:spacing w:line="268" w:lineRule="exact"/>
              <w:ind w:left="105"/>
              <w:rPr>
                <w:color w:val="000000" w:themeColor="text1"/>
                <w:sz w:val="24"/>
                <w:szCs w:val="24"/>
              </w:rPr>
            </w:pPr>
            <w:r w:rsidRPr="00EB393E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EB393E">
              <w:rPr>
                <w:color w:val="000000" w:themeColor="text1"/>
                <w:sz w:val="24"/>
                <w:szCs w:val="24"/>
              </w:rPr>
              <w:t>том</w:t>
            </w:r>
            <w:proofErr w:type="spellEnd"/>
            <w:r w:rsidRPr="00EB393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393E">
              <w:rPr>
                <w:color w:val="000000" w:themeColor="text1"/>
                <w:sz w:val="24"/>
                <w:szCs w:val="24"/>
              </w:rPr>
              <w:t>числе</w:t>
            </w:r>
            <w:proofErr w:type="spellEnd"/>
            <w:r w:rsidRPr="00EB393E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372" w:type="dxa"/>
          </w:tcPr>
          <w:p w:rsidR="00EB393E" w:rsidRPr="00EB393E" w:rsidRDefault="00EB393E" w:rsidP="00EB393E">
            <w:pPr>
              <w:rPr>
                <w:color w:val="000000" w:themeColor="text1"/>
              </w:rPr>
            </w:pPr>
          </w:p>
        </w:tc>
      </w:tr>
      <w:tr w:rsidR="00EB393E" w:rsidRPr="00EB393E" w:rsidTr="00EB393E">
        <w:trPr>
          <w:trHeight w:hRule="exact" w:val="283"/>
        </w:trPr>
        <w:tc>
          <w:tcPr>
            <w:tcW w:w="7203" w:type="dxa"/>
          </w:tcPr>
          <w:p w:rsidR="00EB393E" w:rsidRPr="00EB393E" w:rsidRDefault="00EB393E" w:rsidP="00EB393E">
            <w:pPr>
              <w:pStyle w:val="TableParagraph"/>
              <w:spacing w:line="268" w:lineRule="exact"/>
              <w:ind w:left="408"/>
              <w:rPr>
                <w:color w:val="000000" w:themeColor="text1"/>
                <w:sz w:val="24"/>
                <w:szCs w:val="24"/>
                <w:lang w:val="ru-RU"/>
              </w:rPr>
            </w:pPr>
            <w:r w:rsidRPr="00EB393E">
              <w:rPr>
                <w:color w:val="000000" w:themeColor="text1"/>
                <w:sz w:val="24"/>
                <w:szCs w:val="24"/>
                <w:lang w:val="ru-RU"/>
              </w:rPr>
              <w:t>теоретическое обучение</w:t>
            </w:r>
          </w:p>
        </w:tc>
        <w:tc>
          <w:tcPr>
            <w:tcW w:w="2372" w:type="dxa"/>
          </w:tcPr>
          <w:p w:rsidR="00EB393E" w:rsidRPr="00EB393E" w:rsidRDefault="00EB393E" w:rsidP="00EB393E">
            <w:pPr>
              <w:pStyle w:val="TableParagraph"/>
              <w:spacing w:line="268" w:lineRule="exact"/>
              <w:ind w:left="468" w:right="45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B393E">
              <w:rPr>
                <w:color w:val="000000" w:themeColor="text1"/>
                <w:sz w:val="24"/>
                <w:szCs w:val="24"/>
                <w:lang w:val="ru-RU"/>
              </w:rPr>
              <w:t>142</w:t>
            </w:r>
          </w:p>
        </w:tc>
      </w:tr>
      <w:tr w:rsidR="00EB393E" w:rsidRPr="00EB393E" w:rsidTr="00EB393E">
        <w:trPr>
          <w:trHeight w:hRule="exact" w:val="283"/>
        </w:trPr>
        <w:tc>
          <w:tcPr>
            <w:tcW w:w="7203" w:type="dxa"/>
          </w:tcPr>
          <w:p w:rsidR="00EB393E" w:rsidRPr="00EB393E" w:rsidRDefault="00EB393E" w:rsidP="00EB393E">
            <w:pPr>
              <w:pStyle w:val="TableParagraph"/>
              <w:spacing w:line="268" w:lineRule="exact"/>
              <w:ind w:left="40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B393E">
              <w:rPr>
                <w:color w:val="000000" w:themeColor="text1"/>
                <w:sz w:val="24"/>
                <w:szCs w:val="24"/>
              </w:rPr>
              <w:t>практические</w:t>
            </w:r>
            <w:proofErr w:type="spellEnd"/>
            <w:r w:rsidRPr="00EB393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393E">
              <w:rPr>
                <w:color w:val="000000" w:themeColor="text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372" w:type="dxa"/>
          </w:tcPr>
          <w:p w:rsidR="00EB393E" w:rsidRPr="00EB393E" w:rsidRDefault="00EB393E" w:rsidP="00EB393E">
            <w:pPr>
              <w:pStyle w:val="TableParagraph"/>
              <w:spacing w:line="268" w:lineRule="exact"/>
              <w:ind w:left="468" w:right="45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B393E">
              <w:rPr>
                <w:color w:val="000000" w:themeColor="text1"/>
                <w:sz w:val="24"/>
                <w:szCs w:val="24"/>
                <w:lang w:val="ru-RU"/>
              </w:rPr>
              <w:t>92</w:t>
            </w:r>
          </w:p>
        </w:tc>
      </w:tr>
      <w:tr w:rsidR="00EB393E" w:rsidRPr="00EB393E" w:rsidTr="00EB393E">
        <w:trPr>
          <w:trHeight w:hRule="exact" w:val="288"/>
        </w:trPr>
        <w:tc>
          <w:tcPr>
            <w:tcW w:w="7203" w:type="dxa"/>
          </w:tcPr>
          <w:p w:rsidR="00EB393E" w:rsidRPr="00EB393E" w:rsidRDefault="00EB393E" w:rsidP="00EB393E">
            <w:pPr>
              <w:pStyle w:val="TableParagraph"/>
              <w:spacing w:line="268" w:lineRule="exact"/>
              <w:ind w:left="40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B393E">
              <w:rPr>
                <w:color w:val="000000" w:themeColor="text1"/>
                <w:sz w:val="24"/>
                <w:szCs w:val="24"/>
              </w:rPr>
              <w:t>контрольные</w:t>
            </w:r>
            <w:proofErr w:type="spellEnd"/>
            <w:r w:rsidRPr="00EB393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393E">
              <w:rPr>
                <w:color w:val="000000" w:themeColor="text1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372" w:type="dxa"/>
          </w:tcPr>
          <w:p w:rsidR="00EB393E" w:rsidRPr="00EB393E" w:rsidRDefault="00EB393E" w:rsidP="00EB393E">
            <w:pPr>
              <w:pStyle w:val="TableParagraph"/>
              <w:spacing w:line="268" w:lineRule="exact"/>
              <w:ind w:left="468" w:right="45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B393E"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</w:tr>
      <w:tr w:rsidR="00EB393E" w:rsidRPr="00EB393E" w:rsidTr="00EB393E">
        <w:trPr>
          <w:trHeight w:hRule="exact" w:val="323"/>
        </w:trPr>
        <w:tc>
          <w:tcPr>
            <w:tcW w:w="7203" w:type="dxa"/>
            <w:vMerge w:val="restart"/>
          </w:tcPr>
          <w:p w:rsidR="00EB393E" w:rsidRPr="00EB393E" w:rsidRDefault="00EB393E" w:rsidP="00EB393E">
            <w:pPr>
              <w:pStyle w:val="TableParagraph"/>
              <w:spacing w:line="268" w:lineRule="exact"/>
              <w:ind w:left="408"/>
              <w:rPr>
                <w:color w:val="000000" w:themeColor="text1"/>
                <w:sz w:val="24"/>
                <w:szCs w:val="24"/>
                <w:lang w:val="ru-RU"/>
              </w:rPr>
            </w:pPr>
            <w:r w:rsidRPr="00EB393E">
              <w:rPr>
                <w:color w:val="000000" w:themeColor="text1"/>
                <w:sz w:val="24"/>
                <w:szCs w:val="24"/>
                <w:lang w:val="ru-RU"/>
              </w:rPr>
              <w:t>Итоговый контроль по завершению курса дисциплины в форме экзамена:</w:t>
            </w:r>
          </w:p>
          <w:p w:rsidR="00EB393E" w:rsidRPr="00EB393E" w:rsidRDefault="00EB393E" w:rsidP="00EB393E">
            <w:pPr>
              <w:pStyle w:val="TableParagraph"/>
              <w:spacing w:line="268" w:lineRule="exact"/>
              <w:ind w:left="408"/>
              <w:rPr>
                <w:color w:val="000000" w:themeColor="text1"/>
                <w:sz w:val="24"/>
                <w:szCs w:val="24"/>
                <w:lang w:val="ru-RU"/>
              </w:rPr>
            </w:pPr>
            <w:r w:rsidRPr="00EB393E">
              <w:rPr>
                <w:color w:val="000000" w:themeColor="text1"/>
                <w:sz w:val="24"/>
                <w:szCs w:val="24"/>
                <w:lang w:val="ru-RU"/>
              </w:rPr>
              <w:t>консультация</w:t>
            </w:r>
          </w:p>
          <w:p w:rsidR="00EB393E" w:rsidRPr="00EB393E" w:rsidRDefault="00EB393E" w:rsidP="00EB393E">
            <w:pPr>
              <w:pStyle w:val="TableParagraph"/>
              <w:spacing w:line="268" w:lineRule="exact"/>
              <w:ind w:left="408"/>
              <w:rPr>
                <w:color w:val="000000" w:themeColor="text1"/>
                <w:sz w:val="24"/>
                <w:szCs w:val="24"/>
                <w:lang w:val="ru-RU"/>
              </w:rPr>
            </w:pPr>
            <w:r w:rsidRPr="00EB393E">
              <w:rPr>
                <w:color w:val="000000" w:themeColor="text1"/>
                <w:sz w:val="24"/>
                <w:szCs w:val="24"/>
                <w:lang w:val="ru-RU"/>
              </w:rPr>
              <w:t xml:space="preserve">экзамен </w:t>
            </w:r>
          </w:p>
        </w:tc>
        <w:tc>
          <w:tcPr>
            <w:tcW w:w="2372" w:type="dxa"/>
          </w:tcPr>
          <w:p w:rsidR="00EB393E" w:rsidRPr="00EB393E" w:rsidRDefault="00EB393E" w:rsidP="00EB393E">
            <w:pPr>
              <w:pStyle w:val="TableParagraph"/>
              <w:spacing w:line="268" w:lineRule="exact"/>
              <w:ind w:left="468" w:right="45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B393E">
              <w:rPr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</w:tr>
      <w:tr w:rsidR="00EB393E" w:rsidRPr="00EB393E" w:rsidTr="00EB393E">
        <w:trPr>
          <w:trHeight w:hRule="exact" w:val="290"/>
        </w:trPr>
        <w:tc>
          <w:tcPr>
            <w:tcW w:w="7203" w:type="dxa"/>
            <w:vMerge/>
          </w:tcPr>
          <w:p w:rsidR="00EB393E" w:rsidRPr="00EB393E" w:rsidRDefault="00EB393E" w:rsidP="00EB393E">
            <w:pPr>
              <w:pStyle w:val="TableParagraph"/>
              <w:spacing w:line="268" w:lineRule="exact"/>
              <w:ind w:left="408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72" w:type="dxa"/>
          </w:tcPr>
          <w:p w:rsidR="00EB393E" w:rsidRPr="00EB393E" w:rsidRDefault="00EB393E" w:rsidP="00EB393E">
            <w:pPr>
              <w:pStyle w:val="TableParagraph"/>
              <w:spacing w:line="268" w:lineRule="exact"/>
              <w:ind w:left="468" w:right="459"/>
              <w:rPr>
                <w:color w:val="000000" w:themeColor="text1"/>
                <w:sz w:val="24"/>
                <w:szCs w:val="24"/>
                <w:lang w:val="ru-RU"/>
              </w:rPr>
            </w:pPr>
            <w:r w:rsidRPr="00EB393E">
              <w:rPr>
                <w:color w:val="000000" w:themeColor="text1"/>
                <w:sz w:val="24"/>
                <w:szCs w:val="24"/>
                <w:lang w:val="ru-RU"/>
              </w:rPr>
              <w:t xml:space="preserve">          12</w:t>
            </w:r>
          </w:p>
        </w:tc>
      </w:tr>
      <w:tr w:rsidR="00EB393E" w:rsidRPr="00EB393E" w:rsidTr="00EB393E">
        <w:trPr>
          <w:trHeight w:hRule="exact" w:val="546"/>
        </w:trPr>
        <w:tc>
          <w:tcPr>
            <w:tcW w:w="7203" w:type="dxa"/>
            <w:vMerge/>
          </w:tcPr>
          <w:p w:rsidR="00EB393E" w:rsidRPr="00EB393E" w:rsidRDefault="00EB393E" w:rsidP="00EB393E">
            <w:pPr>
              <w:pStyle w:val="TableParagraph"/>
              <w:spacing w:line="268" w:lineRule="exact"/>
              <w:ind w:left="408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72" w:type="dxa"/>
          </w:tcPr>
          <w:p w:rsidR="00EB393E" w:rsidRPr="00EB393E" w:rsidRDefault="00EB393E" w:rsidP="00EB393E">
            <w:pPr>
              <w:pStyle w:val="TableParagraph"/>
              <w:spacing w:line="268" w:lineRule="exact"/>
              <w:ind w:left="468" w:right="45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B393E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</w:tr>
    </w:tbl>
    <w:p w:rsidR="00EB393E" w:rsidRDefault="00EB393E" w:rsidP="00EB393E">
      <w:pPr>
        <w:spacing w:line="273" w:lineRule="exact"/>
        <w:rPr>
          <w:color w:val="000000" w:themeColor="text1"/>
        </w:rPr>
      </w:pPr>
    </w:p>
    <w:p w:rsidR="00EB393E" w:rsidRPr="00EB393E" w:rsidRDefault="00EB393E" w:rsidP="00EB393E">
      <w:pPr>
        <w:spacing w:line="273" w:lineRule="exact"/>
        <w:rPr>
          <w:color w:val="000000" w:themeColor="text1"/>
        </w:rPr>
        <w:sectPr w:rsidR="00EB393E" w:rsidRPr="00EB393E" w:rsidSect="00EB393E">
          <w:pgSz w:w="11910" w:h="16840"/>
          <w:pgMar w:top="567" w:right="851" w:bottom="567" w:left="851" w:header="0" w:footer="567" w:gutter="0"/>
          <w:cols w:space="720"/>
          <w:docGrid w:linePitch="299"/>
        </w:sectPr>
      </w:pPr>
    </w:p>
    <w:p w:rsidR="00EB393E" w:rsidRPr="00BA5B04" w:rsidRDefault="00EB393E" w:rsidP="00EB393E">
      <w:pPr>
        <w:pStyle w:val="1"/>
        <w:keepLines w:val="0"/>
        <w:numPr>
          <w:ilvl w:val="0"/>
          <w:numId w:val="16"/>
        </w:numPr>
        <w:autoSpaceDE w:val="0"/>
        <w:autoSpaceDN w:val="0"/>
        <w:spacing w:before="0"/>
        <w:ind w:left="0" w:firstLine="0"/>
        <w:jc w:val="center"/>
        <w:rPr>
          <w:b w:val="0"/>
          <w:bCs w:val="0"/>
          <w:sz w:val="20"/>
          <w:szCs w:val="20"/>
          <w:lang w:eastAsia="en-US"/>
        </w:rPr>
      </w:pPr>
      <w:bookmarkStart w:id="1" w:name="_Toc536783332"/>
      <w:r w:rsidRPr="00BA5B04">
        <w:rPr>
          <w:sz w:val="20"/>
          <w:szCs w:val="20"/>
          <w:lang w:eastAsia="en-US"/>
        </w:rPr>
        <w:lastRenderedPageBreak/>
        <w:t>ПАСПОРТ РАБОЧЕЙ ПРОГРАММЫ УЧЕБНОЙ ДИСЦИПЛИНЫ ИСТОРИЯ</w:t>
      </w:r>
      <w:bookmarkEnd w:id="1"/>
    </w:p>
    <w:p w:rsidR="00EB393E" w:rsidRPr="00BA5B04" w:rsidRDefault="00EB393E" w:rsidP="00EB393E">
      <w:pPr>
        <w:jc w:val="center"/>
        <w:rPr>
          <w:b/>
          <w:sz w:val="20"/>
          <w:szCs w:val="20"/>
          <w:lang w:eastAsia="en-US"/>
        </w:rPr>
      </w:pPr>
      <w:r w:rsidRPr="00BA5B04">
        <w:rPr>
          <w:b/>
          <w:sz w:val="20"/>
          <w:szCs w:val="20"/>
          <w:lang w:eastAsia="en-US"/>
        </w:rPr>
        <w:t>1.1 Область применения рабочей программы</w:t>
      </w:r>
    </w:p>
    <w:p w:rsidR="00EB393E" w:rsidRPr="00BA5B04" w:rsidRDefault="00EB393E" w:rsidP="00EB393E">
      <w:pPr>
        <w:widowControl w:val="0"/>
        <w:tabs>
          <w:tab w:val="left" w:pos="0"/>
        </w:tabs>
        <w:jc w:val="both"/>
        <w:rPr>
          <w:sz w:val="20"/>
          <w:szCs w:val="20"/>
          <w:lang w:eastAsia="en-US"/>
        </w:rPr>
      </w:pPr>
      <w:r w:rsidRPr="00BA5B04">
        <w:rPr>
          <w:sz w:val="20"/>
          <w:szCs w:val="20"/>
          <w:lang w:eastAsia="en-US"/>
        </w:rPr>
        <w:t>Учебная дисциплина «История» является учебным предметом обязательной предметной области «Общественные науки» ФГОС среднего общего образования.</w:t>
      </w:r>
    </w:p>
    <w:p w:rsidR="00EB393E" w:rsidRPr="00BA5B04" w:rsidRDefault="00EB393E" w:rsidP="00EB393E">
      <w:pPr>
        <w:tabs>
          <w:tab w:val="left" w:pos="0"/>
        </w:tabs>
        <w:jc w:val="both"/>
        <w:rPr>
          <w:sz w:val="20"/>
          <w:szCs w:val="20"/>
          <w:lang w:eastAsia="en-US"/>
        </w:rPr>
      </w:pPr>
      <w:r w:rsidRPr="00BA5B04">
        <w:rPr>
          <w:sz w:val="20"/>
          <w:szCs w:val="20"/>
          <w:lang w:eastAsia="en-US"/>
        </w:rPr>
        <w:t>Программа учебной дисциплины «История» является частью основной профессиональной образовательной программы в соответствии с Федеральным государственным стандартом для подготовки рабочих и служащих по профессии 13.02.11 «Техническая эксплуатация и обслуживание электрического и электромеханического оборудования (по отраслям)»</w:t>
      </w:r>
    </w:p>
    <w:p w:rsidR="00EB393E" w:rsidRPr="00BA5B04" w:rsidRDefault="00EB393E" w:rsidP="00EB393E">
      <w:pPr>
        <w:widowControl w:val="0"/>
        <w:tabs>
          <w:tab w:val="left" w:pos="0"/>
        </w:tabs>
        <w:jc w:val="both"/>
        <w:rPr>
          <w:sz w:val="20"/>
          <w:szCs w:val="20"/>
          <w:lang w:eastAsia="en-US"/>
        </w:rPr>
      </w:pPr>
    </w:p>
    <w:p w:rsidR="00EB393E" w:rsidRPr="00BA5B04" w:rsidRDefault="00EB393E" w:rsidP="00EB393E">
      <w:pPr>
        <w:widowControl w:val="0"/>
        <w:tabs>
          <w:tab w:val="left" w:pos="0"/>
        </w:tabs>
        <w:jc w:val="both"/>
        <w:rPr>
          <w:sz w:val="20"/>
          <w:szCs w:val="20"/>
          <w:lang w:eastAsia="en-US"/>
        </w:rPr>
      </w:pPr>
      <w:r w:rsidRPr="00BA5B04">
        <w:rPr>
          <w:sz w:val="20"/>
          <w:szCs w:val="20"/>
          <w:lang w:eastAsia="en-US"/>
        </w:rPr>
        <w:t xml:space="preserve">Рабочая программа учебной дисциплины «История» разработана в соответствии с требованиями Федерального государственного образовательного стандарта среднего (полного) общего образования. </w:t>
      </w:r>
    </w:p>
    <w:p w:rsidR="00EB393E" w:rsidRPr="00BA5B04" w:rsidRDefault="00EB393E" w:rsidP="00EB393E">
      <w:pPr>
        <w:widowControl w:val="0"/>
        <w:tabs>
          <w:tab w:val="left" w:pos="0"/>
        </w:tabs>
        <w:jc w:val="both"/>
        <w:rPr>
          <w:sz w:val="20"/>
          <w:szCs w:val="20"/>
          <w:lang w:eastAsia="en-US"/>
        </w:rPr>
      </w:pPr>
      <w:r w:rsidRPr="00BA5B04">
        <w:rPr>
          <w:sz w:val="20"/>
          <w:szCs w:val="20"/>
          <w:lang w:eastAsia="en-US"/>
        </w:rPr>
        <w:t xml:space="preserve"> </w:t>
      </w:r>
      <w:proofErr w:type="gramStart"/>
      <w:r w:rsidRPr="00BA5B04">
        <w:rPr>
          <w:sz w:val="20"/>
          <w:szCs w:val="20"/>
          <w:lang w:eastAsia="en-US"/>
        </w:rPr>
        <w:t>На основании примерной  программы общеобразовательной дисциплины  «История» для профессиональных образовательных организаций, рекомендованной ФГАУ «ФИРО»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(протокол № 3 от 21июля 2015 г. Регистрационный номер рецензии 385 от 23 июля 2015</w:t>
      </w:r>
      <w:proofErr w:type="gramEnd"/>
    </w:p>
    <w:p w:rsidR="00EB393E" w:rsidRPr="00BA5B04" w:rsidRDefault="00EB393E" w:rsidP="00EB393E">
      <w:pPr>
        <w:widowControl w:val="0"/>
        <w:tabs>
          <w:tab w:val="left" w:pos="0"/>
        </w:tabs>
        <w:jc w:val="both"/>
        <w:rPr>
          <w:sz w:val="20"/>
          <w:szCs w:val="20"/>
          <w:lang w:eastAsia="en-US"/>
        </w:rPr>
      </w:pPr>
    </w:p>
    <w:p w:rsidR="00EB393E" w:rsidRPr="00BA5B04" w:rsidRDefault="00EB393E" w:rsidP="00EB393E">
      <w:pPr>
        <w:jc w:val="center"/>
        <w:rPr>
          <w:sz w:val="20"/>
          <w:szCs w:val="20"/>
          <w:lang w:eastAsia="en-US"/>
        </w:rPr>
      </w:pPr>
      <w:r w:rsidRPr="00BA5B04">
        <w:rPr>
          <w:b/>
          <w:sz w:val="20"/>
          <w:szCs w:val="20"/>
        </w:rPr>
        <w:t>1.2 Место</w:t>
      </w:r>
      <w:r w:rsidRPr="00BA5B04">
        <w:rPr>
          <w:b/>
          <w:sz w:val="20"/>
          <w:szCs w:val="20"/>
        </w:rPr>
        <w:tab/>
        <w:t>учебной</w:t>
      </w:r>
      <w:r w:rsidRPr="00BA5B04">
        <w:rPr>
          <w:b/>
          <w:sz w:val="20"/>
          <w:szCs w:val="20"/>
        </w:rPr>
        <w:tab/>
        <w:t>дисциплины</w:t>
      </w:r>
      <w:r w:rsidRPr="00BA5B04">
        <w:rPr>
          <w:b/>
          <w:sz w:val="20"/>
          <w:szCs w:val="20"/>
        </w:rPr>
        <w:tab/>
        <w:t>в</w:t>
      </w:r>
      <w:r w:rsidRPr="00BA5B04">
        <w:rPr>
          <w:b/>
          <w:sz w:val="20"/>
          <w:szCs w:val="20"/>
        </w:rPr>
        <w:tab/>
        <w:t>структуре</w:t>
      </w:r>
      <w:r w:rsidRPr="00BA5B04">
        <w:rPr>
          <w:b/>
          <w:sz w:val="20"/>
          <w:szCs w:val="20"/>
        </w:rPr>
        <w:tab/>
        <w:t>основной</w:t>
      </w:r>
      <w:r w:rsidRPr="00BA5B04">
        <w:rPr>
          <w:b/>
          <w:sz w:val="20"/>
          <w:szCs w:val="20"/>
        </w:rPr>
        <w:tab/>
        <w:t>профессиональной</w:t>
      </w:r>
      <w:r w:rsidRPr="00BA5B04">
        <w:rPr>
          <w:sz w:val="20"/>
          <w:szCs w:val="20"/>
          <w:lang w:eastAsia="en-US"/>
        </w:rPr>
        <w:t xml:space="preserve"> образовательной программы:</w:t>
      </w:r>
    </w:p>
    <w:p w:rsidR="00EB393E" w:rsidRPr="00BA5B04" w:rsidRDefault="00EB393E" w:rsidP="00EB393E">
      <w:pPr>
        <w:widowControl w:val="0"/>
        <w:tabs>
          <w:tab w:val="left" w:pos="0"/>
        </w:tabs>
        <w:jc w:val="both"/>
        <w:rPr>
          <w:sz w:val="20"/>
          <w:szCs w:val="20"/>
          <w:lang w:eastAsia="en-US"/>
        </w:rPr>
      </w:pPr>
      <w:r w:rsidRPr="00BA5B04">
        <w:rPr>
          <w:sz w:val="20"/>
          <w:szCs w:val="20"/>
          <w:lang w:eastAsia="en-US"/>
        </w:rPr>
        <w:t>Учебная дисциплина «История» является общеобразовательной учебной дисциплиной (общая) из обязательной предметной области «Общественные науки» ФГОС среднего общего образования.</w:t>
      </w:r>
      <w:bookmarkStart w:id="2" w:name="_GoBack"/>
      <w:bookmarkEnd w:id="2"/>
    </w:p>
    <w:p w:rsidR="00EB393E" w:rsidRPr="00BA5B04" w:rsidRDefault="00EB393E" w:rsidP="00EB393E">
      <w:pPr>
        <w:widowControl w:val="0"/>
        <w:tabs>
          <w:tab w:val="left" w:pos="0"/>
        </w:tabs>
        <w:jc w:val="both"/>
        <w:rPr>
          <w:sz w:val="20"/>
          <w:szCs w:val="20"/>
          <w:lang w:eastAsia="en-US"/>
        </w:rPr>
      </w:pPr>
    </w:p>
    <w:p w:rsidR="00EB393E" w:rsidRPr="00BA5B04" w:rsidRDefault="00EB393E" w:rsidP="00EB393E">
      <w:pPr>
        <w:rPr>
          <w:b/>
          <w:sz w:val="20"/>
          <w:szCs w:val="20"/>
          <w:lang w:eastAsia="en-US"/>
        </w:rPr>
      </w:pPr>
      <w:r w:rsidRPr="00BA5B04">
        <w:rPr>
          <w:b/>
          <w:sz w:val="20"/>
          <w:szCs w:val="20"/>
          <w:lang w:eastAsia="en-US"/>
        </w:rPr>
        <w:t>1.3 Цели и задачи учебной дисциплины – требования к результатам освоения учебной дисциплины:</w:t>
      </w:r>
    </w:p>
    <w:p w:rsidR="00EB393E" w:rsidRPr="00BA5B04" w:rsidRDefault="00EB393E" w:rsidP="00EB393E">
      <w:pPr>
        <w:widowControl w:val="0"/>
        <w:tabs>
          <w:tab w:val="left" w:pos="0"/>
        </w:tabs>
        <w:jc w:val="both"/>
        <w:rPr>
          <w:b/>
          <w:sz w:val="20"/>
          <w:szCs w:val="20"/>
          <w:lang w:eastAsia="en-US"/>
        </w:rPr>
      </w:pPr>
      <w:r w:rsidRPr="00BA5B04">
        <w:rPr>
          <w:sz w:val="20"/>
          <w:szCs w:val="20"/>
          <w:lang w:eastAsia="en-US"/>
        </w:rPr>
        <w:t xml:space="preserve">Содержание программы «История» направлено на достижение следующих </w:t>
      </w:r>
      <w:r w:rsidRPr="00BA5B04">
        <w:rPr>
          <w:b/>
          <w:sz w:val="20"/>
          <w:szCs w:val="20"/>
          <w:lang w:eastAsia="en-US"/>
        </w:rPr>
        <w:t>целей:</w:t>
      </w:r>
    </w:p>
    <w:p w:rsidR="00EB393E" w:rsidRPr="00BA5B04" w:rsidRDefault="00EB393E" w:rsidP="00EB393E">
      <w:pPr>
        <w:widowControl w:val="0"/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sz w:val="20"/>
          <w:szCs w:val="20"/>
          <w:lang w:eastAsia="en-US"/>
        </w:rPr>
      </w:pPr>
      <w:r w:rsidRPr="00BA5B04">
        <w:rPr>
          <w:sz w:val="20"/>
          <w:szCs w:val="20"/>
          <w:lang w:eastAsia="en-US"/>
        </w:rP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EB393E" w:rsidRPr="00BA5B04" w:rsidRDefault="00EB393E" w:rsidP="00EB393E">
      <w:pPr>
        <w:widowControl w:val="0"/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sz w:val="20"/>
          <w:szCs w:val="20"/>
          <w:lang w:eastAsia="en-US"/>
        </w:rPr>
      </w:pPr>
      <w:r w:rsidRPr="00BA5B04">
        <w:rPr>
          <w:sz w:val="20"/>
          <w:szCs w:val="20"/>
          <w:lang w:eastAsia="en-US"/>
        </w:rPr>
        <w:t>формирование понимания истории как процесса эволюции общества, цивилизации и истории как науки;</w:t>
      </w:r>
    </w:p>
    <w:p w:rsidR="00EB393E" w:rsidRPr="00BA5B04" w:rsidRDefault="00EB393E" w:rsidP="00EB393E">
      <w:pPr>
        <w:widowControl w:val="0"/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sz w:val="20"/>
          <w:szCs w:val="20"/>
          <w:lang w:eastAsia="en-US"/>
        </w:rPr>
      </w:pPr>
      <w:r w:rsidRPr="00BA5B04">
        <w:rPr>
          <w:sz w:val="20"/>
          <w:szCs w:val="20"/>
          <w:lang w:eastAsia="en-US"/>
        </w:rPr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EB393E" w:rsidRPr="00BA5B04" w:rsidRDefault="00EB393E" w:rsidP="00EB393E">
      <w:pPr>
        <w:widowControl w:val="0"/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sz w:val="20"/>
          <w:szCs w:val="20"/>
          <w:lang w:eastAsia="en-US"/>
        </w:rPr>
      </w:pPr>
      <w:r w:rsidRPr="00BA5B04">
        <w:rPr>
          <w:sz w:val="20"/>
          <w:szCs w:val="20"/>
          <w:lang w:eastAsia="en-US"/>
        </w:rPr>
        <w:t>развитие способности у обучающихся осмысливать важнейшие исторические события, процессы и явления;</w:t>
      </w:r>
    </w:p>
    <w:p w:rsidR="00EB393E" w:rsidRPr="00BA5B04" w:rsidRDefault="00EB393E" w:rsidP="00EB393E">
      <w:pPr>
        <w:widowControl w:val="0"/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sz w:val="20"/>
          <w:szCs w:val="20"/>
          <w:lang w:eastAsia="en-US"/>
        </w:rPr>
      </w:pPr>
      <w:r w:rsidRPr="00BA5B04">
        <w:rPr>
          <w:sz w:val="20"/>
          <w:szCs w:val="20"/>
          <w:lang w:eastAsia="en-US"/>
        </w:rPr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EB393E" w:rsidRPr="00BA5B04" w:rsidRDefault="00EB393E" w:rsidP="00EB393E">
      <w:pPr>
        <w:widowControl w:val="0"/>
        <w:numPr>
          <w:ilvl w:val="1"/>
          <w:numId w:val="13"/>
        </w:numPr>
        <w:tabs>
          <w:tab w:val="left" w:pos="0"/>
          <w:tab w:val="left" w:pos="524"/>
        </w:tabs>
        <w:ind w:left="0" w:firstLine="0"/>
        <w:jc w:val="both"/>
        <w:rPr>
          <w:sz w:val="20"/>
          <w:szCs w:val="20"/>
          <w:lang w:eastAsia="en-US"/>
        </w:rPr>
      </w:pPr>
      <w:r w:rsidRPr="00BA5B04">
        <w:rPr>
          <w:sz w:val="20"/>
          <w:szCs w:val="20"/>
          <w:lang w:eastAsia="en-US"/>
        </w:rPr>
        <w:t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EB393E" w:rsidRPr="00BA5B04" w:rsidRDefault="00EB393E" w:rsidP="00EB393E">
      <w:pPr>
        <w:widowControl w:val="0"/>
        <w:tabs>
          <w:tab w:val="left" w:pos="0"/>
          <w:tab w:val="left" w:pos="9923"/>
        </w:tabs>
        <w:jc w:val="both"/>
        <w:rPr>
          <w:b/>
          <w:sz w:val="20"/>
          <w:szCs w:val="20"/>
          <w:lang w:eastAsia="en-US"/>
        </w:rPr>
      </w:pPr>
      <w:r w:rsidRPr="00BA5B04">
        <w:rPr>
          <w:sz w:val="20"/>
          <w:szCs w:val="20"/>
          <w:lang w:eastAsia="en-US"/>
        </w:rPr>
        <w:t xml:space="preserve">Освоение содержания учебной дисциплины «История» обеспечивает достижение студентами следующих </w:t>
      </w:r>
      <w:r w:rsidRPr="00BA5B04">
        <w:rPr>
          <w:b/>
          <w:sz w:val="20"/>
          <w:szCs w:val="20"/>
          <w:lang w:eastAsia="en-US"/>
        </w:rPr>
        <w:t>результатов:</w:t>
      </w:r>
    </w:p>
    <w:p w:rsidR="00EB393E" w:rsidRPr="00BA5B04" w:rsidRDefault="00EB393E" w:rsidP="00EB393E">
      <w:pPr>
        <w:rPr>
          <w:b/>
          <w:sz w:val="20"/>
          <w:szCs w:val="20"/>
          <w:lang w:val="en-US" w:eastAsia="en-US"/>
        </w:rPr>
      </w:pPr>
      <w:proofErr w:type="spellStart"/>
      <w:proofErr w:type="gramStart"/>
      <w:r w:rsidRPr="00BA5B04">
        <w:rPr>
          <w:b/>
          <w:sz w:val="20"/>
          <w:szCs w:val="20"/>
          <w:lang w:val="en-US" w:eastAsia="en-US"/>
        </w:rPr>
        <w:t>личностных</w:t>
      </w:r>
      <w:proofErr w:type="spellEnd"/>
      <w:proofErr w:type="gramEnd"/>
      <w:r w:rsidRPr="00BA5B04">
        <w:rPr>
          <w:b/>
          <w:sz w:val="20"/>
          <w:szCs w:val="20"/>
          <w:lang w:val="en-US" w:eastAsia="en-US"/>
        </w:rPr>
        <w:t>:</w:t>
      </w:r>
    </w:p>
    <w:p w:rsidR="00EB393E" w:rsidRPr="00BA5B04" w:rsidRDefault="00EB393E" w:rsidP="00EB393E">
      <w:pPr>
        <w:widowControl w:val="0"/>
        <w:numPr>
          <w:ilvl w:val="0"/>
          <w:numId w:val="14"/>
        </w:numPr>
        <w:tabs>
          <w:tab w:val="left" w:pos="0"/>
          <w:tab w:val="left" w:pos="524"/>
        </w:tabs>
        <w:ind w:left="0" w:firstLine="0"/>
        <w:jc w:val="both"/>
        <w:rPr>
          <w:sz w:val="20"/>
          <w:szCs w:val="20"/>
          <w:lang w:eastAsia="en-US"/>
        </w:rPr>
      </w:pPr>
      <w:r w:rsidRPr="00BA5B04">
        <w:rPr>
          <w:sz w:val="20"/>
          <w:szCs w:val="20"/>
          <w:lang w:eastAsia="en-US"/>
        </w:rPr>
        <w:t>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EB393E" w:rsidRPr="00BA5B04" w:rsidRDefault="00EB393E" w:rsidP="00EB393E">
      <w:pPr>
        <w:widowControl w:val="0"/>
        <w:numPr>
          <w:ilvl w:val="0"/>
          <w:numId w:val="14"/>
        </w:numPr>
        <w:tabs>
          <w:tab w:val="left" w:pos="0"/>
          <w:tab w:val="left" w:pos="524"/>
        </w:tabs>
        <w:ind w:left="0" w:firstLine="0"/>
        <w:jc w:val="both"/>
        <w:rPr>
          <w:sz w:val="20"/>
          <w:szCs w:val="20"/>
          <w:lang w:eastAsia="en-US"/>
        </w:rPr>
      </w:pPr>
      <w:proofErr w:type="gramStart"/>
      <w:r w:rsidRPr="00BA5B04">
        <w:rPr>
          <w:sz w:val="20"/>
          <w:szCs w:val="20"/>
          <w:lang w:eastAsia="en-US"/>
        </w:rPr>
        <w:t xml:space="preserve">становление гражданской позиции как активного и ответственного члена российского общества, осознающего свои конституционные права и </w:t>
      </w:r>
      <w:proofErr w:type="spellStart"/>
      <w:r w:rsidRPr="00BA5B04">
        <w:rPr>
          <w:sz w:val="20"/>
          <w:szCs w:val="20"/>
          <w:lang w:eastAsia="en-US"/>
        </w:rPr>
        <w:t>обязаности</w:t>
      </w:r>
      <w:proofErr w:type="spellEnd"/>
      <w:r w:rsidRPr="00BA5B04">
        <w:rPr>
          <w:sz w:val="20"/>
          <w:szCs w:val="20"/>
          <w:lang w:eastAsia="en-US"/>
        </w:rPr>
        <w:t>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EB393E" w:rsidRPr="00BA5B04" w:rsidRDefault="00EB393E" w:rsidP="00EB393E">
      <w:pPr>
        <w:widowControl w:val="0"/>
        <w:numPr>
          <w:ilvl w:val="0"/>
          <w:numId w:val="14"/>
        </w:numPr>
        <w:tabs>
          <w:tab w:val="left" w:pos="0"/>
          <w:tab w:val="left" w:pos="523"/>
          <w:tab w:val="left" w:pos="524"/>
        </w:tabs>
        <w:ind w:left="0" w:firstLine="0"/>
        <w:jc w:val="both"/>
        <w:rPr>
          <w:sz w:val="20"/>
          <w:szCs w:val="20"/>
          <w:lang w:eastAsia="en-US"/>
        </w:rPr>
      </w:pPr>
      <w:r w:rsidRPr="00BA5B04">
        <w:rPr>
          <w:sz w:val="20"/>
          <w:szCs w:val="20"/>
          <w:lang w:eastAsia="en-US"/>
        </w:rPr>
        <w:t>готовность к служению Отечеству, его защите;</w:t>
      </w:r>
    </w:p>
    <w:p w:rsidR="00EB393E" w:rsidRPr="00BA5B04" w:rsidRDefault="00EB393E" w:rsidP="00EB393E">
      <w:pPr>
        <w:widowControl w:val="0"/>
        <w:numPr>
          <w:ilvl w:val="0"/>
          <w:numId w:val="14"/>
        </w:numPr>
        <w:tabs>
          <w:tab w:val="left" w:pos="0"/>
          <w:tab w:val="left" w:pos="524"/>
        </w:tabs>
        <w:ind w:left="0" w:firstLine="0"/>
        <w:jc w:val="both"/>
        <w:rPr>
          <w:sz w:val="20"/>
          <w:szCs w:val="20"/>
          <w:lang w:eastAsia="en-US"/>
        </w:rPr>
      </w:pPr>
      <w:r w:rsidRPr="00BA5B04">
        <w:rPr>
          <w:sz w:val="20"/>
          <w:szCs w:val="20"/>
          <w:lang w:eastAsia="en-US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практики, основанного на </w:t>
      </w:r>
      <w:proofErr w:type="gramStart"/>
      <w:r w:rsidRPr="00BA5B04">
        <w:rPr>
          <w:sz w:val="20"/>
          <w:szCs w:val="20"/>
          <w:lang w:eastAsia="en-US"/>
        </w:rPr>
        <w:t>диалоге</w:t>
      </w:r>
      <w:proofErr w:type="gramEnd"/>
      <w:r w:rsidRPr="00BA5B04">
        <w:rPr>
          <w:sz w:val="20"/>
          <w:szCs w:val="20"/>
          <w:lang w:eastAsia="en-US"/>
        </w:rPr>
        <w:t xml:space="preserve"> культур, а также различных форм общественного сознания, осознание своего места в поликультурном мире;</w:t>
      </w:r>
    </w:p>
    <w:p w:rsidR="00EB393E" w:rsidRPr="00BA5B04" w:rsidRDefault="00EB393E" w:rsidP="00EB393E">
      <w:pPr>
        <w:widowControl w:val="0"/>
        <w:numPr>
          <w:ilvl w:val="0"/>
          <w:numId w:val="14"/>
        </w:numPr>
        <w:tabs>
          <w:tab w:val="left" w:pos="0"/>
          <w:tab w:val="left" w:pos="524"/>
        </w:tabs>
        <w:ind w:left="0" w:firstLine="0"/>
        <w:jc w:val="both"/>
        <w:rPr>
          <w:sz w:val="20"/>
          <w:szCs w:val="20"/>
          <w:lang w:eastAsia="en-US"/>
        </w:rPr>
      </w:pPr>
      <w:r w:rsidRPr="00BA5B04">
        <w:rPr>
          <w:sz w:val="20"/>
          <w:szCs w:val="20"/>
          <w:lang w:eastAsia="en-US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EB393E" w:rsidRPr="00BA5B04" w:rsidRDefault="00EB393E" w:rsidP="00EB393E">
      <w:pPr>
        <w:widowControl w:val="0"/>
        <w:numPr>
          <w:ilvl w:val="0"/>
          <w:numId w:val="14"/>
        </w:numPr>
        <w:tabs>
          <w:tab w:val="left" w:pos="0"/>
          <w:tab w:val="left" w:pos="524"/>
        </w:tabs>
        <w:ind w:left="0" w:firstLine="0"/>
        <w:jc w:val="both"/>
        <w:rPr>
          <w:sz w:val="20"/>
          <w:szCs w:val="20"/>
          <w:lang w:eastAsia="en-US"/>
        </w:rPr>
      </w:pPr>
      <w:r w:rsidRPr="00BA5B04">
        <w:rPr>
          <w:sz w:val="20"/>
          <w:szCs w:val="20"/>
          <w:lang w:eastAsia="en-US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EB393E" w:rsidRPr="00BA5B04" w:rsidRDefault="00EB393E" w:rsidP="00EB393E">
      <w:pPr>
        <w:rPr>
          <w:b/>
          <w:sz w:val="20"/>
          <w:szCs w:val="20"/>
          <w:lang w:val="en-US" w:eastAsia="en-US"/>
        </w:rPr>
      </w:pPr>
      <w:proofErr w:type="gramStart"/>
      <w:r w:rsidRPr="00BA5B04">
        <w:rPr>
          <w:b/>
          <w:sz w:val="20"/>
          <w:szCs w:val="20"/>
          <w:lang w:val="en-US" w:eastAsia="en-US"/>
        </w:rPr>
        <w:t>метапредметных</w:t>
      </w:r>
      <w:proofErr w:type="gramEnd"/>
      <w:r w:rsidRPr="00BA5B04">
        <w:rPr>
          <w:b/>
          <w:sz w:val="20"/>
          <w:szCs w:val="20"/>
          <w:lang w:val="en-US" w:eastAsia="en-US"/>
        </w:rPr>
        <w:t>:</w:t>
      </w:r>
    </w:p>
    <w:p w:rsidR="00EB393E" w:rsidRPr="00BA5B04" w:rsidRDefault="00EB393E" w:rsidP="00EB393E">
      <w:pPr>
        <w:widowControl w:val="0"/>
        <w:numPr>
          <w:ilvl w:val="0"/>
          <w:numId w:val="14"/>
        </w:numPr>
        <w:tabs>
          <w:tab w:val="left" w:pos="0"/>
          <w:tab w:val="left" w:pos="524"/>
        </w:tabs>
        <w:ind w:left="0" w:firstLine="0"/>
        <w:jc w:val="both"/>
        <w:rPr>
          <w:sz w:val="20"/>
          <w:szCs w:val="20"/>
          <w:lang w:eastAsia="en-US"/>
        </w:rPr>
      </w:pPr>
      <w:r w:rsidRPr="00BA5B04">
        <w:rPr>
          <w:sz w:val="20"/>
          <w:szCs w:val="20"/>
          <w:lang w:eastAsia="en-US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B393E" w:rsidRPr="00BA5B04" w:rsidRDefault="00EB393E" w:rsidP="00EB393E">
      <w:pPr>
        <w:widowControl w:val="0"/>
        <w:numPr>
          <w:ilvl w:val="0"/>
          <w:numId w:val="14"/>
        </w:numPr>
        <w:tabs>
          <w:tab w:val="left" w:pos="0"/>
          <w:tab w:val="left" w:pos="524"/>
        </w:tabs>
        <w:ind w:left="0" w:firstLine="0"/>
        <w:jc w:val="both"/>
        <w:rPr>
          <w:sz w:val="20"/>
          <w:szCs w:val="20"/>
          <w:lang w:eastAsia="en-US"/>
        </w:rPr>
      </w:pPr>
      <w:r w:rsidRPr="00BA5B04">
        <w:rPr>
          <w:sz w:val="20"/>
          <w:szCs w:val="20"/>
          <w:lang w:eastAsia="en-US"/>
        </w:rPr>
        <w:lastRenderedPageBreak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B393E" w:rsidRPr="00BA5B04" w:rsidRDefault="00EB393E" w:rsidP="00EB393E">
      <w:pPr>
        <w:widowControl w:val="0"/>
        <w:numPr>
          <w:ilvl w:val="0"/>
          <w:numId w:val="14"/>
        </w:numPr>
        <w:tabs>
          <w:tab w:val="left" w:pos="0"/>
          <w:tab w:val="left" w:pos="524"/>
        </w:tabs>
        <w:ind w:left="0" w:firstLine="0"/>
        <w:jc w:val="both"/>
        <w:rPr>
          <w:sz w:val="20"/>
          <w:szCs w:val="20"/>
          <w:lang w:eastAsia="en-US"/>
        </w:rPr>
      </w:pPr>
      <w:r w:rsidRPr="00BA5B04">
        <w:rPr>
          <w:sz w:val="20"/>
          <w:szCs w:val="20"/>
          <w:lang w:eastAsia="en-US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B393E" w:rsidRPr="00BA5B04" w:rsidRDefault="00EB393E" w:rsidP="00EB393E">
      <w:pPr>
        <w:widowControl w:val="0"/>
        <w:numPr>
          <w:ilvl w:val="0"/>
          <w:numId w:val="14"/>
        </w:numPr>
        <w:tabs>
          <w:tab w:val="left" w:pos="0"/>
          <w:tab w:val="left" w:pos="524"/>
        </w:tabs>
        <w:ind w:left="0" w:firstLine="0"/>
        <w:jc w:val="both"/>
        <w:rPr>
          <w:sz w:val="20"/>
          <w:szCs w:val="20"/>
          <w:lang w:eastAsia="en-US"/>
        </w:rPr>
      </w:pPr>
      <w:r w:rsidRPr="00BA5B04">
        <w:rPr>
          <w:sz w:val="20"/>
          <w:szCs w:val="20"/>
          <w:lang w:eastAsia="en-US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EB393E" w:rsidRPr="00BA5B04" w:rsidRDefault="00EB393E" w:rsidP="00EB393E">
      <w:pPr>
        <w:widowControl w:val="0"/>
        <w:numPr>
          <w:ilvl w:val="0"/>
          <w:numId w:val="14"/>
        </w:numPr>
        <w:tabs>
          <w:tab w:val="left" w:pos="0"/>
          <w:tab w:val="left" w:pos="524"/>
        </w:tabs>
        <w:ind w:left="0" w:firstLine="0"/>
        <w:jc w:val="both"/>
        <w:rPr>
          <w:sz w:val="20"/>
          <w:szCs w:val="20"/>
          <w:lang w:eastAsia="en-US"/>
        </w:rPr>
      </w:pPr>
      <w:r w:rsidRPr="00BA5B04">
        <w:rPr>
          <w:sz w:val="20"/>
          <w:szCs w:val="20"/>
          <w:lang w:eastAsia="en-US"/>
        </w:rP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</w:t>
      </w:r>
      <w:proofErr w:type="gramStart"/>
      <w:r w:rsidRPr="00BA5B04">
        <w:rPr>
          <w:sz w:val="20"/>
          <w:szCs w:val="20"/>
          <w:lang w:eastAsia="en-US"/>
        </w:rPr>
        <w:t>ресурсо­сбережения</w:t>
      </w:r>
      <w:proofErr w:type="gramEnd"/>
      <w:r w:rsidRPr="00BA5B04">
        <w:rPr>
          <w:sz w:val="20"/>
          <w:szCs w:val="20"/>
          <w:lang w:eastAsia="en-US"/>
        </w:rPr>
        <w:t>,  правовых и этических норм, норм информационной безопасности;</w:t>
      </w:r>
    </w:p>
    <w:p w:rsidR="00EB393E" w:rsidRPr="00BA5B04" w:rsidRDefault="00EB393E" w:rsidP="00EB393E">
      <w:pPr>
        <w:widowControl w:val="0"/>
        <w:numPr>
          <w:ilvl w:val="0"/>
          <w:numId w:val="14"/>
        </w:numPr>
        <w:tabs>
          <w:tab w:val="left" w:pos="0"/>
          <w:tab w:val="left" w:pos="524"/>
        </w:tabs>
        <w:ind w:left="0" w:firstLine="0"/>
        <w:jc w:val="both"/>
        <w:rPr>
          <w:sz w:val="20"/>
          <w:szCs w:val="20"/>
          <w:lang w:eastAsia="en-US"/>
        </w:rPr>
      </w:pPr>
      <w:r w:rsidRPr="00BA5B04">
        <w:rPr>
          <w:sz w:val="20"/>
          <w:szCs w:val="20"/>
          <w:lang w:eastAsia="en-US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EB393E" w:rsidRPr="00BA5B04" w:rsidRDefault="00EB393E" w:rsidP="00EB393E">
      <w:pPr>
        <w:rPr>
          <w:b/>
          <w:sz w:val="20"/>
          <w:szCs w:val="20"/>
          <w:lang w:val="en-US" w:eastAsia="en-US"/>
        </w:rPr>
      </w:pPr>
      <w:proofErr w:type="spellStart"/>
      <w:proofErr w:type="gramStart"/>
      <w:r w:rsidRPr="00BA5B04">
        <w:rPr>
          <w:b/>
          <w:sz w:val="20"/>
          <w:szCs w:val="20"/>
          <w:lang w:val="en-US" w:eastAsia="en-US"/>
        </w:rPr>
        <w:t>предметных</w:t>
      </w:r>
      <w:proofErr w:type="spellEnd"/>
      <w:proofErr w:type="gramEnd"/>
      <w:r w:rsidRPr="00BA5B04">
        <w:rPr>
          <w:b/>
          <w:sz w:val="20"/>
          <w:szCs w:val="20"/>
          <w:lang w:val="en-US" w:eastAsia="en-US"/>
        </w:rPr>
        <w:t>:</w:t>
      </w:r>
    </w:p>
    <w:p w:rsidR="00EB393E" w:rsidRPr="00BA5B04" w:rsidRDefault="00EB393E" w:rsidP="00EB393E">
      <w:pPr>
        <w:widowControl w:val="0"/>
        <w:numPr>
          <w:ilvl w:val="0"/>
          <w:numId w:val="15"/>
        </w:numPr>
        <w:tabs>
          <w:tab w:val="left" w:pos="0"/>
          <w:tab w:val="left" w:pos="464"/>
        </w:tabs>
        <w:ind w:left="0" w:firstLine="0"/>
        <w:jc w:val="both"/>
        <w:rPr>
          <w:sz w:val="20"/>
          <w:szCs w:val="20"/>
          <w:lang w:eastAsia="en-US"/>
        </w:rPr>
      </w:pPr>
      <w:r w:rsidRPr="00BA5B04">
        <w:rPr>
          <w:sz w:val="20"/>
          <w:szCs w:val="20"/>
          <w:lang w:eastAsia="en-US"/>
        </w:rPr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EB393E" w:rsidRPr="00BA5B04" w:rsidRDefault="00EB393E" w:rsidP="00EB393E">
      <w:pPr>
        <w:widowControl w:val="0"/>
        <w:numPr>
          <w:ilvl w:val="0"/>
          <w:numId w:val="15"/>
        </w:numPr>
        <w:tabs>
          <w:tab w:val="left" w:pos="0"/>
          <w:tab w:val="left" w:pos="463"/>
          <w:tab w:val="left" w:pos="464"/>
          <w:tab w:val="left" w:pos="1628"/>
          <w:tab w:val="left" w:pos="3100"/>
          <w:tab w:val="left" w:pos="4045"/>
          <w:tab w:val="left" w:pos="4524"/>
          <w:tab w:val="left" w:pos="5594"/>
          <w:tab w:val="left" w:pos="6553"/>
          <w:tab w:val="left" w:pos="6926"/>
          <w:tab w:val="left" w:pos="8504"/>
          <w:tab w:val="left" w:pos="8850"/>
        </w:tabs>
        <w:ind w:left="0" w:firstLine="0"/>
        <w:jc w:val="both"/>
        <w:rPr>
          <w:sz w:val="20"/>
          <w:szCs w:val="20"/>
          <w:lang w:eastAsia="en-US"/>
        </w:rPr>
      </w:pPr>
      <w:r w:rsidRPr="00BA5B04">
        <w:rPr>
          <w:sz w:val="20"/>
          <w:szCs w:val="20"/>
          <w:lang w:eastAsia="en-US"/>
        </w:rPr>
        <w:t>владение комплексом</w:t>
      </w:r>
      <w:r w:rsidRPr="00BA5B04">
        <w:rPr>
          <w:sz w:val="20"/>
          <w:szCs w:val="20"/>
          <w:lang w:eastAsia="en-US"/>
        </w:rPr>
        <w:tab/>
        <w:t xml:space="preserve"> знаний об истории России и человечества </w:t>
      </w:r>
      <w:r w:rsidRPr="00BA5B04">
        <w:rPr>
          <w:sz w:val="20"/>
          <w:szCs w:val="20"/>
          <w:lang w:eastAsia="en-US"/>
        </w:rPr>
        <w:tab/>
        <w:t>целом, представлениями об общем и особенном в мировом историческом процессе;</w:t>
      </w:r>
    </w:p>
    <w:p w:rsidR="00EB393E" w:rsidRPr="00BA5B04" w:rsidRDefault="00EB393E" w:rsidP="00EB393E">
      <w:pPr>
        <w:widowControl w:val="0"/>
        <w:numPr>
          <w:ilvl w:val="0"/>
          <w:numId w:val="15"/>
        </w:numPr>
        <w:tabs>
          <w:tab w:val="left" w:pos="0"/>
          <w:tab w:val="left" w:pos="463"/>
          <w:tab w:val="left" w:pos="464"/>
        </w:tabs>
        <w:ind w:left="0" w:firstLine="0"/>
        <w:jc w:val="both"/>
        <w:rPr>
          <w:sz w:val="20"/>
          <w:szCs w:val="20"/>
          <w:lang w:eastAsia="en-US"/>
        </w:rPr>
      </w:pPr>
      <w:r w:rsidRPr="00BA5B04">
        <w:rPr>
          <w:sz w:val="20"/>
          <w:szCs w:val="20"/>
          <w:lang w:eastAsia="en-US"/>
        </w:rPr>
        <w:t>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EB393E" w:rsidRPr="00BA5B04" w:rsidRDefault="00EB393E" w:rsidP="00EB393E">
      <w:pPr>
        <w:widowControl w:val="0"/>
        <w:numPr>
          <w:ilvl w:val="0"/>
          <w:numId w:val="15"/>
        </w:numPr>
        <w:tabs>
          <w:tab w:val="left" w:pos="0"/>
          <w:tab w:val="left" w:pos="463"/>
          <w:tab w:val="left" w:pos="464"/>
          <w:tab w:val="left" w:pos="1609"/>
          <w:tab w:val="left" w:pos="2837"/>
          <w:tab w:val="left" w:pos="4122"/>
          <w:tab w:val="left" w:pos="5710"/>
          <w:tab w:val="left" w:pos="6051"/>
          <w:tab w:val="left" w:pos="7672"/>
          <w:tab w:val="left" w:pos="9427"/>
        </w:tabs>
        <w:ind w:left="0" w:firstLine="0"/>
        <w:jc w:val="both"/>
        <w:rPr>
          <w:sz w:val="20"/>
          <w:szCs w:val="20"/>
          <w:lang w:eastAsia="en-US"/>
        </w:rPr>
      </w:pPr>
      <w:r w:rsidRPr="00BA5B04">
        <w:rPr>
          <w:sz w:val="20"/>
          <w:szCs w:val="20"/>
          <w:lang w:eastAsia="en-US"/>
        </w:rPr>
        <w:t>владение</w:t>
      </w:r>
      <w:r w:rsidRPr="00BA5B04">
        <w:rPr>
          <w:sz w:val="20"/>
          <w:szCs w:val="20"/>
          <w:lang w:eastAsia="en-US"/>
        </w:rPr>
        <w:tab/>
        <w:t>навыками</w:t>
      </w:r>
      <w:r w:rsidRPr="00BA5B04">
        <w:rPr>
          <w:sz w:val="20"/>
          <w:szCs w:val="20"/>
          <w:lang w:eastAsia="en-US"/>
        </w:rPr>
        <w:tab/>
        <w:t xml:space="preserve"> проектной деятельности и исторической реконструкции с привлечением различных источников;</w:t>
      </w:r>
    </w:p>
    <w:p w:rsidR="00EB393E" w:rsidRPr="00BA5B04" w:rsidRDefault="00EB393E" w:rsidP="00EB393E">
      <w:pPr>
        <w:widowControl w:val="0"/>
        <w:numPr>
          <w:ilvl w:val="0"/>
          <w:numId w:val="15"/>
        </w:numPr>
        <w:tabs>
          <w:tab w:val="left" w:pos="0"/>
          <w:tab w:val="left" w:pos="463"/>
          <w:tab w:val="left" w:pos="464"/>
        </w:tabs>
        <w:ind w:left="0" w:firstLine="0"/>
        <w:jc w:val="both"/>
        <w:rPr>
          <w:sz w:val="20"/>
          <w:szCs w:val="20"/>
          <w:lang w:eastAsia="en-US"/>
        </w:rPr>
      </w:pPr>
      <w:r w:rsidRPr="00BA5B04">
        <w:rPr>
          <w:sz w:val="20"/>
          <w:szCs w:val="20"/>
          <w:lang w:eastAsia="en-US"/>
        </w:rPr>
        <w:t>сформированность умений вести диалог, обосновывать свою точку зрения в дискуссии по исторической тематике.</w:t>
      </w:r>
    </w:p>
    <w:p w:rsidR="00EB393E" w:rsidRPr="00BA5B04" w:rsidRDefault="00EB393E" w:rsidP="00EB393E">
      <w:pPr>
        <w:widowControl w:val="0"/>
        <w:tabs>
          <w:tab w:val="left" w:pos="0"/>
        </w:tabs>
        <w:jc w:val="both"/>
        <w:rPr>
          <w:b/>
          <w:sz w:val="20"/>
          <w:szCs w:val="20"/>
          <w:lang w:eastAsia="en-US"/>
        </w:rPr>
      </w:pPr>
      <w:r w:rsidRPr="00BA5B04">
        <w:rPr>
          <w:b/>
          <w:sz w:val="20"/>
          <w:szCs w:val="20"/>
          <w:lang w:eastAsia="en-US"/>
        </w:rPr>
        <w:t>1.4 Количество часов на освоение рабочей программы учебной дисциплины:</w:t>
      </w:r>
    </w:p>
    <w:p w:rsidR="00EB393E" w:rsidRPr="00BA5B04" w:rsidRDefault="00EB393E" w:rsidP="00EB393E">
      <w:pPr>
        <w:widowControl w:val="0"/>
        <w:tabs>
          <w:tab w:val="left" w:pos="0"/>
          <w:tab w:val="left" w:pos="325"/>
        </w:tabs>
        <w:jc w:val="both"/>
        <w:rPr>
          <w:sz w:val="20"/>
          <w:szCs w:val="20"/>
          <w:lang w:eastAsia="en-US"/>
        </w:rPr>
      </w:pPr>
      <w:r w:rsidRPr="00BA5B04">
        <w:rPr>
          <w:sz w:val="20"/>
          <w:szCs w:val="20"/>
          <w:lang w:eastAsia="en-US"/>
        </w:rPr>
        <w:t>Всего 117 часов</w:t>
      </w:r>
    </w:p>
    <w:p w:rsidR="00EB393E" w:rsidRPr="00BA5B04" w:rsidRDefault="00EB393E" w:rsidP="00EB393E">
      <w:pPr>
        <w:widowControl w:val="0"/>
        <w:tabs>
          <w:tab w:val="left" w:pos="0"/>
          <w:tab w:val="left" w:pos="325"/>
        </w:tabs>
        <w:spacing w:before="3"/>
        <w:jc w:val="both"/>
        <w:rPr>
          <w:sz w:val="20"/>
          <w:szCs w:val="20"/>
          <w:lang w:eastAsia="en-US"/>
        </w:rPr>
      </w:pPr>
    </w:p>
    <w:p w:rsidR="00EB393E" w:rsidRPr="00BA5B04" w:rsidRDefault="00EB393E" w:rsidP="00EB393E">
      <w:pPr>
        <w:jc w:val="center"/>
        <w:rPr>
          <w:sz w:val="20"/>
          <w:szCs w:val="20"/>
        </w:rPr>
      </w:pPr>
    </w:p>
    <w:p w:rsidR="00EB393E" w:rsidRPr="00BA5B04" w:rsidRDefault="00EB393E" w:rsidP="00EB393E">
      <w:pPr>
        <w:pStyle w:val="3"/>
        <w:keepNext/>
        <w:widowControl/>
        <w:numPr>
          <w:ilvl w:val="0"/>
          <w:numId w:val="16"/>
        </w:numPr>
        <w:spacing w:before="240" w:after="60"/>
        <w:jc w:val="center"/>
        <w:rPr>
          <w:sz w:val="20"/>
          <w:szCs w:val="20"/>
        </w:rPr>
      </w:pPr>
      <w:bookmarkStart w:id="3" w:name="_Toc536783333"/>
      <w:r w:rsidRPr="00BA5B04">
        <w:rPr>
          <w:sz w:val="20"/>
          <w:szCs w:val="20"/>
        </w:rPr>
        <w:t>СТРУКТУРА И СОДЕРЖАНИЕ УЧЕБНОЙ ДИСЦИПЛИНЫ</w:t>
      </w:r>
      <w:bookmarkEnd w:id="3"/>
      <w:r w:rsidRPr="00BA5B04">
        <w:rPr>
          <w:sz w:val="20"/>
          <w:szCs w:val="20"/>
        </w:rPr>
        <w:t xml:space="preserve"> </w:t>
      </w:r>
    </w:p>
    <w:p w:rsidR="00EB393E" w:rsidRPr="00BA5B04" w:rsidRDefault="00EB393E" w:rsidP="00EB393E">
      <w:pPr>
        <w:pStyle w:val="a6"/>
        <w:ind w:left="644"/>
        <w:rPr>
          <w:sz w:val="20"/>
          <w:szCs w:val="20"/>
        </w:rPr>
      </w:pPr>
    </w:p>
    <w:p w:rsidR="00EB393E" w:rsidRPr="00BA5B04" w:rsidRDefault="00EB393E" w:rsidP="00EB393E">
      <w:pPr>
        <w:rPr>
          <w:b/>
          <w:sz w:val="20"/>
          <w:szCs w:val="20"/>
          <w:u w:val="single"/>
        </w:rPr>
      </w:pPr>
      <w:r w:rsidRPr="00BA5B04">
        <w:rPr>
          <w:b/>
          <w:sz w:val="20"/>
          <w:szCs w:val="20"/>
        </w:rPr>
        <w:t>2.1. Объем учебной дисциплины и виды учебной работы</w:t>
      </w:r>
    </w:p>
    <w:p w:rsidR="00EB393E" w:rsidRPr="00BA5B04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0"/>
          <w:szCs w:val="20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B393E" w:rsidRPr="00BA5B04" w:rsidTr="00EB393E">
        <w:trPr>
          <w:trHeight w:val="460"/>
        </w:trPr>
        <w:tc>
          <w:tcPr>
            <w:tcW w:w="7904" w:type="dxa"/>
            <w:shd w:val="clear" w:color="auto" w:fill="auto"/>
          </w:tcPr>
          <w:p w:rsidR="00EB393E" w:rsidRPr="00BA5B04" w:rsidRDefault="00EB393E" w:rsidP="00EB393E">
            <w:pPr>
              <w:jc w:val="center"/>
              <w:rPr>
                <w:sz w:val="20"/>
                <w:szCs w:val="20"/>
              </w:rPr>
            </w:pPr>
            <w:r w:rsidRPr="00BA5B04">
              <w:rPr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B393E" w:rsidRPr="00BA5B04" w:rsidRDefault="00EB393E" w:rsidP="00EB393E">
            <w:pPr>
              <w:jc w:val="center"/>
              <w:rPr>
                <w:i/>
                <w:iCs/>
                <w:sz w:val="20"/>
                <w:szCs w:val="20"/>
              </w:rPr>
            </w:pPr>
            <w:r w:rsidRPr="00BA5B04">
              <w:rPr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EB393E" w:rsidRPr="00BA5B04" w:rsidTr="00EB393E">
        <w:trPr>
          <w:trHeight w:val="285"/>
        </w:trPr>
        <w:tc>
          <w:tcPr>
            <w:tcW w:w="7904" w:type="dxa"/>
            <w:shd w:val="clear" w:color="auto" w:fill="auto"/>
          </w:tcPr>
          <w:p w:rsidR="00EB393E" w:rsidRPr="00BA5B04" w:rsidRDefault="00EB393E" w:rsidP="00EB393E">
            <w:pPr>
              <w:rPr>
                <w:sz w:val="20"/>
                <w:szCs w:val="20"/>
              </w:rPr>
            </w:pPr>
            <w:r w:rsidRPr="00BA5B04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800" w:type="dxa"/>
            <w:shd w:val="clear" w:color="auto" w:fill="auto"/>
          </w:tcPr>
          <w:p w:rsidR="00EB393E" w:rsidRPr="00BA5B04" w:rsidRDefault="00EB393E" w:rsidP="00EB393E">
            <w:pPr>
              <w:jc w:val="center"/>
              <w:rPr>
                <w:iCs/>
                <w:sz w:val="20"/>
                <w:szCs w:val="20"/>
              </w:rPr>
            </w:pPr>
            <w:r w:rsidRPr="00BA5B04">
              <w:rPr>
                <w:iCs/>
                <w:sz w:val="20"/>
                <w:szCs w:val="20"/>
              </w:rPr>
              <w:t>117</w:t>
            </w:r>
          </w:p>
        </w:tc>
      </w:tr>
      <w:tr w:rsidR="00EB393E" w:rsidRPr="00BA5B04" w:rsidTr="00EB393E">
        <w:tc>
          <w:tcPr>
            <w:tcW w:w="7904" w:type="dxa"/>
            <w:shd w:val="clear" w:color="auto" w:fill="auto"/>
          </w:tcPr>
          <w:p w:rsidR="00EB393E" w:rsidRPr="00BA5B04" w:rsidRDefault="00EB393E" w:rsidP="00EB393E">
            <w:pPr>
              <w:jc w:val="both"/>
              <w:rPr>
                <w:sz w:val="20"/>
                <w:szCs w:val="20"/>
              </w:rPr>
            </w:pPr>
            <w:r w:rsidRPr="00BA5B04">
              <w:rPr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B393E" w:rsidRPr="00BA5B04" w:rsidRDefault="00EB393E" w:rsidP="00EB393E">
            <w:pPr>
              <w:jc w:val="center"/>
              <w:rPr>
                <w:iCs/>
                <w:sz w:val="20"/>
                <w:szCs w:val="20"/>
              </w:rPr>
            </w:pPr>
            <w:r w:rsidRPr="00BA5B04">
              <w:rPr>
                <w:iCs/>
                <w:sz w:val="20"/>
                <w:szCs w:val="20"/>
              </w:rPr>
              <w:t>117</w:t>
            </w:r>
          </w:p>
        </w:tc>
      </w:tr>
      <w:tr w:rsidR="00EB393E" w:rsidRPr="00BA5B04" w:rsidTr="00EB393E">
        <w:tc>
          <w:tcPr>
            <w:tcW w:w="7904" w:type="dxa"/>
            <w:shd w:val="clear" w:color="auto" w:fill="auto"/>
          </w:tcPr>
          <w:p w:rsidR="00EB393E" w:rsidRPr="00BA5B04" w:rsidRDefault="00EB393E" w:rsidP="00EB393E">
            <w:pPr>
              <w:jc w:val="both"/>
              <w:rPr>
                <w:sz w:val="20"/>
                <w:szCs w:val="20"/>
              </w:rPr>
            </w:pPr>
            <w:r w:rsidRPr="00BA5B04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B393E" w:rsidRPr="00BA5B04" w:rsidRDefault="00EB393E" w:rsidP="00EB393E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EB393E" w:rsidRPr="00BA5B04" w:rsidTr="00EB393E">
        <w:tc>
          <w:tcPr>
            <w:tcW w:w="7904" w:type="dxa"/>
            <w:shd w:val="clear" w:color="auto" w:fill="auto"/>
          </w:tcPr>
          <w:p w:rsidR="00EB393E" w:rsidRPr="00BA5B04" w:rsidRDefault="00EB393E" w:rsidP="00EB393E">
            <w:pPr>
              <w:jc w:val="both"/>
              <w:rPr>
                <w:sz w:val="20"/>
                <w:szCs w:val="20"/>
              </w:rPr>
            </w:pPr>
            <w:r w:rsidRPr="00BA5B04">
              <w:rPr>
                <w:sz w:val="20"/>
                <w:szCs w:val="20"/>
              </w:rPr>
              <w:t xml:space="preserve">     лабораторные и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B393E" w:rsidRPr="00BA5B04" w:rsidRDefault="00EB393E" w:rsidP="00EB393E">
            <w:pPr>
              <w:jc w:val="center"/>
              <w:rPr>
                <w:iCs/>
                <w:sz w:val="20"/>
                <w:szCs w:val="20"/>
              </w:rPr>
            </w:pPr>
            <w:r w:rsidRPr="00BA5B04">
              <w:rPr>
                <w:iCs/>
                <w:sz w:val="20"/>
                <w:szCs w:val="20"/>
              </w:rPr>
              <w:t>74</w:t>
            </w:r>
          </w:p>
        </w:tc>
      </w:tr>
      <w:tr w:rsidR="00EB393E" w:rsidRPr="00BA5B04" w:rsidTr="00EB393E">
        <w:tc>
          <w:tcPr>
            <w:tcW w:w="7904" w:type="dxa"/>
            <w:shd w:val="clear" w:color="auto" w:fill="auto"/>
          </w:tcPr>
          <w:p w:rsidR="00EB393E" w:rsidRPr="00BA5B04" w:rsidRDefault="00EB393E" w:rsidP="00EB393E">
            <w:pPr>
              <w:jc w:val="both"/>
              <w:rPr>
                <w:sz w:val="20"/>
                <w:szCs w:val="20"/>
              </w:rPr>
            </w:pPr>
            <w:r w:rsidRPr="00BA5B04">
              <w:rPr>
                <w:sz w:val="20"/>
                <w:szCs w:val="20"/>
              </w:rPr>
              <w:t xml:space="preserve">     теоретические   занятия</w:t>
            </w:r>
          </w:p>
        </w:tc>
        <w:tc>
          <w:tcPr>
            <w:tcW w:w="1800" w:type="dxa"/>
            <w:shd w:val="clear" w:color="auto" w:fill="auto"/>
          </w:tcPr>
          <w:p w:rsidR="00EB393E" w:rsidRPr="00BA5B04" w:rsidRDefault="00EB393E" w:rsidP="00EB393E">
            <w:pPr>
              <w:jc w:val="center"/>
              <w:rPr>
                <w:iCs/>
                <w:sz w:val="20"/>
                <w:szCs w:val="20"/>
              </w:rPr>
            </w:pPr>
            <w:r w:rsidRPr="00BA5B04">
              <w:rPr>
                <w:iCs/>
                <w:sz w:val="20"/>
                <w:szCs w:val="20"/>
              </w:rPr>
              <w:t>43</w:t>
            </w:r>
          </w:p>
        </w:tc>
      </w:tr>
      <w:tr w:rsidR="00EB393E" w:rsidRPr="00BA5B04" w:rsidTr="00EB393E">
        <w:tc>
          <w:tcPr>
            <w:tcW w:w="7904" w:type="dxa"/>
            <w:shd w:val="clear" w:color="auto" w:fill="auto"/>
          </w:tcPr>
          <w:p w:rsidR="00EB393E" w:rsidRPr="00BA5B04" w:rsidRDefault="00EB393E" w:rsidP="00EB393E">
            <w:pPr>
              <w:jc w:val="both"/>
              <w:rPr>
                <w:sz w:val="20"/>
                <w:szCs w:val="20"/>
              </w:rPr>
            </w:pPr>
            <w:r w:rsidRPr="00BA5B04">
              <w:rPr>
                <w:sz w:val="20"/>
                <w:szCs w:val="20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EB393E" w:rsidRPr="00BA5B04" w:rsidRDefault="00EB393E" w:rsidP="00EB393E">
            <w:pPr>
              <w:jc w:val="center"/>
              <w:rPr>
                <w:iCs/>
                <w:sz w:val="20"/>
                <w:szCs w:val="20"/>
              </w:rPr>
            </w:pPr>
            <w:r w:rsidRPr="00BA5B04">
              <w:rPr>
                <w:iCs/>
                <w:sz w:val="20"/>
                <w:szCs w:val="20"/>
              </w:rPr>
              <w:t>-</w:t>
            </w:r>
          </w:p>
        </w:tc>
      </w:tr>
      <w:tr w:rsidR="00EB393E" w:rsidRPr="00BA5B04" w:rsidTr="00EB393E">
        <w:tc>
          <w:tcPr>
            <w:tcW w:w="7904" w:type="dxa"/>
            <w:shd w:val="clear" w:color="auto" w:fill="auto"/>
          </w:tcPr>
          <w:p w:rsidR="00EB393E" w:rsidRPr="00BA5B04" w:rsidRDefault="00EB393E" w:rsidP="00EB393E">
            <w:pPr>
              <w:rPr>
                <w:sz w:val="20"/>
                <w:szCs w:val="20"/>
              </w:rPr>
            </w:pPr>
            <w:r w:rsidRPr="00BA5B04">
              <w:rPr>
                <w:sz w:val="20"/>
                <w:szCs w:val="20"/>
              </w:rPr>
              <w:t>Итоговая аттестация в форме дифференцированного зачета</w:t>
            </w:r>
          </w:p>
        </w:tc>
        <w:tc>
          <w:tcPr>
            <w:tcW w:w="1800" w:type="dxa"/>
          </w:tcPr>
          <w:p w:rsidR="00EB393E" w:rsidRPr="00BA5B04" w:rsidRDefault="00EB393E" w:rsidP="00EB393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EB393E" w:rsidRPr="00E962DB" w:rsidRDefault="00EB393E" w:rsidP="00EB393E">
      <w:pPr>
        <w:widowControl w:val="0"/>
        <w:suppressAutoHyphens/>
        <w:autoSpaceDE w:val="0"/>
        <w:autoSpaceDN w:val="0"/>
        <w:adjustRightInd w:val="0"/>
        <w:jc w:val="both"/>
        <w:rPr>
          <w:i/>
          <w:sz w:val="20"/>
          <w:szCs w:val="20"/>
          <w:vertAlign w:val="superscript"/>
        </w:rPr>
      </w:pPr>
    </w:p>
    <w:p w:rsidR="00EB393E" w:rsidRPr="00E962DB" w:rsidRDefault="00EB393E" w:rsidP="00EB393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B393E" w:rsidRPr="00E962DB" w:rsidRDefault="00EB393E" w:rsidP="00EB393E">
      <w:pPr>
        <w:rPr>
          <w:sz w:val="20"/>
          <w:szCs w:val="20"/>
        </w:rPr>
      </w:pPr>
    </w:p>
    <w:p w:rsidR="00EB393E" w:rsidRPr="00292736" w:rsidRDefault="00EB393E" w:rsidP="00EB393E">
      <w:pPr>
        <w:pStyle w:val="a6"/>
        <w:numPr>
          <w:ilvl w:val="0"/>
          <w:numId w:val="17"/>
        </w:numPr>
        <w:contextualSpacing/>
        <w:jc w:val="center"/>
        <w:rPr>
          <w:b/>
          <w:caps/>
          <w:sz w:val="28"/>
          <w:szCs w:val="28"/>
          <w:lang w:val="ru-RU" w:eastAsia="ru-RU"/>
        </w:rPr>
      </w:pPr>
      <w:r w:rsidRPr="00292736">
        <w:rPr>
          <w:b/>
          <w:spacing w:val="-10"/>
          <w:sz w:val="28"/>
          <w:szCs w:val="28"/>
          <w:lang w:val="ru-RU" w:eastAsia="ru-RU"/>
        </w:rPr>
        <w:t>ОБЩАЯ ХАРАКТЕРИСТИКА РАБОЧЕЙ ПРОГРАММЫ УЧЕБНОЙ ДИСЦИПЛИНЫ</w:t>
      </w:r>
      <w:r>
        <w:rPr>
          <w:b/>
          <w:caps/>
          <w:sz w:val="28"/>
          <w:szCs w:val="28"/>
          <w:lang w:val="ru-RU" w:eastAsia="ru-RU"/>
        </w:rPr>
        <w:t xml:space="preserve"> ОУД.06</w:t>
      </w:r>
      <w:r w:rsidRPr="00292736">
        <w:rPr>
          <w:b/>
          <w:caps/>
          <w:sz w:val="28"/>
          <w:szCs w:val="28"/>
          <w:lang w:val="ru-RU" w:eastAsia="ru-RU"/>
        </w:rPr>
        <w:t xml:space="preserve"> ФИЗИЧЕСКАЯ КУЛЬТУРА</w:t>
      </w:r>
    </w:p>
    <w:p w:rsidR="00EB393E" w:rsidRPr="00292736" w:rsidRDefault="00EB393E" w:rsidP="00EB393E">
      <w:pPr>
        <w:suppressAutoHyphens/>
        <w:rPr>
          <w:b/>
          <w:sz w:val="28"/>
          <w:szCs w:val="28"/>
        </w:rPr>
      </w:pPr>
      <w:r w:rsidRPr="00292736">
        <w:rPr>
          <w:b/>
          <w:sz w:val="28"/>
          <w:szCs w:val="28"/>
        </w:rPr>
        <w:t>1.1. Область применения программы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Программа общеобразовательной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proofErr w:type="gramStart"/>
      <w:r w:rsidRPr="00292736">
        <w:rPr>
          <w:rFonts w:eastAsia="SchoolBookCSanPin-Regular"/>
          <w:sz w:val="28"/>
          <w:szCs w:val="28"/>
        </w:rPr>
        <w:lastRenderedPageBreak/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292736">
        <w:rPr>
          <w:rFonts w:eastAsia="SchoolBookCSanPin-Regular"/>
          <w:sz w:val="28"/>
          <w:szCs w:val="28"/>
        </w:rPr>
        <w:t xml:space="preserve"> государственной политики в сфере подготовки рабочих кадров и ДПО Минобрнауки России от 17.03.2015 № 06-259).</w:t>
      </w:r>
    </w:p>
    <w:p w:rsidR="00EB393E" w:rsidRPr="00292736" w:rsidRDefault="00EB393E" w:rsidP="00EB393E">
      <w:pPr>
        <w:suppressAutoHyphens/>
        <w:rPr>
          <w:b/>
          <w:sz w:val="28"/>
          <w:szCs w:val="28"/>
        </w:rPr>
      </w:pPr>
      <w:r w:rsidRPr="00292736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EB393E" w:rsidRPr="004E0CCE" w:rsidRDefault="00EB393E" w:rsidP="00EB393E">
      <w:pPr>
        <w:rPr>
          <w:b/>
          <w:sz w:val="28"/>
          <w:szCs w:val="28"/>
        </w:rPr>
      </w:pPr>
      <w:r w:rsidRPr="00292736">
        <w:rPr>
          <w:sz w:val="28"/>
          <w:szCs w:val="28"/>
        </w:rPr>
        <w:t xml:space="preserve">    Учебная дисциплина «Физическая культура» по специальности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08.02.01 «Строительство и эксплуатация зданий и сооружений»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является учебным предметом обязательной предметной области «Физическая культура» ФГОС среднего общего образования.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«Физическая культура» 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EB393E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В учебных планах ОПОП СПО дисциплина «Физическая культура» входит в состав</w:t>
      </w:r>
      <w:r>
        <w:rPr>
          <w:rFonts w:eastAsia="SchoolBookCSanPin-Regular"/>
          <w:sz w:val="28"/>
          <w:szCs w:val="28"/>
        </w:rPr>
        <w:t xml:space="preserve"> </w:t>
      </w:r>
      <w:r w:rsidRPr="00292736">
        <w:rPr>
          <w:rFonts w:eastAsia="SchoolBookCSanPin-Regular"/>
          <w:sz w:val="28"/>
          <w:szCs w:val="28"/>
        </w:rPr>
        <w:t>общих общеобразовательных учебных дисциплин, формируемых из обязательных</w:t>
      </w:r>
      <w:r>
        <w:rPr>
          <w:rFonts w:eastAsia="SchoolBookCSanPin-Regular"/>
          <w:sz w:val="28"/>
          <w:szCs w:val="28"/>
        </w:rPr>
        <w:t xml:space="preserve"> </w:t>
      </w:r>
      <w:r w:rsidRPr="00292736">
        <w:rPr>
          <w:rFonts w:eastAsia="SchoolBookCSanPin-Regular"/>
          <w:sz w:val="28"/>
          <w:szCs w:val="28"/>
        </w:rPr>
        <w:t>предметных областей ФГОС среднего общего образования, для профессий СПО или</w:t>
      </w:r>
      <w:r>
        <w:rPr>
          <w:rFonts w:eastAsia="SchoolBookCSanPin-Regular"/>
          <w:sz w:val="28"/>
          <w:szCs w:val="28"/>
        </w:rPr>
        <w:t xml:space="preserve"> </w:t>
      </w:r>
      <w:r w:rsidRPr="00292736">
        <w:rPr>
          <w:rFonts w:eastAsia="SchoolBookCSanPin-Regular"/>
          <w:sz w:val="28"/>
          <w:szCs w:val="28"/>
        </w:rPr>
        <w:t>специальностей СПО соответствующего профиля профессионального образования.</w:t>
      </w:r>
    </w:p>
    <w:p w:rsidR="00EB393E" w:rsidRDefault="00EB393E" w:rsidP="00EB393E">
      <w:pPr>
        <w:suppressAutoHyphens/>
        <w:jc w:val="both"/>
        <w:rPr>
          <w:rFonts w:eastAsia="SchoolBookCSanPin-Regular"/>
          <w:sz w:val="28"/>
          <w:szCs w:val="28"/>
        </w:rPr>
      </w:pPr>
    </w:p>
    <w:p w:rsidR="00EB393E" w:rsidRDefault="00EB393E" w:rsidP="00EB393E">
      <w:pPr>
        <w:suppressAutoHyphens/>
        <w:jc w:val="both"/>
        <w:rPr>
          <w:rFonts w:eastAsia="SchoolBookCSanPin-Regular"/>
          <w:sz w:val="28"/>
          <w:szCs w:val="28"/>
        </w:rPr>
      </w:pPr>
    </w:p>
    <w:p w:rsidR="00EB393E" w:rsidRDefault="00EB393E" w:rsidP="00EB393E">
      <w:pPr>
        <w:suppressAutoHyphens/>
        <w:jc w:val="both"/>
        <w:rPr>
          <w:rFonts w:eastAsia="SchoolBookCSanPin-Regular"/>
          <w:sz w:val="28"/>
          <w:szCs w:val="28"/>
        </w:rPr>
      </w:pPr>
    </w:p>
    <w:p w:rsidR="00EB393E" w:rsidRDefault="00EB393E" w:rsidP="00EB393E">
      <w:pPr>
        <w:suppressAutoHyphens/>
        <w:jc w:val="both"/>
        <w:rPr>
          <w:rFonts w:eastAsia="SchoolBookCSanPin-Regular"/>
          <w:sz w:val="28"/>
          <w:szCs w:val="28"/>
        </w:rPr>
      </w:pPr>
    </w:p>
    <w:p w:rsidR="00EB393E" w:rsidRDefault="00EB393E" w:rsidP="00EB393E">
      <w:pPr>
        <w:suppressAutoHyphens/>
        <w:jc w:val="both"/>
        <w:rPr>
          <w:rFonts w:eastAsia="SchoolBookCSanPin-Regular"/>
          <w:sz w:val="28"/>
          <w:szCs w:val="28"/>
        </w:rPr>
      </w:pPr>
    </w:p>
    <w:p w:rsidR="00EB393E" w:rsidRDefault="00EB393E" w:rsidP="00EB393E">
      <w:pPr>
        <w:suppressAutoHyphens/>
        <w:jc w:val="both"/>
        <w:rPr>
          <w:rFonts w:eastAsia="SchoolBookCSanPin-Regular"/>
          <w:sz w:val="28"/>
          <w:szCs w:val="28"/>
        </w:rPr>
      </w:pPr>
    </w:p>
    <w:p w:rsidR="00EB393E" w:rsidRDefault="00EB393E" w:rsidP="00EB393E">
      <w:pPr>
        <w:suppressAutoHyphens/>
        <w:jc w:val="both"/>
        <w:rPr>
          <w:rFonts w:eastAsia="SchoolBookCSanPin-Regular"/>
          <w:sz w:val="28"/>
          <w:szCs w:val="28"/>
        </w:rPr>
      </w:pPr>
    </w:p>
    <w:p w:rsidR="00EB393E" w:rsidRPr="00292736" w:rsidRDefault="00EB393E" w:rsidP="00EB393E">
      <w:pPr>
        <w:suppressAutoHyphens/>
        <w:jc w:val="both"/>
        <w:rPr>
          <w:b/>
          <w:sz w:val="28"/>
          <w:szCs w:val="28"/>
        </w:rPr>
      </w:pPr>
    </w:p>
    <w:p w:rsidR="00EB393E" w:rsidRPr="00292736" w:rsidRDefault="00EB393E" w:rsidP="00EB393E">
      <w:pPr>
        <w:jc w:val="both"/>
        <w:rPr>
          <w:b/>
          <w:sz w:val="28"/>
          <w:szCs w:val="28"/>
        </w:rPr>
      </w:pPr>
      <w:r w:rsidRPr="00292736">
        <w:rPr>
          <w:b/>
          <w:bCs/>
          <w:sz w:val="28"/>
          <w:szCs w:val="28"/>
          <w:lang w:eastAsia="ar-SA"/>
        </w:rPr>
        <w:t xml:space="preserve">1.3. </w:t>
      </w:r>
      <w:r w:rsidRPr="00292736">
        <w:rPr>
          <w:b/>
          <w:sz w:val="28"/>
          <w:szCs w:val="28"/>
        </w:rPr>
        <w:t>Цель и планируемые результаты освоения учебной дисциплины:</w:t>
      </w:r>
    </w:p>
    <w:p w:rsidR="00EB393E" w:rsidRPr="00292736" w:rsidRDefault="00EB393E" w:rsidP="00EB393E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3260"/>
        <w:gridCol w:w="3510"/>
      </w:tblGrid>
      <w:tr w:rsidR="00EB393E" w:rsidRPr="00292736" w:rsidTr="00EB393E">
        <w:tc>
          <w:tcPr>
            <w:tcW w:w="3085" w:type="dxa"/>
          </w:tcPr>
          <w:p w:rsidR="00EB393E" w:rsidRPr="00292736" w:rsidRDefault="00EB393E" w:rsidP="00EB393E">
            <w:pPr>
              <w:jc w:val="center"/>
              <w:rPr>
                <w:b/>
                <w:sz w:val="28"/>
                <w:szCs w:val="28"/>
              </w:rPr>
            </w:pPr>
            <w:r w:rsidRPr="00292736">
              <w:rPr>
                <w:b/>
                <w:sz w:val="28"/>
                <w:szCs w:val="28"/>
              </w:rPr>
              <w:t>Код ПК, ОК</w:t>
            </w:r>
          </w:p>
        </w:tc>
        <w:tc>
          <w:tcPr>
            <w:tcW w:w="3260" w:type="dxa"/>
          </w:tcPr>
          <w:p w:rsidR="00EB393E" w:rsidRPr="00292736" w:rsidRDefault="00EB393E" w:rsidP="00EB393E">
            <w:pPr>
              <w:jc w:val="center"/>
              <w:rPr>
                <w:b/>
                <w:sz w:val="28"/>
                <w:szCs w:val="28"/>
              </w:rPr>
            </w:pPr>
            <w:r w:rsidRPr="00292736">
              <w:rPr>
                <w:b/>
                <w:sz w:val="28"/>
                <w:szCs w:val="28"/>
              </w:rPr>
              <w:t>Умения</w:t>
            </w:r>
          </w:p>
        </w:tc>
        <w:tc>
          <w:tcPr>
            <w:tcW w:w="3510" w:type="dxa"/>
          </w:tcPr>
          <w:p w:rsidR="00EB393E" w:rsidRPr="00292736" w:rsidRDefault="00EB393E" w:rsidP="00EB393E">
            <w:pPr>
              <w:jc w:val="center"/>
              <w:rPr>
                <w:b/>
                <w:sz w:val="28"/>
                <w:szCs w:val="28"/>
              </w:rPr>
            </w:pPr>
            <w:r w:rsidRPr="00292736">
              <w:rPr>
                <w:b/>
                <w:sz w:val="28"/>
                <w:szCs w:val="28"/>
              </w:rPr>
              <w:t>Знания</w:t>
            </w:r>
          </w:p>
        </w:tc>
      </w:tr>
      <w:tr w:rsidR="00EB393E" w:rsidRPr="00292736" w:rsidTr="00EB393E">
        <w:tc>
          <w:tcPr>
            <w:tcW w:w="3085" w:type="dxa"/>
          </w:tcPr>
          <w:p w:rsidR="00EB393E" w:rsidRPr="00292736" w:rsidRDefault="00EB393E" w:rsidP="00EB393E">
            <w:pPr>
              <w:jc w:val="both"/>
              <w:rPr>
                <w:b/>
                <w:sz w:val="28"/>
                <w:szCs w:val="28"/>
              </w:rPr>
            </w:pPr>
            <w:r w:rsidRPr="00292736">
              <w:rPr>
                <w:sz w:val="28"/>
                <w:szCs w:val="28"/>
              </w:rPr>
              <w:t xml:space="preserve">ОК 08 </w:t>
            </w:r>
          </w:p>
        </w:tc>
        <w:tc>
          <w:tcPr>
            <w:tcW w:w="3260" w:type="dxa"/>
          </w:tcPr>
          <w:p w:rsidR="00EB393E" w:rsidRPr="00292736" w:rsidRDefault="00EB393E" w:rsidP="00EB393E">
            <w:pPr>
              <w:jc w:val="both"/>
              <w:rPr>
                <w:sz w:val="28"/>
                <w:szCs w:val="28"/>
              </w:rPr>
            </w:pPr>
            <w:r w:rsidRPr="00292736">
              <w:rPr>
                <w:sz w:val="28"/>
                <w:szCs w:val="28"/>
              </w:rPr>
              <w:t xml:space="preserve">Использовать физкультурно-оздоровительную деятельность для укрепления здоровья, </w:t>
            </w:r>
            <w:r w:rsidRPr="00292736">
              <w:rPr>
                <w:sz w:val="28"/>
                <w:szCs w:val="28"/>
              </w:rPr>
              <w:lastRenderedPageBreak/>
              <w:t>достижения жизненных и профессиональных целей;</w:t>
            </w:r>
          </w:p>
          <w:p w:rsidR="00EB393E" w:rsidRPr="00292736" w:rsidRDefault="00EB393E" w:rsidP="00EB393E">
            <w:pPr>
              <w:jc w:val="both"/>
              <w:rPr>
                <w:sz w:val="28"/>
                <w:szCs w:val="28"/>
              </w:rPr>
            </w:pPr>
          </w:p>
          <w:p w:rsidR="00EB393E" w:rsidRPr="00292736" w:rsidRDefault="00EB393E" w:rsidP="00EB393E">
            <w:pPr>
              <w:jc w:val="both"/>
              <w:rPr>
                <w:sz w:val="28"/>
                <w:szCs w:val="28"/>
              </w:rPr>
            </w:pPr>
            <w:r w:rsidRPr="00292736">
              <w:rPr>
                <w:sz w:val="28"/>
                <w:szCs w:val="28"/>
              </w:rPr>
              <w:t>применять рациональные приемы двигательных функций в профессиональной деятельности;</w:t>
            </w:r>
          </w:p>
          <w:p w:rsidR="00EB393E" w:rsidRPr="00292736" w:rsidRDefault="00EB393E" w:rsidP="00EB393E">
            <w:pPr>
              <w:rPr>
                <w:sz w:val="28"/>
                <w:szCs w:val="28"/>
              </w:rPr>
            </w:pPr>
          </w:p>
          <w:p w:rsidR="00EB393E" w:rsidRPr="00292736" w:rsidRDefault="00EB393E" w:rsidP="00EB393E">
            <w:pPr>
              <w:rPr>
                <w:sz w:val="28"/>
                <w:szCs w:val="28"/>
              </w:rPr>
            </w:pPr>
            <w:r w:rsidRPr="00292736">
              <w:rPr>
                <w:sz w:val="28"/>
                <w:szCs w:val="28"/>
              </w:rPr>
              <w:t xml:space="preserve">пользоваться средствами профилактики перенапряжения характерными </w:t>
            </w:r>
            <w:proofErr w:type="gramStart"/>
            <w:r w:rsidRPr="00292736">
              <w:rPr>
                <w:sz w:val="28"/>
                <w:szCs w:val="28"/>
              </w:rPr>
              <w:t>для</w:t>
            </w:r>
            <w:proofErr w:type="gramEnd"/>
            <w:r w:rsidRPr="00292736">
              <w:rPr>
                <w:sz w:val="28"/>
                <w:szCs w:val="28"/>
              </w:rPr>
              <w:t xml:space="preserve"> данной профессии </w:t>
            </w:r>
          </w:p>
          <w:p w:rsidR="00EB393E" w:rsidRPr="00292736" w:rsidRDefault="00EB393E" w:rsidP="00EB393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:rsidR="00EB393E" w:rsidRPr="00292736" w:rsidRDefault="00EB393E" w:rsidP="00EB393E">
            <w:pPr>
              <w:jc w:val="both"/>
              <w:rPr>
                <w:sz w:val="28"/>
                <w:szCs w:val="28"/>
              </w:rPr>
            </w:pPr>
            <w:r w:rsidRPr="00292736">
              <w:rPr>
                <w:sz w:val="28"/>
                <w:szCs w:val="28"/>
              </w:rPr>
              <w:lastRenderedPageBreak/>
              <w:t xml:space="preserve">Роль </w:t>
            </w:r>
            <w:proofErr w:type="gramStart"/>
            <w:r w:rsidRPr="00292736">
              <w:rPr>
                <w:sz w:val="28"/>
                <w:szCs w:val="28"/>
              </w:rPr>
              <w:t>физической</w:t>
            </w:r>
            <w:proofErr w:type="gramEnd"/>
            <w:r w:rsidRPr="00292736">
              <w:rPr>
                <w:sz w:val="28"/>
                <w:szCs w:val="28"/>
              </w:rPr>
              <w:t xml:space="preserve"> культуры в общекультурном, профессиональном и социальном развитии человека;</w:t>
            </w:r>
          </w:p>
          <w:p w:rsidR="00EB393E" w:rsidRPr="00292736" w:rsidRDefault="00EB393E" w:rsidP="00EB393E">
            <w:pPr>
              <w:jc w:val="both"/>
              <w:rPr>
                <w:sz w:val="28"/>
                <w:szCs w:val="28"/>
              </w:rPr>
            </w:pPr>
          </w:p>
          <w:p w:rsidR="00EB393E" w:rsidRPr="00292736" w:rsidRDefault="00EB393E" w:rsidP="00EB393E">
            <w:pPr>
              <w:jc w:val="both"/>
              <w:rPr>
                <w:sz w:val="28"/>
                <w:szCs w:val="28"/>
              </w:rPr>
            </w:pPr>
            <w:r w:rsidRPr="00292736">
              <w:rPr>
                <w:sz w:val="28"/>
                <w:szCs w:val="28"/>
              </w:rPr>
              <w:t>основы здорового образа жизни;</w:t>
            </w:r>
          </w:p>
          <w:p w:rsidR="00EB393E" w:rsidRPr="00292736" w:rsidRDefault="00EB393E" w:rsidP="00EB393E">
            <w:pPr>
              <w:jc w:val="both"/>
              <w:rPr>
                <w:sz w:val="28"/>
                <w:szCs w:val="28"/>
              </w:rPr>
            </w:pPr>
          </w:p>
          <w:p w:rsidR="00EB393E" w:rsidRPr="00292736" w:rsidRDefault="00EB393E" w:rsidP="00EB393E">
            <w:pPr>
              <w:jc w:val="both"/>
              <w:rPr>
                <w:sz w:val="28"/>
                <w:szCs w:val="28"/>
              </w:rPr>
            </w:pPr>
            <w:r w:rsidRPr="00292736">
              <w:rPr>
                <w:sz w:val="28"/>
                <w:szCs w:val="28"/>
              </w:rPr>
              <w:t>условия профессиональной деятельности и зоны риска физического здоровья для профессии;</w:t>
            </w:r>
          </w:p>
          <w:p w:rsidR="00EB393E" w:rsidRPr="00292736" w:rsidRDefault="00EB393E" w:rsidP="00EB393E">
            <w:pPr>
              <w:jc w:val="both"/>
              <w:rPr>
                <w:sz w:val="28"/>
                <w:szCs w:val="28"/>
              </w:rPr>
            </w:pPr>
          </w:p>
          <w:p w:rsidR="00EB393E" w:rsidRPr="00292736" w:rsidRDefault="00EB393E" w:rsidP="00EB393E">
            <w:pPr>
              <w:jc w:val="both"/>
              <w:rPr>
                <w:sz w:val="28"/>
                <w:szCs w:val="28"/>
              </w:rPr>
            </w:pPr>
            <w:r w:rsidRPr="00292736">
              <w:rPr>
                <w:sz w:val="28"/>
                <w:szCs w:val="28"/>
              </w:rPr>
              <w:t>средства</w:t>
            </w:r>
            <w:r>
              <w:rPr>
                <w:sz w:val="28"/>
                <w:szCs w:val="28"/>
              </w:rPr>
              <w:t xml:space="preserve"> </w:t>
            </w:r>
            <w:r w:rsidRPr="00292736">
              <w:rPr>
                <w:sz w:val="28"/>
                <w:szCs w:val="28"/>
              </w:rPr>
              <w:t>профилакти</w:t>
            </w:r>
            <w:r>
              <w:rPr>
                <w:sz w:val="28"/>
                <w:szCs w:val="28"/>
              </w:rPr>
              <w:t xml:space="preserve">ки </w:t>
            </w:r>
            <w:r w:rsidRPr="00292736">
              <w:rPr>
                <w:sz w:val="28"/>
                <w:szCs w:val="28"/>
              </w:rPr>
              <w:t>перенапряжения</w:t>
            </w:r>
          </w:p>
          <w:p w:rsidR="00EB393E" w:rsidRPr="00292736" w:rsidRDefault="00EB393E" w:rsidP="00EB393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B393E" w:rsidRDefault="00EB393E" w:rsidP="00EB393E">
      <w:pPr>
        <w:tabs>
          <w:tab w:val="left" w:pos="5490"/>
        </w:tabs>
        <w:jc w:val="both"/>
        <w:rPr>
          <w:sz w:val="28"/>
          <w:szCs w:val="28"/>
        </w:rPr>
      </w:pP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Освоение содержания учебной дисциплины «Физическая культура» обеспечивает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b/>
          <w:bCs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 xml:space="preserve">достижение студентами следующих </w:t>
      </w:r>
      <w:r w:rsidRPr="00292736">
        <w:rPr>
          <w:rFonts w:eastAsia="SchoolBookCSanPin-Regular"/>
          <w:b/>
          <w:bCs/>
          <w:sz w:val="28"/>
          <w:szCs w:val="28"/>
        </w:rPr>
        <w:t>результатов: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b/>
          <w:bCs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 xml:space="preserve">• </w:t>
      </w:r>
      <w:r w:rsidRPr="00292736">
        <w:rPr>
          <w:rFonts w:eastAsia="SchoolBookCSanPin-Regular"/>
          <w:b/>
          <w:bCs/>
          <w:i/>
          <w:iCs/>
          <w:sz w:val="28"/>
          <w:szCs w:val="28"/>
        </w:rPr>
        <w:t>личностных</w:t>
      </w:r>
      <w:r w:rsidRPr="00292736">
        <w:rPr>
          <w:rFonts w:eastAsia="SchoolBookCSanPin-Regular"/>
          <w:b/>
          <w:bCs/>
          <w:sz w:val="28"/>
          <w:szCs w:val="28"/>
        </w:rPr>
        <w:t>: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−− готовность и способность обучающихся к саморазвитию и личностному самоопределению;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−− сформированность устойчивой мотивации к здоровому образу жизни и обучению, целенаправленному личностному совершенствованию двигательной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активности с валеологической и профессиональной направленностью, неприятию вредных привычек: курения, употребления алкоголя, наркотиков;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 xml:space="preserve">−− потребность к самостоятельному использованию </w:t>
      </w:r>
      <w:proofErr w:type="gramStart"/>
      <w:r w:rsidRPr="00292736">
        <w:rPr>
          <w:rFonts w:eastAsia="SchoolBookCSanPin-Regular"/>
          <w:sz w:val="28"/>
          <w:szCs w:val="28"/>
        </w:rPr>
        <w:t>физической</w:t>
      </w:r>
      <w:proofErr w:type="gramEnd"/>
      <w:r w:rsidRPr="00292736">
        <w:rPr>
          <w:rFonts w:eastAsia="SchoolBookCSanPin-Regular"/>
          <w:sz w:val="28"/>
          <w:szCs w:val="28"/>
        </w:rPr>
        <w:t xml:space="preserve"> культуры как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составляющей доминанты здоровья;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−− приобретение личного опыта творческого использования профессионально-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оздоровительных средств и методов двигательной активности;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−− формирование личностных ценностно-смысловых ориентиров и установок,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системы значимых социальных и межличностных отношений, личностных,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 xml:space="preserve">регулятивных, познавательных, коммуникативных действий в процессе целенаправленной двигательной активности, способности их использования </w:t>
      </w:r>
      <w:proofErr w:type="gramStart"/>
      <w:r w:rsidRPr="00292736">
        <w:rPr>
          <w:rFonts w:eastAsia="SchoolBookCSanPin-Regular"/>
          <w:sz w:val="28"/>
          <w:szCs w:val="28"/>
        </w:rPr>
        <w:t>в</w:t>
      </w:r>
      <w:proofErr w:type="gramEnd"/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социальной, в том числе профессиональной, практике;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−− готовность самостоятельно использовать в трудовых и жизненных ситуациях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 xml:space="preserve">навыки </w:t>
      </w:r>
      <w:proofErr w:type="gramStart"/>
      <w:r w:rsidRPr="00292736">
        <w:rPr>
          <w:rFonts w:eastAsia="SchoolBookCSanPin-Regular"/>
          <w:sz w:val="28"/>
          <w:szCs w:val="28"/>
        </w:rPr>
        <w:t>профессиональной</w:t>
      </w:r>
      <w:proofErr w:type="gramEnd"/>
      <w:r w:rsidRPr="00292736">
        <w:rPr>
          <w:rFonts w:eastAsia="SchoolBookCSanPin-Regular"/>
          <w:sz w:val="28"/>
          <w:szCs w:val="28"/>
        </w:rPr>
        <w:t xml:space="preserve"> адаптивной физической культуры;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−− способность к построению индивидуальной образовательной траектории самостоятельного использования в трудовых и жизненных ситуациях навыков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профессиональной адаптивной физической культуры;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−− способность использования системы значимых социальных и межличностных отношений, ценностно-смысловых установок, отражающих личностные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 xml:space="preserve">и гражданские позиции, </w:t>
      </w:r>
      <w:proofErr w:type="gramStart"/>
      <w:r w:rsidRPr="00292736">
        <w:rPr>
          <w:rFonts w:eastAsia="SchoolBookCSanPin-Regular"/>
          <w:sz w:val="28"/>
          <w:szCs w:val="28"/>
        </w:rPr>
        <w:t>в</w:t>
      </w:r>
      <w:proofErr w:type="gramEnd"/>
      <w:r w:rsidRPr="00292736">
        <w:rPr>
          <w:rFonts w:eastAsia="SchoolBookCSanPin-Regular"/>
          <w:sz w:val="28"/>
          <w:szCs w:val="28"/>
        </w:rPr>
        <w:t xml:space="preserve"> спортивной, оздоровительной и физкультурной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lastRenderedPageBreak/>
        <w:t>деятельности;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−− формирование навыков сотрудничества со сверстниками, умение продуктивно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 xml:space="preserve">общаться и взаимодействовать в процессе </w:t>
      </w:r>
      <w:proofErr w:type="gramStart"/>
      <w:r w:rsidRPr="00292736">
        <w:rPr>
          <w:rFonts w:eastAsia="SchoolBookCSanPin-Regular"/>
          <w:sz w:val="28"/>
          <w:szCs w:val="28"/>
        </w:rPr>
        <w:t>физкультурно-оздоровительной</w:t>
      </w:r>
      <w:proofErr w:type="gramEnd"/>
      <w:r w:rsidRPr="00292736">
        <w:rPr>
          <w:rFonts w:eastAsia="SchoolBookCSanPin-Regular"/>
          <w:sz w:val="28"/>
          <w:szCs w:val="28"/>
        </w:rPr>
        <w:t xml:space="preserve"> и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спортивной деятельности, учитывать позиции других участников деятельности, эффективно разрешать конфликты;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−− принятие и реализация ценностей здорового и безопасного образа жизни,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потребности в физическом самосовершенствовании, занятиях спортивно-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оздоровительной деятельностью;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 xml:space="preserve">−− </w:t>
      </w:r>
      <w:proofErr w:type="spellStart"/>
      <w:r w:rsidRPr="00292736">
        <w:rPr>
          <w:rFonts w:eastAsia="SchoolBookCSanPin-Regular"/>
          <w:sz w:val="28"/>
          <w:szCs w:val="28"/>
        </w:rPr>
        <w:t>умениеоказывать</w:t>
      </w:r>
      <w:proofErr w:type="spellEnd"/>
      <w:r w:rsidRPr="00292736">
        <w:rPr>
          <w:rFonts w:eastAsia="SchoolBookCSanPin-Regular"/>
          <w:sz w:val="28"/>
          <w:szCs w:val="28"/>
        </w:rPr>
        <w:t xml:space="preserve"> первую помощь при занятиях </w:t>
      </w:r>
      <w:proofErr w:type="gramStart"/>
      <w:r w:rsidRPr="00292736">
        <w:rPr>
          <w:rFonts w:eastAsia="SchoolBookCSanPin-Regular"/>
          <w:sz w:val="28"/>
          <w:szCs w:val="28"/>
        </w:rPr>
        <w:t>спортивно-оздоровительной</w:t>
      </w:r>
      <w:proofErr w:type="gramEnd"/>
    </w:p>
    <w:p w:rsidR="00EB393E" w:rsidRDefault="00EB393E" w:rsidP="00EB393E">
      <w:pPr>
        <w:tabs>
          <w:tab w:val="left" w:pos="5490"/>
        </w:tabs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деятельностью</w:t>
      </w:r>
      <w:r>
        <w:rPr>
          <w:rFonts w:eastAsia="SchoolBookCSanPin-Regular"/>
          <w:sz w:val="28"/>
          <w:szCs w:val="28"/>
        </w:rPr>
        <w:t>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Theme="minorHAnsi"/>
          <w:sz w:val="28"/>
          <w:szCs w:val="28"/>
        </w:rPr>
        <w:t xml:space="preserve">−− </w:t>
      </w:r>
      <w:r w:rsidRPr="00292736">
        <w:rPr>
          <w:rFonts w:eastAsia="SchoolBookCSanPin-Regular"/>
          <w:sz w:val="28"/>
          <w:szCs w:val="28"/>
        </w:rPr>
        <w:t>патриотизм, уважение к своему народу, чувство ответственности перед Родиной;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Theme="minorHAnsi"/>
          <w:sz w:val="28"/>
          <w:szCs w:val="28"/>
        </w:rPr>
        <w:t xml:space="preserve">−− </w:t>
      </w:r>
      <w:r w:rsidRPr="00292736">
        <w:rPr>
          <w:rFonts w:eastAsia="SchoolBookCSanPin-Regular"/>
          <w:sz w:val="28"/>
          <w:szCs w:val="28"/>
        </w:rPr>
        <w:t>готовность к служению Отечеству, его защите;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</w:rPr>
      </w:pPr>
      <w:r w:rsidRPr="00292736">
        <w:rPr>
          <w:rFonts w:eastAsiaTheme="minorHAnsi"/>
          <w:sz w:val="28"/>
          <w:szCs w:val="28"/>
        </w:rPr>
        <w:t xml:space="preserve">• </w:t>
      </w:r>
      <w:r w:rsidRPr="00292736">
        <w:rPr>
          <w:rFonts w:eastAsiaTheme="minorHAnsi"/>
          <w:b/>
          <w:bCs/>
          <w:i/>
          <w:iCs/>
          <w:sz w:val="28"/>
          <w:szCs w:val="28"/>
        </w:rPr>
        <w:t>метапредметных</w:t>
      </w:r>
      <w:r w:rsidRPr="00292736">
        <w:rPr>
          <w:rFonts w:eastAsiaTheme="minorHAnsi"/>
          <w:b/>
          <w:bCs/>
          <w:sz w:val="28"/>
          <w:szCs w:val="28"/>
        </w:rPr>
        <w:t>: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Theme="minorHAnsi"/>
          <w:sz w:val="28"/>
          <w:szCs w:val="28"/>
        </w:rPr>
        <w:t xml:space="preserve">−− </w:t>
      </w:r>
      <w:r w:rsidRPr="00292736">
        <w:rPr>
          <w:rFonts w:eastAsia="SchoolBookCSanPin-Regular"/>
          <w:sz w:val="28"/>
          <w:szCs w:val="28"/>
        </w:rPr>
        <w:t xml:space="preserve">способность использовать межпредметные понятия и универсальные учебные действия (регулятивные, познавательные, коммуникативные) в </w:t>
      </w:r>
      <w:proofErr w:type="gramStart"/>
      <w:r w:rsidRPr="00292736">
        <w:rPr>
          <w:rFonts w:eastAsia="SchoolBookCSanPin-Regular"/>
          <w:sz w:val="28"/>
          <w:szCs w:val="28"/>
        </w:rPr>
        <w:t>познавательной</w:t>
      </w:r>
      <w:proofErr w:type="gramEnd"/>
      <w:r w:rsidRPr="00292736">
        <w:rPr>
          <w:rFonts w:eastAsia="SchoolBookCSanPin-Regular"/>
          <w:sz w:val="28"/>
          <w:szCs w:val="28"/>
        </w:rPr>
        <w:t>, спортивной, физкультурной, оздоровительной и социальной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практике;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Theme="minorHAnsi"/>
          <w:sz w:val="28"/>
          <w:szCs w:val="28"/>
        </w:rPr>
        <w:t xml:space="preserve">−− </w:t>
      </w:r>
      <w:r w:rsidRPr="00292736">
        <w:rPr>
          <w:rFonts w:eastAsia="SchoolBookCSanPin-Regular"/>
          <w:sz w:val="28"/>
          <w:szCs w:val="28"/>
        </w:rPr>
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Theme="minorHAnsi"/>
          <w:sz w:val="28"/>
          <w:szCs w:val="28"/>
        </w:rPr>
        <w:t xml:space="preserve">−− </w:t>
      </w:r>
      <w:r w:rsidRPr="00292736">
        <w:rPr>
          <w:rFonts w:eastAsia="SchoolBookCSanPin-Regular"/>
          <w:sz w:val="28"/>
          <w:szCs w:val="28"/>
        </w:rPr>
        <w:t>освоение знаний, полученных в процессе теоретических, учебно-методических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и практических занятий, в области анатомии, физиологии, психологии (возрастной и спортивной), экологии, ОБЖ;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Theme="minorHAnsi"/>
          <w:sz w:val="28"/>
          <w:szCs w:val="28"/>
        </w:rPr>
        <w:t xml:space="preserve">−− </w:t>
      </w:r>
      <w:r w:rsidRPr="00292736">
        <w:rPr>
          <w:rFonts w:eastAsia="SchoolBookCSanPin-Regular"/>
          <w:sz w:val="28"/>
          <w:szCs w:val="28"/>
        </w:rPr>
        <w:t xml:space="preserve">готовность и способность к </w:t>
      </w:r>
      <w:proofErr w:type="gramStart"/>
      <w:r w:rsidRPr="00292736">
        <w:rPr>
          <w:rFonts w:eastAsia="SchoolBookCSanPin-Regular"/>
          <w:sz w:val="28"/>
          <w:szCs w:val="28"/>
        </w:rPr>
        <w:t>самостоятельной</w:t>
      </w:r>
      <w:proofErr w:type="gramEnd"/>
      <w:r w:rsidRPr="00292736">
        <w:rPr>
          <w:rFonts w:eastAsia="SchoolBookCSanPin-Regular"/>
          <w:sz w:val="28"/>
          <w:szCs w:val="28"/>
        </w:rPr>
        <w:t xml:space="preserve"> информационно-познавательной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деятельности, включая умение ориентироваться в различных источниках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информации, критически оценивать и интерпретировать информацию по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 xml:space="preserve">физической культуре, </w:t>
      </w:r>
      <w:proofErr w:type="gramStart"/>
      <w:r w:rsidRPr="00292736">
        <w:rPr>
          <w:rFonts w:eastAsia="SchoolBookCSanPin-Regular"/>
          <w:sz w:val="28"/>
          <w:szCs w:val="28"/>
        </w:rPr>
        <w:t>получаемую</w:t>
      </w:r>
      <w:proofErr w:type="gramEnd"/>
      <w:r w:rsidRPr="00292736">
        <w:rPr>
          <w:rFonts w:eastAsia="SchoolBookCSanPin-Regular"/>
          <w:sz w:val="28"/>
          <w:szCs w:val="28"/>
        </w:rPr>
        <w:t xml:space="preserve"> из различных источников;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Theme="minorHAnsi"/>
          <w:sz w:val="28"/>
          <w:szCs w:val="28"/>
        </w:rPr>
        <w:t xml:space="preserve">−− </w:t>
      </w:r>
      <w:r w:rsidRPr="00292736">
        <w:rPr>
          <w:rFonts w:eastAsia="SchoolBookCSanPin-Regular"/>
          <w:sz w:val="28"/>
          <w:szCs w:val="28"/>
        </w:rPr>
        <w:t>формирование навыков участия в различных видах соревновательной</w:t>
      </w:r>
      <w:r>
        <w:rPr>
          <w:rFonts w:eastAsia="SchoolBookCSanPin-Regular"/>
          <w:sz w:val="28"/>
          <w:szCs w:val="28"/>
        </w:rPr>
        <w:t xml:space="preserve"> </w:t>
      </w:r>
      <w:r w:rsidRPr="00292736">
        <w:rPr>
          <w:rFonts w:eastAsia="SchoolBookCSanPin-Regular"/>
          <w:sz w:val="28"/>
          <w:szCs w:val="28"/>
        </w:rPr>
        <w:t>деятельности, моделирующих профессиональную подготовку;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 xml:space="preserve">−− умение использовать средства </w:t>
      </w:r>
      <w:proofErr w:type="gramStart"/>
      <w:r w:rsidRPr="00292736">
        <w:rPr>
          <w:rFonts w:eastAsia="SchoolBookCSanPin-Regular"/>
          <w:sz w:val="28"/>
          <w:szCs w:val="28"/>
        </w:rPr>
        <w:t>информационных</w:t>
      </w:r>
      <w:proofErr w:type="gramEnd"/>
      <w:r w:rsidRPr="00292736">
        <w:rPr>
          <w:rFonts w:eastAsia="SchoolBookCSanPin-Regular"/>
          <w:sz w:val="28"/>
          <w:szCs w:val="28"/>
        </w:rPr>
        <w:t xml:space="preserve"> и коммуникационных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технологий (далее — ИКТ) в решении когнитивных, коммуникативных и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организационных задач с соблюдением требований эргономики, техники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безопасности, гигиены, норм информационной безопасности;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b/>
          <w:bCs/>
          <w:i/>
          <w:iCs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 xml:space="preserve">• </w:t>
      </w:r>
      <w:r w:rsidRPr="00292736">
        <w:rPr>
          <w:rFonts w:eastAsia="SchoolBookCSanPin-Regular"/>
          <w:b/>
          <w:bCs/>
          <w:i/>
          <w:iCs/>
          <w:sz w:val="28"/>
          <w:szCs w:val="28"/>
        </w:rPr>
        <w:t>предметных: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−− 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−− владение современными технологиями укрепления и сохранения здоровья,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−− владение основными способами самоконтроля индивидуальных показателей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здоровья, умственной и физической работоспособности, физического развития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и физических качеств;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lastRenderedPageBreak/>
        <w:t>−− владение физическими упражнениями разной функциональной направленности, использование их в режиме учебной и производственной деятельности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с целью профилактики переутомления и сохранения высокой работоспособности;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 xml:space="preserve">−− владение техническими приемами и двигательными действиями </w:t>
      </w:r>
      <w:proofErr w:type="gramStart"/>
      <w:r w:rsidRPr="00292736">
        <w:rPr>
          <w:rFonts w:eastAsia="SchoolBookCSanPin-Regular"/>
          <w:sz w:val="28"/>
          <w:szCs w:val="28"/>
        </w:rPr>
        <w:t>базовых</w:t>
      </w:r>
      <w:proofErr w:type="gramEnd"/>
    </w:p>
    <w:p w:rsidR="00EB393E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</w:t>
      </w:r>
      <w:r>
        <w:rPr>
          <w:rFonts w:eastAsia="SchoolBookCSanPin-Regular"/>
          <w:sz w:val="28"/>
          <w:szCs w:val="28"/>
        </w:rPr>
        <w:t>).</w:t>
      </w:r>
    </w:p>
    <w:p w:rsidR="00EB393E" w:rsidRDefault="00EB393E" w:rsidP="00EB393E">
      <w:pPr>
        <w:tabs>
          <w:tab w:val="left" w:pos="5490"/>
        </w:tabs>
        <w:jc w:val="both"/>
        <w:rPr>
          <w:rFonts w:eastAsia="SchoolBookCSanPin-Regular"/>
          <w:sz w:val="28"/>
          <w:szCs w:val="28"/>
        </w:rPr>
      </w:pPr>
    </w:p>
    <w:p w:rsidR="00EB393E" w:rsidRPr="00292736" w:rsidRDefault="00EB393E" w:rsidP="00EB393E">
      <w:pPr>
        <w:rPr>
          <w:sz w:val="28"/>
          <w:szCs w:val="28"/>
        </w:rPr>
      </w:pPr>
    </w:p>
    <w:p w:rsidR="00EB393E" w:rsidRPr="00BA6B76" w:rsidRDefault="00EB393E" w:rsidP="00EB393E">
      <w:pPr>
        <w:jc w:val="center"/>
        <w:rPr>
          <w:b/>
          <w:spacing w:val="-12"/>
          <w:sz w:val="28"/>
          <w:szCs w:val="28"/>
        </w:rPr>
      </w:pPr>
      <w:r w:rsidRPr="00292736">
        <w:rPr>
          <w:b/>
          <w:sz w:val="28"/>
          <w:szCs w:val="28"/>
        </w:rPr>
        <w:t>2</w:t>
      </w:r>
      <w:r w:rsidRPr="00292736">
        <w:rPr>
          <w:b/>
          <w:spacing w:val="-12"/>
          <w:sz w:val="28"/>
          <w:szCs w:val="28"/>
        </w:rPr>
        <w:t>. СТРУКТУРА И СОДЕРЖАНИЕ УЧЕБНОЙ ДИСЦИПЛИНЫ</w:t>
      </w:r>
    </w:p>
    <w:p w:rsidR="00EB393E" w:rsidRPr="00292736" w:rsidRDefault="00EB393E" w:rsidP="00EB393E">
      <w:pPr>
        <w:jc w:val="both"/>
        <w:rPr>
          <w:b/>
          <w:sz w:val="28"/>
          <w:szCs w:val="28"/>
        </w:rPr>
      </w:pPr>
    </w:p>
    <w:p w:rsidR="00EB393E" w:rsidRPr="00292736" w:rsidRDefault="00EB393E" w:rsidP="00EB393E">
      <w:pPr>
        <w:jc w:val="center"/>
        <w:rPr>
          <w:b/>
          <w:sz w:val="28"/>
          <w:szCs w:val="28"/>
        </w:rPr>
      </w:pPr>
      <w:r w:rsidRPr="00292736">
        <w:rPr>
          <w:b/>
          <w:sz w:val="28"/>
          <w:szCs w:val="28"/>
        </w:rPr>
        <w:t>2.1. Объем учебной дисциплины и виды учебной работы</w:t>
      </w:r>
    </w:p>
    <w:p w:rsidR="00EB393E" w:rsidRPr="007D6B71" w:rsidRDefault="00EB393E" w:rsidP="00EB393E">
      <w:pPr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346"/>
        <w:gridCol w:w="1900"/>
      </w:tblGrid>
      <w:tr w:rsidR="00EB393E" w:rsidRPr="00D801DD" w:rsidTr="00EB393E">
        <w:trPr>
          <w:trHeight w:val="490"/>
        </w:trPr>
        <w:tc>
          <w:tcPr>
            <w:tcW w:w="4073" w:type="pct"/>
            <w:vAlign w:val="center"/>
          </w:tcPr>
          <w:p w:rsidR="00EB393E" w:rsidRPr="00D801DD" w:rsidRDefault="00EB393E" w:rsidP="00EB393E">
            <w:pPr>
              <w:rPr>
                <w:b/>
                <w:sz w:val="28"/>
                <w:szCs w:val="28"/>
              </w:rPr>
            </w:pPr>
            <w:r w:rsidRPr="00D801DD">
              <w:rPr>
                <w:b/>
                <w:sz w:val="28"/>
                <w:szCs w:val="28"/>
              </w:rPr>
              <w:t>Вид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01DD">
              <w:rPr>
                <w:b/>
                <w:sz w:val="28"/>
                <w:szCs w:val="28"/>
              </w:rPr>
              <w:t>учебной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01DD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927" w:type="pct"/>
            <w:vAlign w:val="center"/>
          </w:tcPr>
          <w:p w:rsidR="00EB393E" w:rsidRPr="00D801DD" w:rsidRDefault="00EB393E" w:rsidP="00EB393E">
            <w:pPr>
              <w:jc w:val="center"/>
              <w:rPr>
                <w:b/>
                <w:iCs/>
                <w:sz w:val="28"/>
                <w:szCs w:val="28"/>
              </w:rPr>
            </w:pPr>
            <w:r w:rsidRPr="00D801DD">
              <w:rPr>
                <w:b/>
                <w:iCs/>
                <w:sz w:val="28"/>
                <w:szCs w:val="28"/>
              </w:rPr>
              <w:t>Объем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D801DD">
              <w:rPr>
                <w:b/>
                <w:iCs/>
                <w:sz w:val="28"/>
                <w:szCs w:val="28"/>
              </w:rPr>
              <w:t>часов</w:t>
            </w:r>
          </w:p>
        </w:tc>
      </w:tr>
      <w:tr w:rsidR="00EB393E" w:rsidRPr="00D801DD" w:rsidTr="00EB393E">
        <w:trPr>
          <w:trHeight w:val="490"/>
        </w:trPr>
        <w:tc>
          <w:tcPr>
            <w:tcW w:w="4073" w:type="pct"/>
            <w:vAlign w:val="center"/>
          </w:tcPr>
          <w:p w:rsidR="00EB393E" w:rsidRPr="00D801DD" w:rsidRDefault="00EB393E" w:rsidP="00EB393E">
            <w:pPr>
              <w:rPr>
                <w:b/>
                <w:sz w:val="28"/>
                <w:szCs w:val="28"/>
              </w:rPr>
            </w:pPr>
            <w:r w:rsidRPr="00D801DD">
              <w:rPr>
                <w:b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EB393E" w:rsidRPr="00D801DD" w:rsidRDefault="00EB393E" w:rsidP="00EB393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117</w:t>
            </w:r>
          </w:p>
        </w:tc>
      </w:tr>
      <w:tr w:rsidR="00EB393E" w:rsidRPr="00D801DD" w:rsidTr="00EB393E">
        <w:trPr>
          <w:trHeight w:val="490"/>
        </w:trPr>
        <w:tc>
          <w:tcPr>
            <w:tcW w:w="4073" w:type="pct"/>
            <w:vAlign w:val="center"/>
          </w:tcPr>
          <w:p w:rsidR="00EB393E" w:rsidRPr="00D801DD" w:rsidRDefault="00EB393E" w:rsidP="00EB393E">
            <w:pPr>
              <w:rPr>
                <w:b/>
                <w:i/>
                <w:sz w:val="28"/>
                <w:szCs w:val="28"/>
              </w:rPr>
            </w:pPr>
            <w:r w:rsidRPr="00D801DD">
              <w:rPr>
                <w:b/>
                <w:sz w:val="28"/>
                <w:szCs w:val="28"/>
              </w:rPr>
              <w:t xml:space="preserve">Самостоятельная работа </w:t>
            </w:r>
            <w:r w:rsidRPr="00D801DD">
              <w:rPr>
                <w:b/>
                <w:i/>
                <w:sz w:val="28"/>
                <w:szCs w:val="28"/>
              </w:rPr>
              <w:t>(не более 20%)</w:t>
            </w:r>
          </w:p>
          <w:p w:rsidR="00EB393E" w:rsidRPr="00D801DD" w:rsidRDefault="00EB393E" w:rsidP="00EB393E">
            <w:pPr>
              <w:rPr>
                <w:b/>
                <w:sz w:val="28"/>
                <w:szCs w:val="28"/>
              </w:rPr>
            </w:pPr>
            <w:r w:rsidRPr="00D801DD">
              <w:rPr>
                <w:i/>
                <w:sz w:val="28"/>
                <w:szCs w:val="28"/>
              </w:rPr>
              <w:t>Определяется при формировании рабочей программы</w:t>
            </w:r>
          </w:p>
        </w:tc>
        <w:tc>
          <w:tcPr>
            <w:tcW w:w="927" w:type="pct"/>
            <w:vAlign w:val="center"/>
          </w:tcPr>
          <w:p w:rsidR="00EB393E" w:rsidRPr="00D801DD" w:rsidRDefault="00EB393E" w:rsidP="00EB393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*</w:t>
            </w:r>
          </w:p>
        </w:tc>
      </w:tr>
      <w:tr w:rsidR="00EB393E" w:rsidRPr="00D801DD" w:rsidTr="00EB393E">
        <w:trPr>
          <w:trHeight w:val="490"/>
        </w:trPr>
        <w:tc>
          <w:tcPr>
            <w:tcW w:w="4073" w:type="pct"/>
            <w:vAlign w:val="center"/>
          </w:tcPr>
          <w:p w:rsidR="00EB393E" w:rsidRPr="00D801DD" w:rsidRDefault="00EB393E" w:rsidP="00EB393E">
            <w:pPr>
              <w:rPr>
                <w:b/>
                <w:sz w:val="28"/>
                <w:szCs w:val="28"/>
              </w:rPr>
            </w:pPr>
            <w:proofErr w:type="spellStart"/>
            <w:r w:rsidRPr="00D801DD">
              <w:rPr>
                <w:b/>
                <w:sz w:val="28"/>
                <w:szCs w:val="28"/>
              </w:rPr>
              <w:t>Объемобразовательнойпрограммы</w:t>
            </w:r>
            <w:proofErr w:type="spellEnd"/>
          </w:p>
        </w:tc>
        <w:tc>
          <w:tcPr>
            <w:tcW w:w="927" w:type="pct"/>
            <w:vAlign w:val="center"/>
          </w:tcPr>
          <w:p w:rsidR="00EB393E" w:rsidRPr="00D801DD" w:rsidRDefault="00EB393E" w:rsidP="00EB393E">
            <w:pPr>
              <w:jc w:val="center"/>
              <w:rPr>
                <w:iCs/>
                <w:sz w:val="28"/>
                <w:szCs w:val="28"/>
              </w:rPr>
            </w:pPr>
            <w:r w:rsidRPr="00D801DD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07</w:t>
            </w:r>
          </w:p>
        </w:tc>
      </w:tr>
      <w:tr w:rsidR="00EB393E" w:rsidRPr="00D801DD" w:rsidTr="00EB393E">
        <w:trPr>
          <w:trHeight w:val="490"/>
        </w:trPr>
        <w:tc>
          <w:tcPr>
            <w:tcW w:w="5000" w:type="pct"/>
            <w:gridSpan w:val="2"/>
            <w:vAlign w:val="center"/>
          </w:tcPr>
          <w:p w:rsidR="00EB393E" w:rsidRPr="00D801DD" w:rsidRDefault="00EB393E" w:rsidP="00EB393E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D801DD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D801DD">
              <w:rPr>
                <w:sz w:val="28"/>
                <w:szCs w:val="28"/>
              </w:rPr>
              <w:t>числе:</w:t>
            </w:r>
          </w:p>
        </w:tc>
      </w:tr>
      <w:tr w:rsidR="00EB393E" w:rsidRPr="00D801DD" w:rsidTr="00EB393E">
        <w:trPr>
          <w:trHeight w:val="490"/>
        </w:trPr>
        <w:tc>
          <w:tcPr>
            <w:tcW w:w="4073" w:type="pct"/>
            <w:vAlign w:val="center"/>
          </w:tcPr>
          <w:p w:rsidR="00EB393E" w:rsidRPr="00D801DD" w:rsidRDefault="00EB393E" w:rsidP="00EB393E">
            <w:pPr>
              <w:rPr>
                <w:sz w:val="28"/>
                <w:szCs w:val="28"/>
              </w:rPr>
            </w:pPr>
            <w:r w:rsidRPr="00D801DD">
              <w:rPr>
                <w:sz w:val="28"/>
                <w:szCs w:val="28"/>
              </w:rPr>
              <w:t>Теоретическое</w:t>
            </w:r>
            <w:r>
              <w:rPr>
                <w:sz w:val="28"/>
                <w:szCs w:val="28"/>
              </w:rPr>
              <w:t xml:space="preserve"> </w:t>
            </w:r>
            <w:r w:rsidRPr="00D801DD">
              <w:rPr>
                <w:sz w:val="28"/>
                <w:szCs w:val="28"/>
              </w:rPr>
              <w:t>обучение</w:t>
            </w:r>
          </w:p>
        </w:tc>
        <w:tc>
          <w:tcPr>
            <w:tcW w:w="927" w:type="pct"/>
            <w:vAlign w:val="center"/>
          </w:tcPr>
          <w:p w:rsidR="00EB393E" w:rsidRPr="00D801DD" w:rsidRDefault="00EB393E" w:rsidP="00EB393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</w:tr>
      <w:tr w:rsidR="00EB393E" w:rsidRPr="00D801DD" w:rsidTr="00EB393E">
        <w:trPr>
          <w:trHeight w:val="490"/>
        </w:trPr>
        <w:tc>
          <w:tcPr>
            <w:tcW w:w="4073" w:type="pct"/>
            <w:vAlign w:val="center"/>
          </w:tcPr>
          <w:p w:rsidR="00EB393E" w:rsidRPr="00D801DD" w:rsidRDefault="00EB393E" w:rsidP="00EB393E">
            <w:pPr>
              <w:rPr>
                <w:sz w:val="28"/>
                <w:szCs w:val="28"/>
              </w:rPr>
            </w:pPr>
            <w:r w:rsidRPr="00D801DD">
              <w:rPr>
                <w:sz w:val="28"/>
                <w:szCs w:val="28"/>
              </w:rPr>
              <w:t>Лабораторные</w:t>
            </w:r>
            <w:r>
              <w:rPr>
                <w:sz w:val="28"/>
                <w:szCs w:val="28"/>
              </w:rPr>
              <w:t xml:space="preserve"> занятия (если пре</w:t>
            </w:r>
            <w:r w:rsidRPr="00D801DD">
              <w:rPr>
                <w:sz w:val="28"/>
                <w:szCs w:val="28"/>
              </w:rPr>
              <w:t>дусмотрено)</w:t>
            </w:r>
          </w:p>
        </w:tc>
        <w:tc>
          <w:tcPr>
            <w:tcW w:w="927" w:type="pct"/>
            <w:vAlign w:val="center"/>
          </w:tcPr>
          <w:p w:rsidR="00EB393E" w:rsidRPr="00D801DD" w:rsidRDefault="00EB393E" w:rsidP="00EB393E">
            <w:pPr>
              <w:jc w:val="center"/>
              <w:rPr>
                <w:iCs/>
                <w:sz w:val="28"/>
                <w:szCs w:val="28"/>
              </w:rPr>
            </w:pPr>
            <w:r w:rsidRPr="00D801DD">
              <w:rPr>
                <w:iCs/>
                <w:sz w:val="28"/>
                <w:szCs w:val="28"/>
              </w:rPr>
              <w:t>*</w:t>
            </w:r>
          </w:p>
        </w:tc>
      </w:tr>
      <w:tr w:rsidR="00EB393E" w:rsidRPr="00D801DD" w:rsidTr="00EB393E">
        <w:trPr>
          <w:trHeight w:val="490"/>
        </w:trPr>
        <w:tc>
          <w:tcPr>
            <w:tcW w:w="4073" w:type="pct"/>
            <w:vAlign w:val="center"/>
          </w:tcPr>
          <w:p w:rsidR="00EB393E" w:rsidRPr="00D801DD" w:rsidRDefault="00EB393E" w:rsidP="00EB393E">
            <w:pPr>
              <w:rPr>
                <w:sz w:val="28"/>
                <w:szCs w:val="28"/>
              </w:rPr>
            </w:pPr>
            <w:r w:rsidRPr="00D801DD">
              <w:rPr>
                <w:sz w:val="28"/>
                <w:szCs w:val="28"/>
              </w:rPr>
              <w:t>Практические</w:t>
            </w:r>
            <w:r>
              <w:rPr>
                <w:sz w:val="28"/>
                <w:szCs w:val="28"/>
              </w:rPr>
              <w:t xml:space="preserve"> </w:t>
            </w:r>
            <w:r w:rsidRPr="00D801DD">
              <w:rPr>
                <w:sz w:val="28"/>
                <w:szCs w:val="28"/>
              </w:rPr>
              <w:t>занятия (если</w:t>
            </w:r>
            <w:r>
              <w:rPr>
                <w:sz w:val="28"/>
                <w:szCs w:val="28"/>
              </w:rPr>
              <w:t xml:space="preserve"> </w:t>
            </w:r>
            <w:r w:rsidRPr="00D801DD">
              <w:rPr>
                <w:sz w:val="28"/>
                <w:szCs w:val="28"/>
              </w:rPr>
              <w:t>предусмотрено)</w:t>
            </w:r>
          </w:p>
        </w:tc>
        <w:tc>
          <w:tcPr>
            <w:tcW w:w="927" w:type="pct"/>
            <w:vAlign w:val="center"/>
          </w:tcPr>
          <w:p w:rsidR="00EB393E" w:rsidRPr="00D801DD" w:rsidRDefault="00EB393E" w:rsidP="00EB393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107</w:t>
            </w:r>
          </w:p>
        </w:tc>
      </w:tr>
      <w:tr w:rsidR="00EB393E" w:rsidRPr="00D801DD" w:rsidTr="00EB393E">
        <w:trPr>
          <w:trHeight w:val="490"/>
        </w:trPr>
        <w:tc>
          <w:tcPr>
            <w:tcW w:w="4073" w:type="pct"/>
            <w:vAlign w:val="center"/>
          </w:tcPr>
          <w:p w:rsidR="00EB393E" w:rsidRPr="00D801DD" w:rsidRDefault="00EB393E" w:rsidP="00EB393E">
            <w:pPr>
              <w:rPr>
                <w:sz w:val="28"/>
                <w:szCs w:val="28"/>
              </w:rPr>
            </w:pPr>
            <w:r w:rsidRPr="00D801DD">
              <w:rPr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vAlign w:val="center"/>
          </w:tcPr>
          <w:p w:rsidR="00EB393E" w:rsidRPr="00D801DD" w:rsidRDefault="00EB393E" w:rsidP="00EB393E">
            <w:pPr>
              <w:jc w:val="center"/>
              <w:rPr>
                <w:iCs/>
                <w:sz w:val="28"/>
                <w:szCs w:val="28"/>
              </w:rPr>
            </w:pPr>
            <w:r w:rsidRPr="00D801DD">
              <w:rPr>
                <w:iCs/>
                <w:sz w:val="28"/>
                <w:szCs w:val="28"/>
              </w:rPr>
              <w:t>*</w:t>
            </w:r>
          </w:p>
        </w:tc>
      </w:tr>
      <w:tr w:rsidR="00EB393E" w:rsidRPr="00D801DD" w:rsidTr="00EB393E">
        <w:trPr>
          <w:trHeight w:val="490"/>
        </w:trPr>
        <w:tc>
          <w:tcPr>
            <w:tcW w:w="4073" w:type="pct"/>
            <w:vAlign w:val="center"/>
          </w:tcPr>
          <w:p w:rsidR="00EB393E" w:rsidRPr="00D801DD" w:rsidRDefault="00EB393E" w:rsidP="00EB393E">
            <w:pPr>
              <w:rPr>
                <w:sz w:val="28"/>
                <w:szCs w:val="28"/>
              </w:rPr>
            </w:pPr>
            <w:r w:rsidRPr="00D801DD">
              <w:rPr>
                <w:sz w:val="28"/>
                <w:szCs w:val="28"/>
              </w:rPr>
              <w:t>Контрольная</w:t>
            </w:r>
            <w:r>
              <w:rPr>
                <w:sz w:val="28"/>
                <w:szCs w:val="28"/>
              </w:rPr>
              <w:t xml:space="preserve"> </w:t>
            </w:r>
            <w:r w:rsidRPr="00D801DD">
              <w:rPr>
                <w:sz w:val="28"/>
                <w:szCs w:val="28"/>
              </w:rPr>
              <w:t>работа</w:t>
            </w:r>
          </w:p>
        </w:tc>
        <w:tc>
          <w:tcPr>
            <w:tcW w:w="927" w:type="pct"/>
            <w:vAlign w:val="center"/>
          </w:tcPr>
          <w:p w:rsidR="00EB393E" w:rsidRPr="00D801DD" w:rsidRDefault="00EB393E" w:rsidP="00EB393E">
            <w:pPr>
              <w:jc w:val="center"/>
              <w:rPr>
                <w:iCs/>
                <w:sz w:val="28"/>
                <w:szCs w:val="28"/>
              </w:rPr>
            </w:pPr>
            <w:r w:rsidRPr="00D801DD">
              <w:rPr>
                <w:iCs/>
                <w:sz w:val="28"/>
                <w:szCs w:val="28"/>
              </w:rPr>
              <w:t>*</w:t>
            </w:r>
          </w:p>
        </w:tc>
      </w:tr>
      <w:tr w:rsidR="00EB393E" w:rsidRPr="00D801DD" w:rsidTr="00EB393E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EB393E" w:rsidRPr="00D801DD" w:rsidRDefault="00EB393E" w:rsidP="00EB393E">
            <w:pPr>
              <w:rPr>
                <w:sz w:val="28"/>
                <w:szCs w:val="28"/>
              </w:rPr>
            </w:pPr>
            <w:r w:rsidRPr="00D801DD">
              <w:rPr>
                <w:i/>
                <w:sz w:val="28"/>
                <w:szCs w:val="28"/>
              </w:rPr>
              <w:t>Самостоятельная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801DD">
              <w:rPr>
                <w:i/>
                <w:sz w:val="28"/>
                <w:szCs w:val="28"/>
              </w:rPr>
              <w:t>работа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EB393E" w:rsidRPr="00D801DD" w:rsidRDefault="00EB393E" w:rsidP="00EB393E">
            <w:pPr>
              <w:jc w:val="center"/>
              <w:rPr>
                <w:iCs/>
                <w:sz w:val="28"/>
                <w:szCs w:val="28"/>
              </w:rPr>
            </w:pPr>
            <w:r w:rsidRPr="00D801DD">
              <w:rPr>
                <w:iCs/>
                <w:sz w:val="28"/>
                <w:szCs w:val="28"/>
              </w:rPr>
              <w:t>*</w:t>
            </w:r>
          </w:p>
        </w:tc>
      </w:tr>
      <w:tr w:rsidR="00EB393E" w:rsidRPr="00D801DD" w:rsidTr="00EB393E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EB393E" w:rsidRPr="00D801DD" w:rsidRDefault="00EB393E" w:rsidP="00EB393E">
            <w:pPr>
              <w:rPr>
                <w:b/>
                <w:iCs/>
                <w:sz w:val="28"/>
                <w:szCs w:val="28"/>
              </w:rPr>
            </w:pPr>
            <w:r w:rsidRPr="00D801DD">
              <w:rPr>
                <w:b/>
                <w:iCs/>
                <w:sz w:val="28"/>
                <w:szCs w:val="28"/>
              </w:rPr>
              <w:t xml:space="preserve">Промежуточная </w:t>
            </w:r>
            <w:r w:rsidRPr="002B1838">
              <w:rPr>
                <w:b/>
                <w:iCs/>
                <w:sz w:val="28"/>
                <w:szCs w:val="28"/>
              </w:rPr>
              <w:t xml:space="preserve">аттестация  </w:t>
            </w:r>
            <w:r w:rsidRPr="002B1838">
              <w:rPr>
                <w:b/>
                <w:sz w:val="28"/>
                <w:szCs w:val="28"/>
              </w:rPr>
              <w:t>установлена в форме дифференцированного зачета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EB393E" w:rsidRPr="002B1838" w:rsidRDefault="00EB393E" w:rsidP="00EB393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*</w:t>
            </w:r>
          </w:p>
        </w:tc>
      </w:tr>
    </w:tbl>
    <w:p w:rsidR="00EB393E" w:rsidRPr="007D6B71" w:rsidRDefault="00EB393E" w:rsidP="00EB393E">
      <w:pPr>
        <w:jc w:val="both"/>
        <w:rPr>
          <w:b/>
        </w:rPr>
      </w:pPr>
    </w:p>
    <w:p w:rsidR="00EB393E" w:rsidRPr="007D6B71" w:rsidRDefault="00EB393E" w:rsidP="00EB393E">
      <w:pPr>
        <w:jc w:val="both"/>
        <w:rPr>
          <w:b/>
        </w:rPr>
      </w:pPr>
    </w:p>
    <w:p w:rsidR="00EB393E" w:rsidRDefault="00EB393E" w:rsidP="00EB3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1. паспорт Рабочей  ПРОГРАММЫ УЧЕБНОЙ ДИСЦИПЛИНЫ</w:t>
      </w:r>
    </w:p>
    <w:p w:rsidR="00EB393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ОУД.07 Основы безопасности жизнедеятельности</w:t>
      </w:r>
    </w:p>
    <w:p w:rsidR="00EB393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EB393E" w:rsidRDefault="00EB393E" w:rsidP="00EB393E">
      <w:pPr>
        <w:numPr>
          <w:ilvl w:val="1"/>
          <w:numId w:val="18"/>
        </w:numPr>
        <w:tabs>
          <w:tab w:val="left" w:pos="4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Область применения программы:</w:t>
      </w:r>
    </w:p>
    <w:p w:rsidR="00EB393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EB393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</w:pPr>
      <w:r>
        <w:t xml:space="preserve">Рабочая  программа учебной дисциплины ОУД.06 «Основы безопасности жизнедеятельности» </w:t>
      </w:r>
    </w:p>
    <w:p w:rsidR="00EB393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85"/>
      </w:pPr>
    </w:p>
    <w:p w:rsidR="00EB393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 xml:space="preserve">1.2. Место дисциплины в структуре основной профессиональной образовательной программы: </w:t>
      </w:r>
    </w:p>
    <w:p w:rsidR="00EB393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EB393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40"/>
        <w:jc w:val="both"/>
      </w:pPr>
      <w:r>
        <w:t>является базовой  общеобразовательной дисциплиной.</w:t>
      </w:r>
    </w:p>
    <w:p w:rsidR="00EB393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EB393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1.3. Цели и задачи учебной дисциплины – требования к результатам освоения дисциплины:</w:t>
      </w:r>
    </w:p>
    <w:p w:rsidR="00EB393E" w:rsidRDefault="00EB393E" w:rsidP="00EB393E">
      <w:pPr>
        <w:ind w:firstLine="567"/>
        <w:jc w:val="both"/>
      </w:pPr>
    </w:p>
    <w:p w:rsidR="00EB393E" w:rsidRDefault="00EB393E" w:rsidP="00EB393E">
      <w:pPr>
        <w:shd w:val="clear" w:color="auto" w:fill="FFFFFF"/>
        <w:spacing w:line="317" w:lineRule="exact"/>
        <w:ind w:left="29" w:firstLine="571"/>
      </w:pPr>
      <w:r>
        <w:t>Рабочая программа ориентирована на достижение следующих целей:</w:t>
      </w:r>
    </w:p>
    <w:p w:rsidR="00EB393E" w:rsidRDefault="00EB393E" w:rsidP="00EB393E">
      <w:pPr>
        <w:shd w:val="clear" w:color="auto" w:fill="FFFFFF"/>
        <w:tabs>
          <w:tab w:val="left" w:pos="576"/>
        </w:tabs>
        <w:spacing w:before="19" w:line="312" w:lineRule="exact"/>
        <w:ind w:left="576" w:right="14" w:firstLine="571"/>
        <w:jc w:val="both"/>
      </w:pPr>
      <w:r>
        <w:t>•</w:t>
      </w:r>
      <w:r>
        <w:tab/>
      </w:r>
      <w:r>
        <w:rPr>
          <w:b/>
          <w:bCs/>
        </w:rPr>
        <w:t xml:space="preserve">освоение знаний </w:t>
      </w:r>
      <w:r>
        <w:t>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EB393E" w:rsidRDefault="00EB393E" w:rsidP="00EB393E">
      <w:pPr>
        <w:widowControl w:val="0"/>
        <w:numPr>
          <w:ilvl w:val="0"/>
          <w:numId w:val="1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9" w:line="326" w:lineRule="exact"/>
        <w:ind w:left="576" w:right="19" w:firstLine="571"/>
        <w:jc w:val="both"/>
      </w:pPr>
      <w:r>
        <w:rPr>
          <w:b/>
          <w:bCs/>
        </w:rPr>
        <w:t xml:space="preserve">воспитание </w:t>
      </w:r>
      <w:r>
        <w:t>ценностного отношения к здоровью и человеческой жизни; чувства уважения к героическому наследию Росс</w:t>
      </w:r>
      <w:proofErr w:type="gramStart"/>
      <w:r>
        <w:t>ии и ее</w:t>
      </w:r>
      <w:proofErr w:type="gramEnd"/>
      <w:r>
        <w:t xml:space="preserve"> государственной символике, патриотизма и долга по защите Отечества;</w:t>
      </w:r>
    </w:p>
    <w:p w:rsidR="00EB393E" w:rsidRDefault="00EB393E" w:rsidP="00EB393E">
      <w:pPr>
        <w:widowControl w:val="0"/>
        <w:numPr>
          <w:ilvl w:val="0"/>
          <w:numId w:val="1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9" w:line="322" w:lineRule="exact"/>
        <w:ind w:left="576" w:right="19" w:firstLine="571"/>
        <w:jc w:val="both"/>
      </w:pPr>
      <w:r>
        <w:rPr>
          <w:b/>
          <w:bCs/>
        </w:rPr>
        <w:t xml:space="preserve">развитие </w:t>
      </w:r>
      <w:r>
        <w:t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</w:t>
      </w:r>
    </w:p>
    <w:p w:rsidR="00EB393E" w:rsidRDefault="00EB393E" w:rsidP="00EB393E">
      <w:pPr>
        <w:widowControl w:val="0"/>
        <w:numPr>
          <w:ilvl w:val="0"/>
          <w:numId w:val="1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" w:line="322" w:lineRule="exact"/>
        <w:ind w:left="576" w:right="14" w:firstLine="571"/>
        <w:jc w:val="both"/>
      </w:pPr>
      <w:r>
        <w:rPr>
          <w:b/>
          <w:bCs/>
        </w:rPr>
        <w:t xml:space="preserve">овладение умениями </w:t>
      </w:r>
      <w:r>
        <w:t>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EB393E" w:rsidRDefault="00EB393E" w:rsidP="00EB393E">
      <w:pPr>
        <w:ind w:firstLine="567"/>
        <w:jc w:val="both"/>
      </w:pPr>
    </w:p>
    <w:p w:rsidR="00EB393E" w:rsidRDefault="00EB393E" w:rsidP="00EB393E">
      <w:pPr>
        <w:ind w:firstLine="567"/>
        <w:jc w:val="both"/>
      </w:pPr>
      <w:r>
        <w:rPr>
          <w:b/>
          <w:u w:val="single"/>
        </w:rPr>
        <w:t>В результате освоения  дисциплины обучающийся  должен знать</w:t>
      </w:r>
      <w:r>
        <w:t>:</w:t>
      </w:r>
    </w:p>
    <w:p w:rsidR="00EB393E" w:rsidRDefault="00EB393E" w:rsidP="00EB393E">
      <w:pPr>
        <w:shd w:val="clear" w:color="auto" w:fill="FFFFFF"/>
        <w:spacing w:before="240" w:line="317" w:lineRule="exact"/>
        <w:ind w:left="629"/>
      </w:pPr>
      <w:r>
        <w:rPr>
          <w:b/>
          <w:bCs/>
          <w:sz w:val="26"/>
          <w:szCs w:val="26"/>
        </w:rPr>
        <w:t>знать/понимать</w:t>
      </w:r>
    </w:p>
    <w:p w:rsidR="00EB393E" w:rsidRDefault="00EB393E" w:rsidP="00EB393E">
      <w:pPr>
        <w:widowControl w:val="0"/>
        <w:numPr>
          <w:ilvl w:val="0"/>
          <w:numId w:val="2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17" w:lineRule="exact"/>
        <w:ind w:left="605" w:hanging="566"/>
        <w:jc w:val="both"/>
      </w:pPr>
      <w:r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EB393E" w:rsidRDefault="00EB393E" w:rsidP="00EB393E">
      <w:pPr>
        <w:widowControl w:val="0"/>
        <w:numPr>
          <w:ilvl w:val="0"/>
          <w:numId w:val="2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17" w:lineRule="exact"/>
        <w:ind w:left="605" w:right="5" w:hanging="566"/>
        <w:jc w:val="both"/>
      </w:pPr>
      <w: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EB393E" w:rsidRDefault="00EB393E" w:rsidP="00EB393E">
      <w:pPr>
        <w:widowControl w:val="0"/>
        <w:numPr>
          <w:ilvl w:val="0"/>
          <w:numId w:val="2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17" w:lineRule="exact"/>
        <w:ind w:left="605" w:right="19" w:hanging="566"/>
        <w:jc w:val="both"/>
      </w:pPr>
      <w:r>
        <w:t>основные задачи государственных служб по защите населения и территорий от чрезвычайных ситуаций природного и техногенного характера;</w:t>
      </w:r>
    </w:p>
    <w:p w:rsidR="00EB393E" w:rsidRDefault="00EB393E" w:rsidP="00EB393E">
      <w:pPr>
        <w:widowControl w:val="0"/>
        <w:numPr>
          <w:ilvl w:val="0"/>
          <w:numId w:val="2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 w:line="317" w:lineRule="exact"/>
        <w:ind w:left="605" w:right="38" w:hanging="566"/>
        <w:jc w:val="both"/>
      </w:pPr>
      <w:r>
        <w:t>основы российского законодательства об обороне государства и воинской обязанности граждан;</w:t>
      </w:r>
    </w:p>
    <w:p w:rsidR="00EB393E" w:rsidRDefault="00EB393E" w:rsidP="00EB393E">
      <w:pPr>
        <w:widowControl w:val="0"/>
        <w:numPr>
          <w:ilvl w:val="0"/>
          <w:numId w:val="20"/>
        </w:numPr>
        <w:shd w:val="clear" w:color="auto" w:fill="FFFFFF"/>
        <w:tabs>
          <w:tab w:val="left" w:pos="605"/>
          <w:tab w:val="left" w:pos="8107"/>
        </w:tabs>
        <w:autoSpaceDE w:val="0"/>
        <w:autoSpaceDN w:val="0"/>
        <w:adjustRightInd w:val="0"/>
        <w:spacing w:before="5" w:line="317" w:lineRule="exact"/>
        <w:ind w:left="605" w:right="24" w:hanging="566"/>
        <w:jc w:val="both"/>
      </w:pPr>
      <w:r>
        <w:t>порядок первоначальной постановки на воинский учет, медицинского освидетельствования, призыва на военную службу;</w:t>
      </w:r>
      <w:r>
        <w:rPr>
          <w:rFonts w:ascii="Arial" w:cs="Arial"/>
        </w:rPr>
        <w:tab/>
      </w:r>
      <w:r>
        <w:rPr>
          <w:i/>
          <w:iCs/>
        </w:rPr>
        <w:t>\</w:t>
      </w:r>
    </w:p>
    <w:p w:rsidR="00EB393E" w:rsidRDefault="00EB393E" w:rsidP="00EB393E">
      <w:pPr>
        <w:widowControl w:val="0"/>
        <w:numPr>
          <w:ilvl w:val="0"/>
          <w:numId w:val="2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 w:line="317" w:lineRule="exact"/>
        <w:ind w:left="38"/>
      </w:pPr>
      <w:r>
        <w:t>состав и предназначение Вооруженных Сил Российской Федерации;</w:t>
      </w:r>
    </w:p>
    <w:p w:rsidR="00EB393E" w:rsidRDefault="00EB393E" w:rsidP="00EB393E">
      <w:pPr>
        <w:widowControl w:val="0"/>
        <w:numPr>
          <w:ilvl w:val="0"/>
          <w:numId w:val="2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17" w:lineRule="exact"/>
        <w:ind w:left="605" w:right="24" w:hanging="566"/>
        <w:jc w:val="both"/>
      </w:pPr>
      <w: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EB393E" w:rsidRDefault="00EB393E" w:rsidP="00EB393E">
      <w:pPr>
        <w:shd w:val="clear" w:color="auto" w:fill="FFFFFF"/>
        <w:tabs>
          <w:tab w:val="left" w:pos="538"/>
        </w:tabs>
        <w:spacing w:before="5" w:line="317" w:lineRule="exact"/>
        <w:ind w:left="538" w:right="43" w:hanging="538"/>
        <w:jc w:val="both"/>
      </w:pPr>
      <w:r>
        <w:t>•</w:t>
      </w:r>
      <w:r>
        <w:tab/>
        <w:t>основные виды военно-профессиональной деятельности; особенности прохождения  военной   службы  по призыву  и контракту.</w:t>
      </w:r>
    </w:p>
    <w:p w:rsidR="00EB393E" w:rsidRDefault="00EB393E" w:rsidP="00EB393E">
      <w:pPr>
        <w:shd w:val="clear" w:color="auto" w:fill="FFFFFF"/>
        <w:spacing w:line="317" w:lineRule="exact"/>
        <w:ind w:left="605"/>
      </w:pPr>
      <w:r>
        <w:t>альтернативной гражданской службы;</w:t>
      </w:r>
    </w:p>
    <w:p w:rsidR="00EB393E" w:rsidRDefault="00EB393E" w:rsidP="00EB393E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17" w:lineRule="exact"/>
        <w:ind w:left="538" w:right="38" w:hanging="538"/>
        <w:jc w:val="both"/>
      </w:pPr>
      <w:r>
        <w:t>требования, предъявляемые военной службой к уровню подготовленности призывника;</w:t>
      </w:r>
    </w:p>
    <w:p w:rsidR="00EB393E" w:rsidRDefault="00EB393E" w:rsidP="00EB393E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line="317" w:lineRule="exact"/>
      </w:pPr>
      <w:r>
        <w:t>предназначение, структуру и задачи РСЧС;</w:t>
      </w:r>
    </w:p>
    <w:p w:rsidR="00EB393E" w:rsidRDefault="00EB393E" w:rsidP="00EB393E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17" w:lineRule="exact"/>
      </w:pPr>
      <w:r>
        <w:t>предназначение, структуру и задачи гражданской обороны;</w:t>
      </w:r>
    </w:p>
    <w:p w:rsidR="00EB393E" w:rsidRDefault="00EB393E" w:rsidP="00EB393E">
      <w:pPr>
        <w:ind w:firstLine="567"/>
        <w:jc w:val="both"/>
        <w:rPr>
          <w:b/>
          <w:u w:val="single"/>
        </w:rPr>
      </w:pPr>
    </w:p>
    <w:p w:rsidR="00EB393E" w:rsidRDefault="00EB393E" w:rsidP="00EB393E">
      <w:pPr>
        <w:ind w:firstLine="567"/>
        <w:jc w:val="both"/>
        <w:rPr>
          <w:b/>
        </w:rPr>
      </w:pPr>
      <w:r>
        <w:rPr>
          <w:b/>
          <w:u w:val="single"/>
        </w:rPr>
        <w:t>В результате освоения  дисциплины обучающийся  должен уметь</w:t>
      </w:r>
      <w:r>
        <w:t>:</w:t>
      </w:r>
    </w:p>
    <w:p w:rsidR="00EB393E" w:rsidRDefault="00EB393E" w:rsidP="00EB393E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22" w:lineRule="exact"/>
        <w:ind w:left="538" w:right="48" w:hanging="538"/>
        <w:jc w:val="both"/>
      </w:pPr>
      <w:r>
        <w:lastRenderedPageBreak/>
        <w:t>владеть способами защиты населения от чрезвычайных ситуаций природного и техногенного характера;</w:t>
      </w:r>
    </w:p>
    <w:p w:rsidR="00EB393E" w:rsidRDefault="00EB393E" w:rsidP="00EB393E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line="322" w:lineRule="exact"/>
      </w:pPr>
      <w:r>
        <w:t>пользоваться средствами индивидуальной и коллективной защиты;</w:t>
      </w:r>
    </w:p>
    <w:p w:rsidR="00EB393E" w:rsidRDefault="00EB393E" w:rsidP="00EB393E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26" w:lineRule="exact"/>
        <w:ind w:left="538" w:right="43" w:hanging="538"/>
        <w:jc w:val="both"/>
      </w:pPr>
      <w:r>
        <w:t>оценивать уровень своей подготовленности и осуществлять осознанное самоопределение по отношению к военной службе;</w:t>
      </w:r>
    </w:p>
    <w:p w:rsidR="00EB393E" w:rsidRDefault="00EB393E" w:rsidP="00EB393E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26" w:lineRule="exact"/>
        <w:ind w:left="538" w:right="43" w:hanging="538"/>
        <w:jc w:val="both"/>
      </w:pPr>
      <w:r>
        <w:rPr>
          <w:bCs/>
        </w:rPr>
        <w:t xml:space="preserve">использовать  приобретенные знания  и  умения  </w:t>
      </w:r>
      <w:r>
        <w:t xml:space="preserve">в  </w:t>
      </w:r>
      <w:r>
        <w:rPr>
          <w:bCs/>
        </w:rPr>
        <w:t>практической деятельности и повседневной жизни:</w:t>
      </w:r>
    </w:p>
    <w:p w:rsidR="00EB393E" w:rsidRDefault="00EB393E" w:rsidP="00EB393E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26" w:lineRule="exact"/>
        <w:ind w:firstLine="840"/>
      </w:pPr>
      <w:r>
        <w:t>для ведения здорового образа жизни;</w:t>
      </w:r>
    </w:p>
    <w:p w:rsidR="00EB393E" w:rsidRDefault="00EB393E" w:rsidP="00EB393E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26" w:lineRule="exact"/>
        <w:ind w:firstLine="840"/>
      </w:pPr>
      <w:r>
        <w:t>оказания первой медицинской помощи;</w:t>
      </w:r>
    </w:p>
    <w:p w:rsidR="00EB393E" w:rsidRDefault="00EB393E" w:rsidP="00EB393E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line="326" w:lineRule="exact"/>
        <w:ind w:left="538" w:right="62" w:firstLine="302"/>
        <w:jc w:val="both"/>
      </w:pPr>
      <w:r>
        <w:t>развития в себе духовных и физических качеств, необходимых для военной службы;</w:t>
      </w:r>
    </w:p>
    <w:p w:rsidR="00EB393E" w:rsidRDefault="00EB393E" w:rsidP="00EB393E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line="326" w:lineRule="exact"/>
        <w:ind w:left="538" w:right="62" w:firstLine="302"/>
        <w:jc w:val="both"/>
      </w:pPr>
      <w:r>
        <w:t>вызова (обращения  за помощью) в  случае необходимости соответствующей службы экстренной помощи.</w:t>
      </w:r>
    </w:p>
    <w:p w:rsidR="00EB393E" w:rsidRDefault="00EB393E" w:rsidP="00EB393E">
      <w:pPr>
        <w:ind w:firstLine="567"/>
        <w:jc w:val="both"/>
        <w:rPr>
          <w:b/>
          <w:u w:val="single"/>
        </w:rPr>
      </w:pPr>
    </w:p>
    <w:p w:rsidR="00EB393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B393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B393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2. СТРУКТУРА И СОДЕРЖАНИЕ УЧЕБНОЙ ДИСЦИПЛИНЫ</w:t>
      </w:r>
    </w:p>
    <w:p w:rsidR="00EB393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B393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B393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EB393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right="-185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4"/>
        <w:gridCol w:w="1564"/>
      </w:tblGrid>
      <w:tr w:rsidR="00EB393E" w:rsidTr="00EB393E">
        <w:trPr>
          <w:trHeight w:val="460"/>
        </w:trPr>
        <w:tc>
          <w:tcPr>
            <w:tcW w:w="7904" w:type="dxa"/>
          </w:tcPr>
          <w:p w:rsidR="00EB393E" w:rsidRDefault="00EB393E" w:rsidP="00EB393E">
            <w:pPr>
              <w:spacing w:line="360" w:lineRule="auto"/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564" w:type="dxa"/>
          </w:tcPr>
          <w:p w:rsidR="00EB393E" w:rsidRDefault="00EB393E" w:rsidP="00EB393E">
            <w:pPr>
              <w:spacing w:line="360" w:lineRule="auto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EB393E" w:rsidTr="00EB393E">
        <w:tc>
          <w:tcPr>
            <w:tcW w:w="7904" w:type="dxa"/>
          </w:tcPr>
          <w:p w:rsidR="00EB393E" w:rsidRDefault="00EB393E" w:rsidP="00EB393E">
            <w:pPr>
              <w:spacing w:line="360" w:lineRule="auto"/>
              <w:jc w:val="both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</w:tcPr>
          <w:p w:rsidR="00EB393E" w:rsidRPr="00BB160B" w:rsidRDefault="00EB393E" w:rsidP="00EB393E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</w:tr>
      <w:tr w:rsidR="00EB393E" w:rsidTr="00EB393E">
        <w:tc>
          <w:tcPr>
            <w:tcW w:w="7904" w:type="dxa"/>
          </w:tcPr>
          <w:p w:rsidR="00EB393E" w:rsidRDefault="00EB393E" w:rsidP="00EB393E">
            <w:pPr>
              <w:spacing w:line="360" w:lineRule="auto"/>
              <w:jc w:val="both"/>
            </w:pPr>
            <w:r>
              <w:t>в том числе:</w:t>
            </w:r>
          </w:p>
        </w:tc>
        <w:tc>
          <w:tcPr>
            <w:tcW w:w="1564" w:type="dxa"/>
          </w:tcPr>
          <w:p w:rsidR="00EB393E" w:rsidRDefault="00EB393E" w:rsidP="00EB393E">
            <w:pPr>
              <w:spacing w:line="360" w:lineRule="auto"/>
              <w:jc w:val="center"/>
              <w:rPr>
                <w:i/>
              </w:rPr>
            </w:pPr>
          </w:p>
        </w:tc>
      </w:tr>
      <w:tr w:rsidR="00EB393E" w:rsidTr="00EB393E">
        <w:tc>
          <w:tcPr>
            <w:tcW w:w="7904" w:type="dxa"/>
          </w:tcPr>
          <w:p w:rsidR="00EB393E" w:rsidRDefault="00EB393E" w:rsidP="00EB393E">
            <w:pPr>
              <w:spacing w:line="360" w:lineRule="auto"/>
              <w:jc w:val="both"/>
            </w:pPr>
            <w:r>
              <w:t xml:space="preserve">        практические занятия</w:t>
            </w:r>
          </w:p>
        </w:tc>
        <w:tc>
          <w:tcPr>
            <w:tcW w:w="1564" w:type="dxa"/>
          </w:tcPr>
          <w:p w:rsidR="00EB393E" w:rsidRPr="00BB160B" w:rsidRDefault="00EB393E" w:rsidP="00EB393E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</w:tr>
      <w:tr w:rsidR="00EB393E" w:rsidTr="00EB393E">
        <w:tc>
          <w:tcPr>
            <w:tcW w:w="7904" w:type="dxa"/>
          </w:tcPr>
          <w:p w:rsidR="00EB393E" w:rsidRDefault="00EB393E" w:rsidP="00EB393E">
            <w:pPr>
              <w:spacing w:line="360" w:lineRule="auto"/>
              <w:jc w:val="both"/>
              <w:rPr>
                <w:b/>
              </w:rPr>
            </w:pPr>
            <w:r w:rsidRPr="0017713D">
              <w:rPr>
                <w:b/>
              </w:rPr>
              <w:t xml:space="preserve">Итоговый контроль по завершению курса дисциплины в </w:t>
            </w:r>
            <w:r>
              <w:rPr>
                <w:b/>
              </w:rPr>
              <w:t xml:space="preserve">форме дифференцированного зачета </w:t>
            </w:r>
          </w:p>
        </w:tc>
        <w:tc>
          <w:tcPr>
            <w:tcW w:w="1564" w:type="dxa"/>
          </w:tcPr>
          <w:p w:rsidR="00EB393E" w:rsidRPr="00D740C4" w:rsidRDefault="00EB393E" w:rsidP="00EB393E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</w:tbl>
    <w:p w:rsidR="00EB393E" w:rsidRDefault="00EB393E" w:rsidP="00EB393E">
      <w:pPr>
        <w:jc w:val="both"/>
        <w:rPr>
          <w:b/>
        </w:rPr>
      </w:pPr>
    </w:p>
    <w:p w:rsidR="00EB393E" w:rsidRPr="007A066D" w:rsidRDefault="00EB393E" w:rsidP="00EB3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>1. паспорт ПРОГРАММЫ УЧЕБНОЙ ДИСЦИПЛИНЫ</w:t>
      </w:r>
      <w:r w:rsidRPr="00D519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ИНФОРМАТИКА</w:t>
      </w:r>
    </w:p>
    <w:p w:rsidR="00EB393E" w:rsidRPr="007A066D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EB393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40"/>
        <w:jc w:val="both"/>
        <w:rPr>
          <w:bCs/>
          <w:sz w:val="28"/>
          <w:szCs w:val="28"/>
        </w:rPr>
      </w:pPr>
      <w:r w:rsidRPr="00232A83">
        <w:rPr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>
        <w:rPr>
          <w:sz w:val="28"/>
          <w:szCs w:val="28"/>
        </w:rPr>
        <w:t xml:space="preserve"> 08.02.01</w:t>
      </w:r>
      <w:r w:rsidRPr="00760C12">
        <w:rPr>
          <w:sz w:val="28"/>
          <w:szCs w:val="28"/>
        </w:rPr>
        <w:t xml:space="preserve">  – Строительство и эксплуатация зданий и сооружений</w:t>
      </w:r>
      <w:r w:rsidRPr="00232A83">
        <w:rPr>
          <w:bCs/>
          <w:sz w:val="28"/>
          <w:szCs w:val="28"/>
        </w:rPr>
        <w:t xml:space="preserve"> </w:t>
      </w:r>
    </w:p>
    <w:p w:rsidR="00EB393E" w:rsidRPr="00232A83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40"/>
        <w:jc w:val="both"/>
        <w:rPr>
          <w:bCs/>
          <w:sz w:val="28"/>
          <w:szCs w:val="28"/>
        </w:rPr>
      </w:pPr>
      <w:r w:rsidRPr="00232A83">
        <w:rPr>
          <w:bCs/>
          <w:sz w:val="28"/>
          <w:szCs w:val="28"/>
        </w:rPr>
        <w:t xml:space="preserve">Рабочая программа учебной дисциплины может быть использована в дополнительном профессиональном образовании в сфере </w:t>
      </w:r>
      <w:r>
        <w:rPr>
          <w:bCs/>
          <w:sz w:val="28"/>
          <w:szCs w:val="28"/>
        </w:rPr>
        <w:t>строительство</w:t>
      </w:r>
      <w:r w:rsidRPr="00232A83">
        <w:rPr>
          <w:bCs/>
          <w:sz w:val="28"/>
          <w:szCs w:val="28"/>
        </w:rPr>
        <w:t>.</w:t>
      </w:r>
    </w:p>
    <w:p w:rsidR="00EB393E" w:rsidRPr="00232A83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232A83"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EB393E" w:rsidRPr="00232A83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232A83">
        <w:rPr>
          <w:sz w:val="28"/>
          <w:szCs w:val="28"/>
        </w:rPr>
        <w:t>учебная дисц</w:t>
      </w:r>
      <w:r>
        <w:rPr>
          <w:sz w:val="28"/>
          <w:szCs w:val="28"/>
        </w:rPr>
        <w:t>иплина входит в</w:t>
      </w:r>
      <w:r w:rsidRPr="00232A83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общеобразовательный цикл</w:t>
      </w:r>
    </w:p>
    <w:p w:rsidR="00EB393E" w:rsidRPr="007A066D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232A83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EB393E" w:rsidRPr="00232A83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32A83">
        <w:rPr>
          <w:sz w:val="28"/>
          <w:szCs w:val="28"/>
        </w:rPr>
        <w:t xml:space="preserve">В результате освоения дисциплины обучающийся </w:t>
      </w:r>
      <w:r w:rsidRPr="00232A83">
        <w:rPr>
          <w:b/>
          <w:sz w:val="28"/>
          <w:szCs w:val="28"/>
        </w:rPr>
        <w:t>должен уметь:</w:t>
      </w:r>
    </w:p>
    <w:p w:rsidR="00EB393E" w:rsidRPr="00232A83" w:rsidRDefault="00EB393E" w:rsidP="00EB393E">
      <w:pPr>
        <w:numPr>
          <w:ilvl w:val="0"/>
          <w:numId w:val="23"/>
        </w:numPr>
        <w:snapToGrid w:val="0"/>
        <w:ind w:left="0" w:firstLine="142"/>
        <w:rPr>
          <w:sz w:val="28"/>
          <w:szCs w:val="28"/>
        </w:rPr>
      </w:pPr>
      <w:r w:rsidRPr="00232A83">
        <w:rPr>
          <w:sz w:val="28"/>
          <w:szCs w:val="28"/>
        </w:rPr>
        <w:t>использовать базовые системные программные пр</w:t>
      </w:r>
      <w:r w:rsidRPr="00232A83">
        <w:rPr>
          <w:sz w:val="28"/>
          <w:szCs w:val="28"/>
        </w:rPr>
        <w:t>о</w:t>
      </w:r>
      <w:r w:rsidRPr="00232A83">
        <w:rPr>
          <w:sz w:val="28"/>
          <w:szCs w:val="28"/>
        </w:rPr>
        <w:t>дукты;</w:t>
      </w:r>
    </w:p>
    <w:p w:rsidR="00EB393E" w:rsidRPr="007A066D" w:rsidRDefault="00EB393E" w:rsidP="00EB393E">
      <w:pPr>
        <w:numPr>
          <w:ilvl w:val="0"/>
          <w:numId w:val="2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142"/>
        <w:jc w:val="both"/>
        <w:rPr>
          <w:b/>
          <w:sz w:val="28"/>
          <w:szCs w:val="28"/>
        </w:rPr>
      </w:pPr>
      <w:r w:rsidRPr="00232A83">
        <w:rPr>
          <w:sz w:val="28"/>
          <w:szCs w:val="28"/>
        </w:rPr>
        <w:t>использовать прикладное программное обеспечение общего назнач</w:t>
      </w:r>
      <w:r w:rsidRPr="00232A83">
        <w:rPr>
          <w:sz w:val="28"/>
          <w:szCs w:val="28"/>
        </w:rPr>
        <w:t>е</w:t>
      </w:r>
      <w:r w:rsidRPr="00232A83">
        <w:rPr>
          <w:sz w:val="28"/>
          <w:szCs w:val="28"/>
        </w:rPr>
        <w:t>ния для обработки текстовой, графической, числовой информ</w:t>
      </w:r>
      <w:r w:rsidRPr="00232A83">
        <w:rPr>
          <w:sz w:val="28"/>
          <w:szCs w:val="28"/>
        </w:rPr>
        <w:t>а</w:t>
      </w:r>
      <w:r w:rsidRPr="00232A83">
        <w:rPr>
          <w:sz w:val="28"/>
          <w:szCs w:val="28"/>
        </w:rPr>
        <w:t>ции.</w:t>
      </w:r>
    </w:p>
    <w:p w:rsidR="00EB393E" w:rsidRPr="00232A83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sz w:val="28"/>
          <w:szCs w:val="28"/>
        </w:rPr>
      </w:pPr>
      <w:r w:rsidRPr="00232A83">
        <w:rPr>
          <w:sz w:val="28"/>
          <w:szCs w:val="28"/>
        </w:rPr>
        <w:t xml:space="preserve">В результате освоения дисциплины обучающийся </w:t>
      </w:r>
      <w:r w:rsidRPr="00232A83">
        <w:rPr>
          <w:b/>
          <w:sz w:val="28"/>
          <w:szCs w:val="28"/>
        </w:rPr>
        <w:t>должен знать:</w:t>
      </w:r>
    </w:p>
    <w:p w:rsidR="00EB393E" w:rsidRPr="00232A83" w:rsidRDefault="00EB393E" w:rsidP="00EB393E">
      <w:pPr>
        <w:numPr>
          <w:ilvl w:val="0"/>
          <w:numId w:val="25"/>
        </w:numPr>
        <w:snapToGrid w:val="0"/>
        <w:ind w:left="0" w:firstLine="142"/>
        <w:rPr>
          <w:sz w:val="28"/>
          <w:szCs w:val="28"/>
        </w:rPr>
      </w:pPr>
      <w:r w:rsidRPr="00232A83">
        <w:rPr>
          <w:sz w:val="28"/>
          <w:szCs w:val="28"/>
        </w:rPr>
        <w:t>основные понятия  автоматизированной обработки информации, о</w:t>
      </w:r>
      <w:r w:rsidRPr="00232A83">
        <w:rPr>
          <w:sz w:val="28"/>
          <w:szCs w:val="28"/>
        </w:rPr>
        <w:t>б</w:t>
      </w:r>
      <w:r w:rsidRPr="00232A83">
        <w:rPr>
          <w:sz w:val="28"/>
          <w:szCs w:val="28"/>
        </w:rPr>
        <w:t>щий состав и структуру персональных электронно-вычислительных машин (ЭВМ) и вычислительных си</w:t>
      </w:r>
      <w:r w:rsidRPr="00232A83">
        <w:rPr>
          <w:sz w:val="28"/>
          <w:szCs w:val="28"/>
        </w:rPr>
        <w:t>с</w:t>
      </w:r>
      <w:r w:rsidRPr="00232A83">
        <w:rPr>
          <w:sz w:val="28"/>
          <w:szCs w:val="28"/>
        </w:rPr>
        <w:t>тем;</w:t>
      </w:r>
    </w:p>
    <w:p w:rsidR="00EB393E" w:rsidRPr="007A066D" w:rsidRDefault="00EB393E" w:rsidP="00EB393E">
      <w:pPr>
        <w:numPr>
          <w:ilvl w:val="0"/>
          <w:numId w:val="2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42"/>
        <w:jc w:val="both"/>
        <w:rPr>
          <w:sz w:val="28"/>
          <w:szCs w:val="28"/>
        </w:rPr>
      </w:pPr>
      <w:r w:rsidRPr="00232A83">
        <w:rPr>
          <w:sz w:val="28"/>
          <w:szCs w:val="28"/>
        </w:rPr>
        <w:t>базовые системные программные продукты и пакеты прикладных пр</w:t>
      </w:r>
      <w:r w:rsidRPr="00232A83">
        <w:rPr>
          <w:sz w:val="28"/>
          <w:szCs w:val="28"/>
        </w:rPr>
        <w:t>о</w:t>
      </w:r>
      <w:r w:rsidRPr="00232A83">
        <w:rPr>
          <w:sz w:val="28"/>
          <w:szCs w:val="28"/>
        </w:rPr>
        <w:t>грамм для обработки текстовой, графической, числовой и табличной информации.</w:t>
      </w:r>
    </w:p>
    <w:p w:rsidR="00EB393E" w:rsidRPr="00A20A8B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EB393E" w:rsidRPr="00A20A8B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</w:t>
      </w:r>
      <w:r>
        <w:rPr>
          <w:sz w:val="28"/>
          <w:szCs w:val="28"/>
        </w:rPr>
        <w:t xml:space="preserve">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150 </w:t>
      </w:r>
      <w:r w:rsidRPr="00A20A8B">
        <w:rPr>
          <w:sz w:val="28"/>
          <w:szCs w:val="28"/>
        </w:rPr>
        <w:t>часов, в том числе:</w:t>
      </w:r>
    </w:p>
    <w:p w:rsidR="00EB393E" w:rsidRPr="00232A83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</w:t>
      </w:r>
      <w:r>
        <w:rPr>
          <w:sz w:val="28"/>
          <w:szCs w:val="28"/>
        </w:rPr>
        <w:t>учебной нагрузки обучающегося  100</w:t>
      </w:r>
      <w:r w:rsidRPr="00A20A8B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, </w:t>
      </w:r>
      <w:r w:rsidRPr="00232A83">
        <w:rPr>
          <w:sz w:val="28"/>
          <w:szCs w:val="28"/>
        </w:rPr>
        <w:t xml:space="preserve">из них </w:t>
      </w:r>
      <w:r>
        <w:rPr>
          <w:sz w:val="28"/>
          <w:szCs w:val="28"/>
        </w:rPr>
        <w:t>50 часа</w:t>
      </w:r>
      <w:r w:rsidRPr="00232A83">
        <w:rPr>
          <w:sz w:val="28"/>
          <w:szCs w:val="28"/>
        </w:rPr>
        <w:t xml:space="preserve"> на практические занятия;</w:t>
      </w:r>
    </w:p>
    <w:p w:rsidR="00EB393E" w:rsidRPr="007A066D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</w:t>
      </w:r>
      <w:r>
        <w:rPr>
          <w:sz w:val="28"/>
          <w:szCs w:val="28"/>
        </w:rPr>
        <w:t>оятельной работы обучающегося  50  часа</w:t>
      </w:r>
      <w:r w:rsidRPr="00A20A8B">
        <w:rPr>
          <w:sz w:val="28"/>
          <w:szCs w:val="28"/>
        </w:rPr>
        <w:t>.</w:t>
      </w:r>
    </w:p>
    <w:p w:rsidR="00EB393E" w:rsidRPr="00A20A8B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EB393E" w:rsidRPr="007A066D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B393E" w:rsidRPr="00B05818" w:rsidTr="00EB393E">
        <w:trPr>
          <w:trHeight w:val="460"/>
        </w:trPr>
        <w:tc>
          <w:tcPr>
            <w:tcW w:w="7904" w:type="dxa"/>
            <w:shd w:val="clear" w:color="auto" w:fill="auto"/>
          </w:tcPr>
          <w:p w:rsidR="00EB393E" w:rsidRPr="00B05818" w:rsidRDefault="00EB393E" w:rsidP="00EB393E">
            <w:pPr>
              <w:jc w:val="center"/>
              <w:rPr>
                <w:sz w:val="28"/>
                <w:szCs w:val="28"/>
              </w:rPr>
            </w:pPr>
            <w:r w:rsidRPr="00B05818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B393E" w:rsidRPr="0083292E" w:rsidRDefault="00EB393E" w:rsidP="00EB393E">
            <w:pPr>
              <w:jc w:val="center"/>
              <w:rPr>
                <w:i/>
                <w:iCs/>
                <w:sz w:val="28"/>
                <w:szCs w:val="28"/>
              </w:rPr>
            </w:pPr>
            <w:r w:rsidRPr="0083292E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B393E" w:rsidRPr="00B05818" w:rsidTr="00EB393E">
        <w:trPr>
          <w:trHeight w:val="285"/>
        </w:trPr>
        <w:tc>
          <w:tcPr>
            <w:tcW w:w="7904" w:type="dxa"/>
            <w:shd w:val="clear" w:color="auto" w:fill="auto"/>
          </w:tcPr>
          <w:p w:rsidR="00EB393E" w:rsidRPr="007A066D" w:rsidRDefault="00EB393E" w:rsidP="00EB393E">
            <w:pPr>
              <w:rPr>
                <w:b/>
                <w:sz w:val="20"/>
                <w:szCs w:val="20"/>
              </w:rPr>
            </w:pPr>
            <w:r w:rsidRPr="007A066D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B393E" w:rsidRPr="00D506ED" w:rsidRDefault="00EB393E" w:rsidP="00EB393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150</w:t>
            </w:r>
          </w:p>
        </w:tc>
      </w:tr>
      <w:tr w:rsidR="00EB393E" w:rsidRPr="00B05818" w:rsidTr="00EB393E">
        <w:tc>
          <w:tcPr>
            <w:tcW w:w="7904" w:type="dxa"/>
            <w:shd w:val="clear" w:color="auto" w:fill="auto"/>
          </w:tcPr>
          <w:p w:rsidR="00EB393E" w:rsidRPr="007A066D" w:rsidRDefault="00EB393E" w:rsidP="00EB393E">
            <w:pPr>
              <w:jc w:val="both"/>
              <w:rPr>
                <w:sz w:val="20"/>
                <w:szCs w:val="20"/>
              </w:rPr>
            </w:pPr>
            <w:r w:rsidRPr="007A066D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B393E" w:rsidRPr="00D506ED" w:rsidRDefault="00EB393E" w:rsidP="00EB393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100</w:t>
            </w:r>
          </w:p>
        </w:tc>
      </w:tr>
      <w:tr w:rsidR="00EB393E" w:rsidRPr="00B05818" w:rsidTr="00EB393E">
        <w:tc>
          <w:tcPr>
            <w:tcW w:w="7904" w:type="dxa"/>
            <w:shd w:val="clear" w:color="auto" w:fill="auto"/>
          </w:tcPr>
          <w:p w:rsidR="00EB393E" w:rsidRPr="007A066D" w:rsidRDefault="00EB393E" w:rsidP="00EB393E">
            <w:pPr>
              <w:jc w:val="both"/>
              <w:rPr>
                <w:sz w:val="20"/>
                <w:szCs w:val="20"/>
              </w:rPr>
            </w:pPr>
            <w:r w:rsidRPr="007A066D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B393E" w:rsidRPr="00D506ED" w:rsidRDefault="00EB393E" w:rsidP="00EB393E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B393E" w:rsidRPr="00B05818" w:rsidTr="00EB393E">
        <w:tc>
          <w:tcPr>
            <w:tcW w:w="7904" w:type="dxa"/>
            <w:shd w:val="clear" w:color="auto" w:fill="auto"/>
          </w:tcPr>
          <w:p w:rsidR="00EB393E" w:rsidRPr="007A066D" w:rsidRDefault="00EB393E" w:rsidP="00EB393E">
            <w:pPr>
              <w:jc w:val="both"/>
              <w:rPr>
                <w:sz w:val="20"/>
                <w:szCs w:val="20"/>
              </w:rPr>
            </w:pPr>
            <w:r w:rsidRPr="007A066D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B393E" w:rsidRPr="00D506ED" w:rsidRDefault="00EB393E" w:rsidP="00EB393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50</w:t>
            </w:r>
          </w:p>
        </w:tc>
      </w:tr>
      <w:tr w:rsidR="00EB393E" w:rsidRPr="00B05818" w:rsidTr="00EB393E">
        <w:tc>
          <w:tcPr>
            <w:tcW w:w="7904" w:type="dxa"/>
            <w:shd w:val="clear" w:color="auto" w:fill="auto"/>
          </w:tcPr>
          <w:p w:rsidR="00EB393E" w:rsidRPr="007A066D" w:rsidRDefault="00EB393E" w:rsidP="00EB393E">
            <w:pPr>
              <w:jc w:val="both"/>
              <w:rPr>
                <w:b/>
                <w:sz w:val="20"/>
                <w:szCs w:val="20"/>
              </w:rPr>
            </w:pPr>
            <w:r w:rsidRPr="007A066D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B393E" w:rsidRPr="00D506ED" w:rsidRDefault="00EB393E" w:rsidP="00EB393E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B393E" w:rsidRPr="00B05818" w:rsidTr="00EB393E">
        <w:tc>
          <w:tcPr>
            <w:tcW w:w="7904" w:type="dxa"/>
            <w:shd w:val="clear" w:color="auto" w:fill="auto"/>
          </w:tcPr>
          <w:p w:rsidR="00EB393E" w:rsidRPr="007A066D" w:rsidRDefault="00EB393E" w:rsidP="00EB393E">
            <w:pPr>
              <w:jc w:val="both"/>
              <w:rPr>
                <w:sz w:val="20"/>
                <w:szCs w:val="20"/>
              </w:rPr>
            </w:pPr>
            <w:r w:rsidRPr="007A066D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B393E" w:rsidRPr="00D506ED" w:rsidRDefault="00EB393E" w:rsidP="00EB393E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B393E" w:rsidRPr="00B05818" w:rsidTr="00EB393E">
        <w:tc>
          <w:tcPr>
            <w:tcW w:w="7904" w:type="dxa"/>
            <w:shd w:val="clear" w:color="auto" w:fill="auto"/>
          </w:tcPr>
          <w:p w:rsidR="00EB393E" w:rsidRPr="007A066D" w:rsidRDefault="00EB393E" w:rsidP="00EB393E">
            <w:pPr>
              <w:jc w:val="both"/>
              <w:rPr>
                <w:sz w:val="20"/>
                <w:szCs w:val="20"/>
              </w:rPr>
            </w:pPr>
            <w:r w:rsidRPr="007A066D">
              <w:rPr>
                <w:i/>
                <w:sz w:val="20"/>
                <w:szCs w:val="20"/>
              </w:rPr>
              <w:t xml:space="preserve"> </w:t>
            </w:r>
            <w:r w:rsidRPr="007A066D">
              <w:rPr>
                <w:sz w:val="20"/>
                <w:szCs w:val="20"/>
              </w:rPr>
              <w:t>Виды самостоятельной работы:</w:t>
            </w:r>
            <w:r w:rsidRPr="007A066D">
              <w:rPr>
                <w:i/>
                <w:sz w:val="20"/>
                <w:szCs w:val="20"/>
              </w:rPr>
              <w:t xml:space="preserve"> </w:t>
            </w:r>
            <w:r w:rsidRPr="007A066D">
              <w:rPr>
                <w:sz w:val="20"/>
                <w:szCs w:val="20"/>
              </w:rPr>
              <w:t>подготовка рефератов, выполнение расчетно-графических работ, составление схем и таблиц, решение задач, выполнение домашних заданий на компьютере, и т.п.</w:t>
            </w:r>
          </w:p>
        </w:tc>
        <w:tc>
          <w:tcPr>
            <w:tcW w:w="1800" w:type="dxa"/>
            <w:shd w:val="clear" w:color="auto" w:fill="auto"/>
          </w:tcPr>
          <w:p w:rsidR="00EB393E" w:rsidRPr="00B05818" w:rsidRDefault="00EB393E" w:rsidP="00EB393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50</w:t>
            </w:r>
          </w:p>
        </w:tc>
      </w:tr>
      <w:tr w:rsidR="00EB393E" w:rsidRPr="00B05818" w:rsidTr="00EB393E">
        <w:tc>
          <w:tcPr>
            <w:tcW w:w="9704" w:type="dxa"/>
            <w:gridSpan w:val="2"/>
            <w:shd w:val="clear" w:color="auto" w:fill="auto"/>
          </w:tcPr>
          <w:p w:rsidR="00EB393E" w:rsidRPr="007A066D" w:rsidRDefault="00EB393E" w:rsidP="00EB393E">
            <w:pPr>
              <w:rPr>
                <w:iCs/>
                <w:sz w:val="20"/>
                <w:szCs w:val="20"/>
              </w:rPr>
            </w:pPr>
            <w:r w:rsidRPr="007A066D">
              <w:rPr>
                <w:iCs/>
                <w:sz w:val="20"/>
                <w:szCs w:val="20"/>
              </w:rPr>
              <w:t xml:space="preserve">Итоговая аттестация в форме дифференцированного зачета     </w:t>
            </w:r>
          </w:p>
          <w:p w:rsidR="00EB393E" w:rsidRPr="007A066D" w:rsidRDefault="00EB393E" w:rsidP="00EB393E">
            <w:pPr>
              <w:jc w:val="right"/>
              <w:rPr>
                <w:i/>
                <w:iCs/>
                <w:sz w:val="20"/>
                <w:szCs w:val="20"/>
              </w:rPr>
            </w:pPr>
            <w:r w:rsidRPr="007A066D">
              <w:rPr>
                <w:i/>
                <w:iCs/>
                <w:sz w:val="20"/>
                <w:szCs w:val="20"/>
              </w:rPr>
              <w:t xml:space="preserve">  </w:t>
            </w:r>
          </w:p>
        </w:tc>
      </w:tr>
    </w:tbl>
    <w:p w:rsidR="00EB393E" w:rsidRDefault="00EB393E" w:rsidP="00EB393E">
      <w:pPr>
        <w:jc w:val="both"/>
        <w:rPr>
          <w:b/>
        </w:rPr>
      </w:pPr>
    </w:p>
    <w:p w:rsidR="00EB393E" w:rsidRPr="00614EC2" w:rsidRDefault="00EB393E" w:rsidP="00EB393E">
      <w:pPr>
        <w:pStyle w:val="a6"/>
        <w:numPr>
          <w:ilvl w:val="0"/>
          <w:numId w:val="32"/>
        </w:numPr>
        <w:tabs>
          <w:tab w:val="left" w:pos="851"/>
        </w:tabs>
        <w:spacing w:before="70"/>
        <w:ind w:left="0" w:firstLine="426"/>
        <w:jc w:val="left"/>
        <w:rPr>
          <w:b/>
          <w:sz w:val="28"/>
          <w:szCs w:val="28"/>
        </w:rPr>
      </w:pPr>
      <w:r w:rsidRPr="00614EC2">
        <w:rPr>
          <w:b/>
          <w:sz w:val="28"/>
          <w:szCs w:val="28"/>
        </w:rPr>
        <w:t>ПАСПОРТ ПРОГРАММЫ УЧЕБНОЙ</w:t>
      </w:r>
      <w:r w:rsidRPr="00614EC2">
        <w:rPr>
          <w:b/>
          <w:spacing w:val="-13"/>
          <w:sz w:val="28"/>
          <w:szCs w:val="28"/>
        </w:rPr>
        <w:t xml:space="preserve"> </w:t>
      </w:r>
      <w:r w:rsidRPr="00614EC2">
        <w:rPr>
          <w:b/>
          <w:sz w:val="28"/>
          <w:szCs w:val="28"/>
        </w:rPr>
        <w:t>ДИСЦИПЛИНЫ</w:t>
      </w:r>
    </w:p>
    <w:p w:rsidR="00EB393E" w:rsidRPr="00B74BC3" w:rsidRDefault="00EB393E" w:rsidP="00EB393E">
      <w:pPr>
        <w:ind w:right="3758"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ОУД.08 </w:t>
      </w:r>
      <w:r w:rsidRPr="00614EC2">
        <w:rPr>
          <w:b/>
          <w:sz w:val="28"/>
          <w:szCs w:val="28"/>
        </w:rPr>
        <w:t>ФИЗИКА</w:t>
      </w:r>
    </w:p>
    <w:p w:rsidR="00EB393E" w:rsidRPr="00614EC2" w:rsidRDefault="00EB393E" w:rsidP="00EB393E">
      <w:pPr>
        <w:pStyle w:val="a4"/>
        <w:spacing w:before="4"/>
        <w:ind w:firstLine="426"/>
      </w:pPr>
    </w:p>
    <w:p w:rsidR="00EB393E" w:rsidRPr="00614EC2" w:rsidRDefault="00EB393E" w:rsidP="00EB393E">
      <w:pPr>
        <w:pStyle w:val="a6"/>
        <w:numPr>
          <w:ilvl w:val="1"/>
          <w:numId w:val="31"/>
        </w:numPr>
        <w:tabs>
          <w:tab w:val="left" w:pos="903"/>
        </w:tabs>
        <w:spacing w:before="1"/>
        <w:ind w:left="0" w:firstLine="426"/>
        <w:jc w:val="left"/>
        <w:rPr>
          <w:b/>
          <w:sz w:val="28"/>
          <w:szCs w:val="28"/>
        </w:rPr>
      </w:pPr>
      <w:r w:rsidRPr="00614EC2">
        <w:rPr>
          <w:b/>
          <w:sz w:val="28"/>
          <w:szCs w:val="28"/>
        </w:rPr>
        <w:t>Область применения</w:t>
      </w:r>
      <w:r w:rsidRPr="00614EC2">
        <w:rPr>
          <w:b/>
          <w:spacing w:val="-10"/>
          <w:sz w:val="28"/>
          <w:szCs w:val="28"/>
        </w:rPr>
        <w:t xml:space="preserve"> </w:t>
      </w:r>
      <w:r w:rsidRPr="00614EC2">
        <w:rPr>
          <w:b/>
          <w:sz w:val="28"/>
          <w:szCs w:val="28"/>
        </w:rPr>
        <w:t>программы</w:t>
      </w:r>
    </w:p>
    <w:p w:rsidR="00EB393E" w:rsidRPr="00614EC2" w:rsidRDefault="00EB393E" w:rsidP="00EB393E">
      <w:pPr>
        <w:spacing w:before="137"/>
        <w:ind w:right="98" w:firstLine="426"/>
        <w:jc w:val="both"/>
        <w:rPr>
          <w:sz w:val="28"/>
          <w:szCs w:val="28"/>
        </w:rPr>
      </w:pPr>
      <w:r w:rsidRPr="00614EC2">
        <w:rPr>
          <w:sz w:val="28"/>
          <w:szCs w:val="28"/>
        </w:rPr>
        <w:t>Программа учебной дисципл</w:t>
      </w:r>
      <w:r>
        <w:rPr>
          <w:sz w:val="28"/>
          <w:szCs w:val="28"/>
        </w:rPr>
        <w:t xml:space="preserve">ины общеобразовательного цикла </w:t>
      </w:r>
      <w:r w:rsidRPr="00B74BC3">
        <w:t>ОУД.0</w:t>
      </w:r>
      <w:r>
        <w:t>8</w:t>
      </w:r>
      <w:r>
        <w:rPr>
          <w:sz w:val="28"/>
          <w:szCs w:val="28"/>
        </w:rPr>
        <w:t xml:space="preserve"> Физика</w:t>
      </w:r>
      <w:r w:rsidRPr="00614EC2">
        <w:rPr>
          <w:sz w:val="28"/>
          <w:szCs w:val="28"/>
        </w:rPr>
        <w:t xml:space="preserve"> предназначена для реализации требований Федерального государственного обр</w:t>
      </w:r>
      <w:r w:rsidRPr="00614EC2">
        <w:rPr>
          <w:sz w:val="28"/>
          <w:szCs w:val="28"/>
        </w:rPr>
        <w:t>а</w:t>
      </w:r>
      <w:r w:rsidRPr="00614EC2">
        <w:rPr>
          <w:sz w:val="28"/>
          <w:szCs w:val="28"/>
        </w:rPr>
        <w:t>зовательного стандарта среднего общего образования и является частью образов</w:t>
      </w:r>
      <w:r w:rsidRPr="00614EC2">
        <w:rPr>
          <w:sz w:val="28"/>
          <w:szCs w:val="28"/>
        </w:rPr>
        <w:t>а</w:t>
      </w:r>
      <w:r w:rsidRPr="00614EC2">
        <w:rPr>
          <w:sz w:val="28"/>
          <w:szCs w:val="28"/>
        </w:rPr>
        <w:t>тельной программы среднего профессионал</w:t>
      </w:r>
      <w:r>
        <w:rPr>
          <w:sz w:val="28"/>
          <w:szCs w:val="28"/>
        </w:rPr>
        <w:t>ьного образования технического</w:t>
      </w:r>
      <w:r w:rsidRPr="00614EC2">
        <w:rPr>
          <w:sz w:val="28"/>
          <w:szCs w:val="28"/>
        </w:rPr>
        <w:t xml:space="preserve"> пр</w:t>
      </w:r>
      <w:r w:rsidRPr="00614EC2">
        <w:rPr>
          <w:sz w:val="28"/>
          <w:szCs w:val="28"/>
        </w:rPr>
        <w:t>о</w:t>
      </w:r>
      <w:r w:rsidRPr="00614EC2">
        <w:rPr>
          <w:sz w:val="28"/>
          <w:szCs w:val="28"/>
        </w:rPr>
        <w:t>филя - программы подготовки квалифицированных рабочих и служащих, реал</w:t>
      </w:r>
      <w:r w:rsidRPr="00614EC2">
        <w:rPr>
          <w:sz w:val="28"/>
          <w:szCs w:val="28"/>
        </w:rPr>
        <w:t>и</w:t>
      </w:r>
      <w:r w:rsidRPr="00614EC2">
        <w:rPr>
          <w:sz w:val="28"/>
          <w:szCs w:val="28"/>
        </w:rPr>
        <w:t>зуемой на базе основного общего образования, с получением среднего общего о</w:t>
      </w:r>
      <w:r w:rsidRPr="00614EC2">
        <w:rPr>
          <w:sz w:val="28"/>
          <w:szCs w:val="28"/>
        </w:rPr>
        <w:t>б</w:t>
      </w:r>
      <w:r w:rsidRPr="00614EC2">
        <w:rPr>
          <w:sz w:val="28"/>
          <w:szCs w:val="28"/>
        </w:rPr>
        <w:t>разования.</w:t>
      </w:r>
    </w:p>
    <w:p w:rsidR="00EB393E" w:rsidRPr="00A52F15" w:rsidRDefault="00EB393E" w:rsidP="00EB393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52F15">
        <w:rPr>
          <w:sz w:val="28"/>
          <w:szCs w:val="28"/>
        </w:rPr>
        <w:t xml:space="preserve"> </w:t>
      </w:r>
    </w:p>
    <w:p w:rsidR="00EB393E" w:rsidRPr="00614EC2" w:rsidRDefault="00EB393E" w:rsidP="00EB393E">
      <w:pPr>
        <w:ind w:right="99"/>
        <w:jc w:val="both"/>
        <w:rPr>
          <w:sz w:val="28"/>
          <w:szCs w:val="28"/>
        </w:rPr>
      </w:pPr>
    </w:p>
    <w:p w:rsidR="00EB393E" w:rsidRPr="00614EC2" w:rsidRDefault="00EB393E" w:rsidP="00EB393E">
      <w:pPr>
        <w:pStyle w:val="a6"/>
        <w:numPr>
          <w:ilvl w:val="1"/>
          <w:numId w:val="31"/>
        </w:numPr>
        <w:tabs>
          <w:tab w:val="left" w:pos="575"/>
        </w:tabs>
        <w:spacing w:before="1" w:line="242" w:lineRule="auto"/>
        <w:ind w:left="0" w:right="110" w:firstLine="426"/>
        <w:jc w:val="left"/>
        <w:rPr>
          <w:b/>
          <w:sz w:val="28"/>
          <w:szCs w:val="28"/>
          <w:lang w:val="ru-RU"/>
        </w:rPr>
      </w:pPr>
      <w:r w:rsidRPr="00614EC2">
        <w:rPr>
          <w:b/>
          <w:sz w:val="28"/>
          <w:szCs w:val="28"/>
          <w:lang w:val="ru-RU"/>
        </w:rPr>
        <w:t>Место дисциплины в структуре программы подготовки специ</w:t>
      </w:r>
      <w:r w:rsidRPr="00614EC2">
        <w:rPr>
          <w:b/>
          <w:sz w:val="28"/>
          <w:szCs w:val="28"/>
          <w:lang w:val="ru-RU"/>
        </w:rPr>
        <w:t>а</w:t>
      </w:r>
      <w:r w:rsidRPr="00614EC2">
        <w:rPr>
          <w:b/>
          <w:sz w:val="28"/>
          <w:szCs w:val="28"/>
          <w:lang w:val="ru-RU"/>
        </w:rPr>
        <w:t>листов среднего звена:</w:t>
      </w:r>
    </w:p>
    <w:p w:rsidR="00EB393E" w:rsidRPr="00614EC2" w:rsidRDefault="00EB393E" w:rsidP="00EB393E">
      <w:pPr>
        <w:ind w:right="10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 </w:t>
      </w:r>
      <w:r w:rsidRPr="00B74BC3">
        <w:t>ОУД.0</w:t>
      </w:r>
      <w:r>
        <w:t>8</w:t>
      </w:r>
      <w:r>
        <w:rPr>
          <w:sz w:val="28"/>
          <w:szCs w:val="28"/>
        </w:rPr>
        <w:t xml:space="preserve"> Физика</w:t>
      </w:r>
      <w:r w:rsidRPr="00614EC2">
        <w:rPr>
          <w:sz w:val="28"/>
          <w:szCs w:val="28"/>
        </w:rPr>
        <w:t xml:space="preserve"> является общеобразовательной учебной дисциплиной по выбору, из обязательной предмет</w:t>
      </w:r>
      <w:r>
        <w:rPr>
          <w:sz w:val="28"/>
          <w:szCs w:val="28"/>
        </w:rPr>
        <w:t xml:space="preserve">ной области </w:t>
      </w:r>
      <w:r w:rsidRPr="00614EC2">
        <w:rPr>
          <w:sz w:val="28"/>
          <w:szCs w:val="28"/>
        </w:rPr>
        <w:t xml:space="preserve"> ФГОС среднего общего образования, для всех профессий среднего профессионального образов</w:t>
      </w:r>
      <w:r w:rsidRPr="00614EC2">
        <w:rPr>
          <w:sz w:val="28"/>
          <w:szCs w:val="28"/>
        </w:rPr>
        <w:t>а</w:t>
      </w:r>
      <w:r>
        <w:rPr>
          <w:sz w:val="28"/>
          <w:szCs w:val="28"/>
        </w:rPr>
        <w:t>ния технического</w:t>
      </w:r>
      <w:r w:rsidRPr="00614EC2">
        <w:rPr>
          <w:sz w:val="28"/>
          <w:szCs w:val="28"/>
        </w:rPr>
        <w:t xml:space="preserve"> профиля.</w:t>
      </w:r>
    </w:p>
    <w:p w:rsidR="00EB393E" w:rsidRPr="00614EC2" w:rsidRDefault="00EB393E" w:rsidP="00EB393E">
      <w:pPr>
        <w:pStyle w:val="a6"/>
        <w:numPr>
          <w:ilvl w:val="1"/>
          <w:numId w:val="31"/>
        </w:numPr>
        <w:tabs>
          <w:tab w:val="left" w:pos="903"/>
        </w:tabs>
        <w:spacing w:line="242" w:lineRule="auto"/>
        <w:ind w:left="0" w:right="1521" w:firstLine="426"/>
        <w:jc w:val="left"/>
        <w:rPr>
          <w:b/>
          <w:sz w:val="28"/>
          <w:szCs w:val="28"/>
          <w:lang w:val="ru-RU"/>
        </w:rPr>
      </w:pPr>
      <w:r w:rsidRPr="00614EC2">
        <w:rPr>
          <w:b/>
          <w:sz w:val="28"/>
          <w:szCs w:val="28"/>
          <w:lang w:val="ru-RU"/>
        </w:rPr>
        <w:t>Цели и задачи дисциплины – требования к результатам освоения дисциплины:</w:t>
      </w:r>
    </w:p>
    <w:p w:rsidR="00EB393E" w:rsidRPr="00614EC2" w:rsidRDefault="00EB393E" w:rsidP="00EB393E">
      <w:pPr>
        <w:pStyle w:val="a4"/>
        <w:spacing w:line="313" w:lineRule="exact"/>
        <w:ind w:right="54" w:firstLine="426"/>
        <w:rPr>
          <w:lang w:val="ru-RU"/>
        </w:rPr>
      </w:pPr>
      <w:r>
        <w:rPr>
          <w:color w:val="221F1F"/>
          <w:lang w:val="ru-RU"/>
        </w:rPr>
        <w:t xml:space="preserve">Содержание программы  </w:t>
      </w:r>
      <w:r w:rsidRPr="00B74BC3">
        <w:rPr>
          <w:color w:val="221F1F"/>
          <w:lang w:val="ru-RU"/>
        </w:rPr>
        <w:t>ОУД.0</w:t>
      </w:r>
      <w:r>
        <w:rPr>
          <w:color w:val="221F1F"/>
          <w:lang w:val="ru-RU"/>
        </w:rPr>
        <w:t>8 Физика</w:t>
      </w:r>
      <w:r w:rsidRPr="00614EC2">
        <w:rPr>
          <w:color w:val="221F1F"/>
          <w:lang w:val="ru-RU"/>
        </w:rPr>
        <w:t xml:space="preserve"> направлено на достижение</w:t>
      </w:r>
      <w:r w:rsidRPr="00614EC2">
        <w:rPr>
          <w:color w:val="221F1F"/>
          <w:spacing w:val="57"/>
          <w:lang w:val="ru-RU"/>
        </w:rPr>
        <w:t xml:space="preserve"> </w:t>
      </w:r>
      <w:proofErr w:type="gramStart"/>
      <w:r w:rsidRPr="00614EC2">
        <w:rPr>
          <w:color w:val="221F1F"/>
          <w:lang w:val="ru-RU"/>
        </w:rPr>
        <w:t>следу</w:t>
      </w:r>
      <w:r w:rsidRPr="00614EC2">
        <w:rPr>
          <w:color w:val="221F1F"/>
          <w:lang w:val="ru-RU"/>
        </w:rPr>
        <w:t>ю</w:t>
      </w:r>
      <w:r w:rsidRPr="00614EC2">
        <w:rPr>
          <w:color w:val="221F1F"/>
          <w:lang w:val="ru-RU"/>
        </w:rPr>
        <w:t>щих</w:t>
      </w:r>
      <w:proofErr w:type="gramEnd"/>
    </w:p>
    <w:p w:rsidR="00EB393E" w:rsidRPr="00614EC2" w:rsidRDefault="00EB393E" w:rsidP="00EB393E">
      <w:pPr>
        <w:pStyle w:val="11"/>
        <w:spacing w:before="9"/>
        <w:ind w:left="0" w:right="54" w:firstLine="426"/>
      </w:pPr>
      <w:proofErr w:type="spellStart"/>
      <w:proofErr w:type="gramStart"/>
      <w:r w:rsidRPr="00614EC2">
        <w:rPr>
          <w:color w:val="221F1F"/>
        </w:rPr>
        <w:t>целей</w:t>
      </w:r>
      <w:proofErr w:type="spellEnd"/>
      <w:proofErr w:type="gramEnd"/>
      <w:r w:rsidRPr="00614EC2">
        <w:rPr>
          <w:color w:val="221F1F"/>
        </w:rPr>
        <w:t>:</w:t>
      </w:r>
    </w:p>
    <w:p w:rsidR="00EB393E" w:rsidRPr="00614EC2" w:rsidRDefault="00EB393E" w:rsidP="00EB393E">
      <w:pPr>
        <w:pStyle w:val="a6"/>
        <w:numPr>
          <w:ilvl w:val="0"/>
          <w:numId w:val="30"/>
        </w:numPr>
        <w:tabs>
          <w:tab w:val="left" w:pos="548"/>
        </w:tabs>
        <w:ind w:left="0" w:right="118" w:firstLine="426"/>
        <w:jc w:val="both"/>
        <w:rPr>
          <w:sz w:val="28"/>
          <w:szCs w:val="28"/>
          <w:lang w:val="ru-RU"/>
        </w:rPr>
      </w:pPr>
      <w:r w:rsidRPr="00614EC2">
        <w:rPr>
          <w:i/>
          <w:color w:val="221F1F"/>
          <w:sz w:val="28"/>
          <w:szCs w:val="28"/>
          <w:lang w:val="ru-RU"/>
        </w:rPr>
        <w:t xml:space="preserve">освоение знаний </w:t>
      </w:r>
      <w:r w:rsidRPr="00614EC2">
        <w:rPr>
          <w:color w:val="221F1F"/>
          <w:sz w:val="28"/>
          <w:szCs w:val="28"/>
          <w:lang w:val="ru-RU"/>
        </w:rPr>
        <w:t>о фундаментальных физических законах и принципах, лежащих в основе современной физической картины мира; наиболее важных откр</w:t>
      </w:r>
      <w:r w:rsidRPr="00614EC2">
        <w:rPr>
          <w:color w:val="221F1F"/>
          <w:sz w:val="28"/>
          <w:szCs w:val="28"/>
          <w:lang w:val="ru-RU"/>
        </w:rPr>
        <w:t>ы</w:t>
      </w:r>
      <w:r w:rsidRPr="00614EC2">
        <w:rPr>
          <w:color w:val="221F1F"/>
          <w:sz w:val="28"/>
          <w:szCs w:val="28"/>
          <w:lang w:val="ru-RU"/>
        </w:rPr>
        <w:t>тиях в области физики, оказавших определяющее влияние на развитие техники и технологии; методах научного познания</w:t>
      </w:r>
      <w:r w:rsidRPr="00614EC2">
        <w:rPr>
          <w:color w:val="221F1F"/>
          <w:spacing w:val="-34"/>
          <w:sz w:val="28"/>
          <w:szCs w:val="28"/>
          <w:lang w:val="ru-RU"/>
        </w:rPr>
        <w:t xml:space="preserve"> </w:t>
      </w:r>
      <w:r w:rsidRPr="00614EC2">
        <w:rPr>
          <w:color w:val="221F1F"/>
          <w:sz w:val="28"/>
          <w:szCs w:val="28"/>
          <w:lang w:val="ru-RU"/>
        </w:rPr>
        <w:t>природы;</w:t>
      </w:r>
    </w:p>
    <w:p w:rsidR="00EB393E" w:rsidRPr="00614EC2" w:rsidRDefault="00EB393E" w:rsidP="00EB393E">
      <w:pPr>
        <w:pStyle w:val="a4"/>
        <w:spacing w:before="47"/>
        <w:ind w:right="114"/>
        <w:jc w:val="both"/>
        <w:rPr>
          <w:lang w:val="ru-RU"/>
        </w:rPr>
      </w:pPr>
      <w:r w:rsidRPr="00614EC2">
        <w:rPr>
          <w:i/>
          <w:color w:val="221F1F"/>
          <w:lang w:val="ru-RU"/>
        </w:rPr>
        <w:lastRenderedPageBreak/>
        <w:t xml:space="preserve">овладение  умениями  </w:t>
      </w:r>
      <w:r w:rsidRPr="00614EC2">
        <w:rPr>
          <w:color w:val="221F1F"/>
          <w:lang w:val="ru-RU"/>
        </w:rPr>
        <w:t xml:space="preserve">проводить  наблюдения,  планировать  и </w:t>
      </w:r>
      <w:r w:rsidRPr="00614EC2">
        <w:rPr>
          <w:color w:val="221F1F"/>
          <w:spacing w:val="8"/>
          <w:lang w:val="ru-RU"/>
        </w:rPr>
        <w:t xml:space="preserve"> </w:t>
      </w:r>
      <w:r w:rsidRPr="00614EC2">
        <w:rPr>
          <w:color w:val="221F1F"/>
          <w:lang w:val="ru-RU"/>
        </w:rPr>
        <w:t>выполня</w:t>
      </w:r>
      <w:r>
        <w:rPr>
          <w:color w:val="221F1F"/>
          <w:lang w:val="ru-RU"/>
        </w:rPr>
        <w:t>ть э</w:t>
      </w:r>
      <w:r w:rsidRPr="00614EC2">
        <w:rPr>
          <w:color w:val="221F1F"/>
          <w:lang w:val="ru-RU"/>
        </w:rPr>
        <w:t>ксп</w:t>
      </w:r>
      <w:r w:rsidRPr="00614EC2">
        <w:rPr>
          <w:color w:val="221F1F"/>
          <w:lang w:val="ru-RU"/>
        </w:rPr>
        <w:t>е</w:t>
      </w:r>
      <w:r w:rsidRPr="00614EC2">
        <w:rPr>
          <w:color w:val="221F1F"/>
          <w:lang w:val="ru-RU"/>
        </w:rPr>
        <w:t xml:space="preserve">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</w:t>
      </w:r>
      <w:proofErr w:type="spellStart"/>
      <w:proofErr w:type="gramStart"/>
      <w:r w:rsidRPr="00614EC2">
        <w:rPr>
          <w:color w:val="221F1F"/>
          <w:lang w:val="ru-RU"/>
        </w:rPr>
        <w:t>естес</w:t>
      </w:r>
      <w:r w:rsidRPr="00614EC2">
        <w:rPr>
          <w:color w:val="221F1F"/>
          <w:lang w:val="ru-RU"/>
        </w:rPr>
        <w:t>т</w:t>
      </w:r>
      <w:r w:rsidRPr="00614EC2">
        <w:rPr>
          <w:color w:val="221F1F"/>
          <w:lang w:val="ru-RU"/>
        </w:rPr>
        <w:t>венно-научной</w:t>
      </w:r>
      <w:proofErr w:type="spellEnd"/>
      <w:proofErr w:type="gramEnd"/>
      <w:r w:rsidRPr="00614EC2">
        <w:rPr>
          <w:color w:val="221F1F"/>
          <w:spacing w:val="-28"/>
          <w:lang w:val="ru-RU"/>
        </w:rPr>
        <w:t xml:space="preserve"> </w:t>
      </w:r>
      <w:r w:rsidRPr="00614EC2">
        <w:rPr>
          <w:color w:val="221F1F"/>
          <w:lang w:val="ru-RU"/>
        </w:rPr>
        <w:t>информации;</w:t>
      </w:r>
    </w:p>
    <w:p w:rsidR="00EB393E" w:rsidRPr="00614EC2" w:rsidRDefault="00EB393E" w:rsidP="00EB393E">
      <w:pPr>
        <w:pStyle w:val="a6"/>
        <w:numPr>
          <w:ilvl w:val="0"/>
          <w:numId w:val="30"/>
        </w:numPr>
        <w:tabs>
          <w:tab w:val="left" w:pos="548"/>
        </w:tabs>
        <w:spacing w:before="4"/>
        <w:ind w:left="0" w:right="109" w:firstLine="426"/>
        <w:jc w:val="both"/>
        <w:rPr>
          <w:sz w:val="28"/>
          <w:szCs w:val="28"/>
          <w:lang w:val="ru-RU"/>
        </w:rPr>
      </w:pPr>
      <w:r w:rsidRPr="00614EC2">
        <w:rPr>
          <w:i/>
          <w:color w:val="221F1F"/>
          <w:sz w:val="28"/>
          <w:szCs w:val="28"/>
          <w:lang w:val="ru-RU"/>
        </w:rPr>
        <w:t>развитие познавательных интересов</w:t>
      </w:r>
      <w:r w:rsidRPr="00614EC2">
        <w:rPr>
          <w:color w:val="221F1F"/>
          <w:sz w:val="28"/>
          <w:szCs w:val="28"/>
          <w:lang w:val="ru-RU"/>
        </w:rPr>
        <w:t>, интеллектуальных и творческих сп</w:t>
      </w:r>
      <w:r w:rsidRPr="00614EC2">
        <w:rPr>
          <w:color w:val="221F1F"/>
          <w:sz w:val="28"/>
          <w:szCs w:val="28"/>
          <w:lang w:val="ru-RU"/>
        </w:rPr>
        <w:t>о</w:t>
      </w:r>
      <w:r w:rsidRPr="00614EC2">
        <w:rPr>
          <w:color w:val="221F1F"/>
          <w:sz w:val="28"/>
          <w:szCs w:val="28"/>
          <w:lang w:val="ru-RU"/>
        </w:rPr>
        <w:t>собностей в процессе приобретения знаний и умений по физике с использованием различных источников информации и современных информационных</w:t>
      </w:r>
      <w:r w:rsidRPr="00614EC2">
        <w:rPr>
          <w:color w:val="221F1F"/>
          <w:spacing w:val="-10"/>
          <w:sz w:val="28"/>
          <w:szCs w:val="28"/>
          <w:lang w:val="ru-RU"/>
        </w:rPr>
        <w:t xml:space="preserve"> </w:t>
      </w:r>
      <w:r w:rsidRPr="00614EC2">
        <w:rPr>
          <w:color w:val="221F1F"/>
          <w:sz w:val="28"/>
          <w:szCs w:val="28"/>
          <w:lang w:val="ru-RU"/>
        </w:rPr>
        <w:t>технологий;</w:t>
      </w:r>
    </w:p>
    <w:p w:rsidR="00EB393E" w:rsidRPr="00614EC2" w:rsidRDefault="00EB393E" w:rsidP="00EB393E">
      <w:pPr>
        <w:pStyle w:val="a6"/>
        <w:numPr>
          <w:ilvl w:val="0"/>
          <w:numId w:val="30"/>
        </w:numPr>
        <w:tabs>
          <w:tab w:val="left" w:pos="548"/>
        </w:tabs>
        <w:ind w:left="0" w:right="111" w:firstLine="426"/>
        <w:jc w:val="both"/>
        <w:rPr>
          <w:sz w:val="28"/>
          <w:szCs w:val="28"/>
          <w:lang w:val="ru-RU"/>
        </w:rPr>
      </w:pPr>
      <w:r w:rsidRPr="00614EC2">
        <w:rPr>
          <w:i/>
          <w:color w:val="221F1F"/>
          <w:sz w:val="28"/>
          <w:szCs w:val="28"/>
          <w:lang w:val="ru-RU"/>
        </w:rPr>
        <w:t xml:space="preserve">воспитание убежденности </w:t>
      </w:r>
      <w:r w:rsidRPr="00614EC2">
        <w:rPr>
          <w:color w:val="221F1F"/>
          <w:sz w:val="28"/>
          <w:szCs w:val="28"/>
          <w:lang w:val="ru-RU"/>
        </w:rPr>
        <w:t>в возможности познания законов природы, и</w:t>
      </w:r>
      <w:r w:rsidRPr="00614EC2">
        <w:rPr>
          <w:color w:val="221F1F"/>
          <w:sz w:val="28"/>
          <w:szCs w:val="28"/>
          <w:lang w:val="ru-RU"/>
        </w:rPr>
        <w:t>с</w:t>
      </w:r>
      <w:r w:rsidRPr="00614EC2">
        <w:rPr>
          <w:color w:val="221F1F"/>
          <w:sz w:val="28"/>
          <w:szCs w:val="28"/>
          <w:lang w:val="ru-RU"/>
        </w:rPr>
        <w:t>пользования достижений физики на благо развития человеческой цивилизации; необходимости сотрудничества в процессе совместного выполнения задач, ув</w:t>
      </w:r>
      <w:r w:rsidRPr="00614EC2">
        <w:rPr>
          <w:color w:val="221F1F"/>
          <w:sz w:val="28"/>
          <w:szCs w:val="28"/>
          <w:lang w:val="ru-RU"/>
        </w:rPr>
        <w:t>а</w:t>
      </w:r>
      <w:r w:rsidRPr="00614EC2">
        <w:rPr>
          <w:color w:val="221F1F"/>
          <w:sz w:val="28"/>
          <w:szCs w:val="28"/>
          <w:lang w:val="ru-RU"/>
        </w:rPr>
        <w:t xml:space="preserve">жительного отношения к мнению оппонента при обсуждении проблем </w:t>
      </w:r>
      <w:proofErr w:type="spellStart"/>
      <w:proofErr w:type="gramStart"/>
      <w:r w:rsidRPr="00614EC2">
        <w:rPr>
          <w:color w:val="221F1F"/>
          <w:sz w:val="28"/>
          <w:szCs w:val="28"/>
          <w:lang w:val="ru-RU"/>
        </w:rPr>
        <w:t>естестве</w:t>
      </w:r>
      <w:r w:rsidRPr="00614EC2">
        <w:rPr>
          <w:color w:val="221F1F"/>
          <w:sz w:val="28"/>
          <w:szCs w:val="28"/>
          <w:lang w:val="ru-RU"/>
        </w:rPr>
        <w:t>н</w:t>
      </w:r>
      <w:r w:rsidRPr="00614EC2">
        <w:rPr>
          <w:color w:val="221F1F"/>
          <w:sz w:val="28"/>
          <w:szCs w:val="28"/>
          <w:lang w:val="ru-RU"/>
        </w:rPr>
        <w:t>но-научного</w:t>
      </w:r>
      <w:proofErr w:type="spellEnd"/>
      <w:proofErr w:type="gramEnd"/>
      <w:r w:rsidRPr="00614EC2">
        <w:rPr>
          <w:color w:val="221F1F"/>
          <w:sz w:val="28"/>
          <w:szCs w:val="28"/>
          <w:lang w:val="ru-RU"/>
        </w:rPr>
        <w:t xml:space="preserve"> содержания; готовности к морально-этической оценке использования научных достижений, чувства ответственности за защиту окружающей</w:t>
      </w:r>
      <w:r w:rsidRPr="00614EC2">
        <w:rPr>
          <w:color w:val="221F1F"/>
          <w:spacing w:val="-14"/>
          <w:sz w:val="28"/>
          <w:szCs w:val="28"/>
          <w:lang w:val="ru-RU"/>
        </w:rPr>
        <w:t xml:space="preserve"> </w:t>
      </w:r>
      <w:r w:rsidRPr="00614EC2">
        <w:rPr>
          <w:color w:val="221F1F"/>
          <w:sz w:val="28"/>
          <w:szCs w:val="28"/>
          <w:lang w:val="ru-RU"/>
        </w:rPr>
        <w:t>среды;</w:t>
      </w:r>
    </w:p>
    <w:p w:rsidR="00EB393E" w:rsidRPr="00614EC2" w:rsidRDefault="00EB393E" w:rsidP="00EB393E">
      <w:pPr>
        <w:pStyle w:val="a6"/>
        <w:numPr>
          <w:ilvl w:val="0"/>
          <w:numId w:val="30"/>
        </w:numPr>
        <w:tabs>
          <w:tab w:val="left" w:pos="548"/>
        </w:tabs>
        <w:ind w:left="0" w:right="107" w:firstLine="426"/>
        <w:jc w:val="both"/>
        <w:rPr>
          <w:sz w:val="28"/>
          <w:szCs w:val="28"/>
          <w:lang w:val="ru-RU"/>
        </w:rPr>
      </w:pPr>
      <w:r w:rsidRPr="00614EC2">
        <w:rPr>
          <w:i/>
          <w:color w:val="221F1F"/>
          <w:sz w:val="28"/>
          <w:szCs w:val="28"/>
          <w:lang w:val="ru-RU"/>
        </w:rPr>
        <w:t xml:space="preserve">использование приобретенных знаний и умений  </w:t>
      </w:r>
      <w:r w:rsidRPr="00614EC2">
        <w:rPr>
          <w:color w:val="221F1F"/>
          <w:sz w:val="28"/>
          <w:szCs w:val="28"/>
          <w:lang w:val="ru-RU"/>
        </w:rPr>
        <w:t>для  решения практических задач повседневной жизни, обеспечения безопасности собственной жизни, раци</w:t>
      </w:r>
      <w:r w:rsidRPr="00614EC2">
        <w:rPr>
          <w:color w:val="221F1F"/>
          <w:sz w:val="28"/>
          <w:szCs w:val="28"/>
          <w:lang w:val="ru-RU"/>
        </w:rPr>
        <w:t>о</w:t>
      </w:r>
      <w:r w:rsidRPr="00614EC2">
        <w:rPr>
          <w:color w:val="221F1F"/>
          <w:sz w:val="28"/>
          <w:szCs w:val="28"/>
          <w:lang w:val="ru-RU"/>
        </w:rPr>
        <w:t>нального природопользования и охраны окружающей среды и возможность применения знаний при решении задач, возникающих в последующей професси</w:t>
      </w:r>
      <w:r w:rsidRPr="00614EC2">
        <w:rPr>
          <w:color w:val="221F1F"/>
          <w:sz w:val="28"/>
          <w:szCs w:val="28"/>
          <w:lang w:val="ru-RU"/>
        </w:rPr>
        <w:t>о</w:t>
      </w:r>
      <w:r w:rsidRPr="00614EC2">
        <w:rPr>
          <w:color w:val="221F1F"/>
          <w:sz w:val="28"/>
          <w:szCs w:val="28"/>
          <w:lang w:val="ru-RU"/>
        </w:rPr>
        <w:t>нальной</w:t>
      </w:r>
      <w:r w:rsidRPr="00614EC2">
        <w:rPr>
          <w:color w:val="221F1F"/>
          <w:spacing w:val="-33"/>
          <w:sz w:val="28"/>
          <w:szCs w:val="28"/>
          <w:lang w:val="ru-RU"/>
        </w:rPr>
        <w:t xml:space="preserve"> </w:t>
      </w:r>
      <w:r w:rsidRPr="00614EC2">
        <w:rPr>
          <w:color w:val="221F1F"/>
          <w:sz w:val="28"/>
          <w:szCs w:val="28"/>
          <w:lang w:val="ru-RU"/>
        </w:rPr>
        <w:t>деятельности.</w:t>
      </w:r>
    </w:p>
    <w:p w:rsidR="00EB393E" w:rsidRPr="00614EC2" w:rsidRDefault="00EB393E" w:rsidP="00EB393E">
      <w:pPr>
        <w:pStyle w:val="a4"/>
        <w:spacing w:line="242" w:lineRule="auto"/>
        <w:ind w:right="116" w:firstLine="426"/>
        <w:jc w:val="both"/>
        <w:rPr>
          <w:b/>
          <w:lang w:val="ru-RU"/>
        </w:rPr>
      </w:pPr>
      <w:r w:rsidRPr="00614EC2">
        <w:rPr>
          <w:color w:val="221F1F"/>
          <w:lang w:val="ru-RU"/>
        </w:rPr>
        <w:t>Освоение содержания учебной дисциплины «Физика» обеспечивает достиж</w:t>
      </w:r>
      <w:r w:rsidRPr="00614EC2">
        <w:rPr>
          <w:color w:val="221F1F"/>
          <w:lang w:val="ru-RU"/>
        </w:rPr>
        <w:t>е</w:t>
      </w:r>
      <w:r w:rsidRPr="00614EC2">
        <w:rPr>
          <w:color w:val="221F1F"/>
          <w:lang w:val="ru-RU"/>
        </w:rPr>
        <w:t xml:space="preserve">ние студентами следующих </w:t>
      </w:r>
      <w:r w:rsidRPr="00614EC2">
        <w:rPr>
          <w:b/>
          <w:color w:val="221F1F"/>
          <w:lang w:val="ru-RU"/>
        </w:rPr>
        <w:t>результатов:</w:t>
      </w:r>
    </w:p>
    <w:p w:rsidR="00EB393E" w:rsidRPr="00614EC2" w:rsidRDefault="00EB393E" w:rsidP="00EB393E">
      <w:pPr>
        <w:pStyle w:val="211"/>
        <w:numPr>
          <w:ilvl w:val="1"/>
          <w:numId w:val="30"/>
        </w:numPr>
        <w:tabs>
          <w:tab w:val="left" w:pos="754"/>
        </w:tabs>
        <w:ind w:left="0" w:firstLine="426"/>
        <w:rPr>
          <w:i w:val="0"/>
        </w:rPr>
      </w:pPr>
      <w:proofErr w:type="spellStart"/>
      <w:r w:rsidRPr="00614EC2">
        <w:rPr>
          <w:color w:val="221F1F"/>
        </w:rPr>
        <w:t>личностных</w:t>
      </w:r>
      <w:proofErr w:type="spellEnd"/>
      <w:r w:rsidRPr="00614EC2">
        <w:rPr>
          <w:i w:val="0"/>
          <w:color w:val="221F1F"/>
        </w:rPr>
        <w:t>:</w:t>
      </w:r>
    </w:p>
    <w:p w:rsidR="00EB393E" w:rsidRPr="00614EC2" w:rsidRDefault="00EB393E" w:rsidP="00EB393E">
      <w:pPr>
        <w:pStyle w:val="a6"/>
        <w:numPr>
          <w:ilvl w:val="0"/>
          <w:numId w:val="29"/>
        </w:numPr>
        <w:tabs>
          <w:tab w:val="left" w:pos="859"/>
        </w:tabs>
        <w:ind w:left="0" w:right="112" w:firstLine="426"/>
        <w:rPr>
          <w:sz w:val="28"/>
          <w:szCs w:val="28"/>
          <w:lang w:val="ru-RU"/>
        </w:rPr>
      </w:pPr>
      <w:r w:rsidRPr="00614EC2">
        <w:rPr>
          <w:color w:val="221F1F"/>
          <w:sz w:val="28"/>
          <w:szCs w:val="28"/>
          <w:lang w:val="ru-RU"/>
        </w:rPr>
        <w:t>чувство гордости и уважения к истории и достижениям отечественной физической науки; физически грамотное поведение в профессиональной деятельн</w:t>
      </w:r>
      <w:r w:rsidRPr="00614EC2">
        <w:rPr>
          <w:color w:val="221F1F"/>
          <w:sz w:val="28"/>
          <w:szCs w:val="28"/>
          <w:lang w:val="ru-RU"/>
        </w:rPr>
        <w:t>о</w:t>
      </w:r>
      <w:r w:rsidRPr="00614EC2">
        <w:rPr>
          <w:color w:val="221F1F"/>
          <w:sz w:val="28"/>
          <w:szCs w:val="28"/>
          <w:lang w:val="ru-RU"/>
        </w:rPr>
        <w:t>сти и быту при обращении с приборами и</w:t>
      </w:r>
      <w:r w:rsidRPr="00614EC2">
        <w:rPr>
          <w:color w:val="221F1F"/>
          <w:spacing w:val="-31"/>
          <w:sz w:val="28"/>
          <w:szCs w:val="28"/>
          <w:lang w:val="ru-RU"/>
        </w:rPr>
        <w:t xml:space="preserve"> </w:t>
      </w:r>
      <w:r w:rsidRPr="00614EC2">
        <w:rPr>
          <w:color w:val="221F1F"/>
          <w:sz w:val="28"/>
          <w:szCs w:val="28"/>
          <w:lang w:val="ru-RU"/>
        </w:rPr>
        <w:t>устройствами;</w:t>
      </w:r>
    </w:p>
    <w:p w:rsidR="00EB393E" w:rsidRPr="00614EC2" w:rsidRDefault="00EB393E" w:rsidP="00EB393E">
      <w:pPr>
        <w:pStyle w:val="a6"/>
        <w:numPr>
          <w:ilvl w:val="0"/>
          <w:numId w:val="29"/>
        </w:numPr>
        <w:tabs>
          <w:tab w:val="left" w:pos="859"/>
        </w:tabs>
        <w:ind w:left="0" w:right="111" w:firstLine="426"/>
        <w:rPr>
          <w:sz w:val="28"/>
          <w:szCs w:val="28"/>
          <w:lang w:val="ru-RU"/>
        </w:rPr>
      </w:pPr>
      <w:r w:rsidRPr="00614EC2">
        <w:rPr>
          <w:color w:val="221F1F"/>
          <w:sz w:val="28"/>
          <w:szCs w:val="28"/>
          <w:lang w:val="ru-RU"/>
        </w:rPr>
        <w:t xml:space="preserve">готовность к продолжению образования и повышения квалификации в избранной профессиональной деятельности и объективное осознание роли </w:t>
      </w:r>
      <w:proofErr w:type="gramStart"/>
      <w:r w:rsidRPr="00614EC2">
        <w:rPr>
          <w:color w:val="221F1F"/>
          <w:sz w:val="28"/>
          <w:szCs w:val="28"/>
          <w:lang w:val="ru-RU"/>
        </w:rPr>
        <w:t>физич</w:t>
      </w:r>
      <w:r w:rsidRPr="00614EC2">
        <w:rPr>
          <w:color w:val="221F1F"/>
          <w:sz w:val="28"/>
          <w:szCs w:val="28"/>
          <w:lang w:val="ru-RU"/>
        </w:rPr>
        <w:t>е</w:t>
      </w:r>
      <w:r w:rsidRPr="00614EC2">
        <w:rPr>
          <w:color w:val="221F1F"/>
          <w:sz w:val="28"/>
          <w:szCs w:val="28"/>
          <w:lang w:val="ru-RU"/>
        </w:rPr>
        <w:t>ских</w:t>
      </w:r>
      <w:proofErr w:type="gramEnd"/>
      <w:r w:rsidRPr="00614EC2">
        <w:rPr>
          <w:color w:val="221F1F"/>
          <w:sz w:val="28"/>
          <w:szCs w:val="28"/>
          <w:lang w:val="ru-RU"/>
        </w:rPr>
        <w:t xml:space="preserve"> компетенций в</w:t>
      </w:r>
      <w:r w:rsidRPr="00614EC2">
        <w:rPr>
          <w:color w:val="221F1F"/>
          <w:spacing w:val="-11"/>
          <w:sz w:val="28"/>
          <w:szCs w:val="28"/>
          <w:lang w:val="ru-RU"/>
        </w:rPr>
        <w:t xml:space="preserve"> </w:t>
      </w:r>
      <w:r w:rsidRPr="00614EC2">
        <w:rPr>
          <w:color w:val="221F1F"/>
          <w:sz w:val="28"/>
          <w:szCs w:val="28"/>
          <w:lang w:val="ru-RU"/>
        </w:rPr>
        <w:t>этом;</w:t>
      </w:r>
    </w:p>
    <w:p w:rsidR="00EB393E" w:rsidRPr="00614EC2" w:rsidRDefault="00EB393E" w:rsidP="00EB393E">
      <w:pPr>
        <w:pStyle w:val="a6"/>
        <w:numPr>
          <w:ilvl w:val="0"/>
          <w:numId w:val="29"/>
        </w:numPr>
        <w:tabs>
          <w:tab w:val="left" w:pos="955"/>
        </w:tabs>
        <w:ind w:left="0" w:right="112" w:firstLine="426"/>
        <w:rPr>
          <w:sz w:val="28"/>
          <w:szCs w:val="28"/>
          <w:lang w:val="ru-RU"/>
        </w:rPr>
      </w:pPr>
      <w:r w:rsidRPr="00614EC2">
        <w:rPr>
          <w:color w:val="221F1F"/>
          <w:sz w:val="28"/>
          <w:szCs w:val="28"/>
          <w:lang w:val="ru-RU"/>
        </w:rPr>
        <w:t>умение использовать достижения современной физической науки и физ</w:t>
      </w:r>
      <w:r w:rsidRPr="00614EC2">
        <w:rPr>
          <w:color w:val="221F1F"/>
          <w:sz w:val="28"/>
          <w:szCs w:val="28"/>
          <w:lang w:val="ru-RU"/>
        </w:rPr>
        <w:t>и</w:t>
      </w:r>
      <w:r w:rsidRPr="00614EC2">
        <w:rPr>
          <w:color w:val="221F1F"/>
          <w:sz w:val="28"/>
          <w:szCs w:val="28"/>
          <w:lang w:val="ru-RU"/>
        </w:rPr>
        <w:t>ческих технологий для повышения собственного интеллектуального развития в выбранной профессиональной</w:t>
      </w:r>
      <w:r w:rsidRPr="00614EC2">
        <w:rPr>
          <w:color w:val="221F1F"/>
          <w:spacing w:val="-29"/>
          <w:sz w:val="28"/>
          <w:szCs w:val="28"/>
          <w:lang w:val="ru-RU"/>
        </w:rPr>
        <w:t xml:space="preserve"> </w:t>
      </w:r>
      <w:r w:rsidRPr="00614EC2">
        <w:rPr>
          <w:color w:val="221F1F"/>
          <w:sz w:val="28"/>
          <w:szCs w:val="28"/>
          <w:lang w:val="ru-RU"/>
        </w:rPr>
        <w:t>деятельности;</w:t>
      </w:r>
    </w:p>
    <w:p w:rsidR="00EB393E" w:rsidRPr="00614EC2" w:rsidRDefault="00EB393E" w:rsidP="00EB393E">
      <w:pPr>
        <w:pStyle w:val="a6"/>
        <w:numPr>
          <w:ilvl w:val="0"/>
          <w:numId w:val="29"/>
        </w:numPr>
        <w:tabs>
          <w:tab w:val="left" w:pos="898"/>
        </w:tabs>
        <w:ind w:left="0" w:right="106" w:firstLine="426"/>
        <w:rPr>
          <w:sz w:val="28"/>
          <w:szCs w:val="28"/>
          <w:lang w:val="ru-RU"/>
        </w:rPr>
      </w:pPr>
      <w:r w:rsidRPr="00614EC2">
        <w:rPr>
          <w:color w:val="221F1F"/>
          <w:sz w:val="28"/>
          <w:szCs w:val="28"/>
          <w:lang w:val="ru-RU"/>
        </w:rPr>
        <w:t>умение самостоятельно добывать новые для себя физические знания, и</w:t>
      </w:r>
      <w:r w:rsidRPr="00614EC2">
        <w:rPr>
          <w:color w:val="221F1F"/>
          <w:sz w:val="28"/>
          <w:szCs w:val="28"/>
          <w:lang w:val="ru-RU"/>
        </w:rPr>
        <w:t>с</w:t>
      </w:r>
      <w:r w:rsidRPr="00614EC2">
        <w:rPr>
          <w:color w:val="221F1F"/>
          <w:sz w:val="28"/>
          <w:szCs w:val="28"/>
          <w:lang w:val="ru-RU"/>
        </w:rPr>
        <w:t>пользуя для этого доступные источники</w:t>
      </w:r>
      <w:r w:rsidRPr="00614EC2">
        <w:rPr>
          <w:color w:val="221F1F"/>
          <w:spacing w:val="-21"/>
          <w:sz w:val="28"/>
          <w:szCs w:val="28"/>
          <w:lang w:val="ru-RU"/>
        </w:rPr>
        <w:t xml:space="preserve"> </w:t>
      </w:r>
      <w:r w:rsidRPr="00614EC2">
        <w:rPr>
          <w:color w:val="221F1F"/>
          <w:sz w:val="28"/>
          <w:szCs w:val="28"/>
          <w:lang w:val="ru-RU"/>
        </w:rPr>
        <w:t>информации;</w:t>
      </w:r>
    </w:p>
    <w:p w:rsidR="00EB393E" w:rsidRPr="00614EC2" w:rsidRDefault="00EB393E" w:rsidP="00EB393E">
      <w:pPr>
        <w:pStyle w:val="a6"/>
        <w:numPr>
          <w:ilvl w:val="0"/>
          <w:numId w:val="29"/>
        </w:numPr>
        <w:tabs>
          <w:tab w:val="left" w:pos="907"/>
        </w:tabs>
        <w:spacing w:before="5"/>
        <w:ind w:left="0" w:right="113" w:firstLine="426"/>
        <w:rPr>
          <w:sz w:val="28"/>
          <w:szCs w:val="28"/>
          <w:lang w:val="ru-RU"/>
        </w:rPr>
      </w:pPr>
      <w:r w:rsidRPr="00614EC2">
        <w:rPr>
          <w:color w:val="221F1F"/>
          <w:sz w:val="28"/>
          <w:szCs w:val="28"/>
          <w:lang w:val="ru-RU"/>
        </w:rPr>
        <w:t>умение выстраивать конструктивные взаимоотношения в команде по р</w:t>
      </w:r>
      <w:r w:rsidRPr="00614EC2">
        <w:rPr>
          <w:color w:val="221F1F"/>
          <w:sz w:val="28"/>
          <w:szCs w:val="28"/>
          <w:lang w:val="ru-RU"/>
        </w:rPr>
        <w:t>е</w:t>
      </w:r>
      <w:r w:rsidRPr="00614EC2">
        <w:rPr>
          <w:color w:val="221F1F"/>
          <w:sz w:val="28"/>
          <w:szCs w:val="28"/>
          <w:lang w:val="ru-RU"/>
        </w:rPr>
        <w:t>шению общих</w:t>
      </w:r>
      <w:r w:rsidRPr="00614EC2">
        <w:rPr>
          <w:color w:val="221F1F"/>
          <w:spacing w:val="-9"/>
          <w:sz w:val="28"/>
          <w:szCs w:val="28"/>
          <w:lang w:val="ru-RU"/>
        </w:rPr>
        <w:t xml:space="preserve"> </w:t>
      </w:r>
      <w:r w:rsidRPr="00614EC2">
        <w:rPr>
          <w:color w:val="221F1F"/>
          <w:sz w:val="28"/>
          <w:szCs w:val="28"/>
          <w:lang w:val="ru-RU"/>
        </w:rPr>
        <w:t>задач;</w:t>
      </w:r>
    </w:p>
    <w:p w:rsidR="00EB393E" w:rsidRPr="00614EC2" w:rsidRDefault="00EB393E" w:rsidP="00EB393E">
      <w:pPr>
        <w:pStyle w:val="a6"/>
        <w:numPr>
          <w:ilvl w:val="0"/>
          <w:numId w:val="29"/>
        </w:numPr>
        <w:tabs>
          <w:tab w:val="left" w:pos="984"/>
        </w:tabs>
        <w:ind w:left="0" w:right="110" w:firstLine="426"/>
        <w:rPr>
          <w:sz w:val="28"/>
          <w:szCs w:val="28"/>
          <w:lang w:val="ru-RU"/>
        </w:rPr>
      </w:pPr>
      <w:r w:rsidRPr="00614EC2">
        <w:rPr>
          <w:color w:val="221F1F"/>
          <w:sz w:val="28"/>
          <w:szCs w:val="28"/>
          <w:lang w:val="ru-RU"/>
        </w:rPr>
        <w:t>умение управлять своей познавательной деятельностью, проводить сам</w:t>
      </w:r>
      <w:r w:rsidRPr="00614EC2">
        <w:rPr>
          <w:color w:val="221F1F"/>
          <w:sz w:val="28"/>
          <w:szCs w:val="28"/>
          <w:lang w:val="ru-RU"/>
        </w:rPr>
        <w:t>о</w:t>
      </w:r>
      <w:r w:rsidRPr="00614EC2">
        <w:rPr>
          <w:color w:val="221F1F"/>
          <w:sz w:val="28"/>
          <w:szCs w:val="28"/>
          <w:lang w:val="ru-RU"/>
        </w:rPr>
        <w:t>оценку уровня собственного интеллектуального</w:t>
      </w:r>
      <w:r w:rsidRPr="00614EC2">
        <w:rPr>
          <w:color w:val="221F1F"/>
          <w:spacing w:val="-31"/>
          <w:sz w:val="28"/>
          <w:szCs w:val="28"/>
          <w:lang w:val="ru-RU"/>
        </w:rPr>
        <w:t xml:space="preserve"> </w:t>
      </w:r>
      <w:r w:rsidRPr="00614EC2">
        <w:rPr>
          <w:color w:val="221F1F"/>
          <w:sz w:val="28"/>
          <w:szCs w:val="28"/>
          <w:lang w:val="ru-RU"/>
        </w:rPr>
        <w:t>развития;</w:t>
      </w:r>
    </w:p>
    <w:p w:rsidR="00EB393E" w:rsidRPr="00614EC2" w:rsidRDefault="00EB393E" w:rsidP="00EB393E">
      <w:pPr>
        <w:pStyle w:val="211"/>
        <w:numPr>
          <w:ilvl w:val="1"/>
          <w:numId w:val="30"/>
        </w:numPr>
        <w:tabs>
          <w:tab w:val="left" w:pos="754"/>
        </w:tabs>
        <w:spacing w:line="322" w:lineRule="exact"/>
        <w:ind w:left="0" w:firstLine="426"/>
        <w:rPr>
          <w:i w:val="0"/>
        </w:rPr>
      </w:pPr>
      <w:r w:rsidRPr="00614EC2">
        <w:rPr>
          <w:color w:val="221F1F"/>
        </w:rPr>
        <w:t>метапредметных</w:t>
      </w:r>
      <w:r w:rsidRPr="00614EC2">
        <w:rPr>
          <w:i w:val="0"/>
          <w:color w:val="221F1F"/>
        </w:rPr>
        <w:t>:</w:t>
      </w:r>
    </w:p>
    <w:p w:rsidR="00EB393E" w:rsidRPr="00614EC2" w:rsidRDefault="00EB393E" w:rsidP="00EB393E">
      <w:pPr>
        <w:rPr>
          <w:sz w:val="28"/>
          <w:szCs w:val="28"/>
        </w:rPr>
      </w:pPr>
      <w:r w:rsidRPr="00614EC2">
        <w:rPr>
          <w:sz w:val="28"/>
          <w:szCs w:val="28"/>
        </w:rPr>
        <w:t>использование различных видов познавательной деятельности для решения физ</w:t>
      </w:r>
      <w:r w:rsidRPr="00614EC2">
        <w:rPr>
          <w:sz w:val="28"/>
          <w:szCs w:val="28"/>
        </w:rPr>
        <w:t>и</w:t>
      </w:r>
      <w:r w:rsidRPr="00614EC2">
        <w:rPr>
          <w:sz w:val="28"/>
          <w:szCs w:val="28"/>
        </w:rPr>
        <w:t>ческих задач, применение основных методов познания (наблюдения, описания, и</w:t>
      </w:r>
      <w:r w:rsidRPr="00614EC2">
        <w:rPr>
          <w:sz w:val="28"/>
          <w:szCs w:val="28"/>
        </w:rPr>
        <w:t>з</w:t>
      </w:r>
      <w:r w:rsidRPr="00614EC2">
        <w:rPr>
          <w:sz w:val="28"/>
          <w:szCs w:val="28"/>
        </w:rPr>
        <w:t>мерения, эксперимента) для изучения различных сторон      окружающей      дейс</w:t>
      </w:r>
      <w:r w:rsidRPr="00614EC2">
        <w:rPr>
          <w:sz w:val="28"/>
          <w:szCs w:val="28"/>
        </w:rPr>
        <w:t>т</w:t>
      </w:r>
      <w:r w:rsidRPr="00614EC2">
        <w:rPr>
          <w:sz w:val="28"/>
          <w:szCs w:val="28"/>
        </w:rPr>
        <w:t xml:space="preserve">вительности;      использование      </w:t>
      </w:r>
      <w:r w:rsidRPr="00614EC2">
        <w:rPr>
          <w:spacing w:val="46"/>
          <w:sz w:val="28"/>
          <w:szCs w:val="28"/>
        </w:rPr>
        <w:t xml:space="preserve"> </w:t>
      </w:r>
      <w:r w:rsidRPr="00614EC2">
        <w:rPr>
          <w:sz w:val="28"/>
          <w:szCs w:val="28"/>
        </w:rPr>
        <w:t xml:space="preserve">основных </w:t>
      </w:r>
      <w:r w:rsidRPr="00614EC2">
        <w:rPr>
          <w:sz w:val="28"/>
          <w:szCs w:val="28"/>
        </w:rPr>
        <w:lastRenderedPageBreak/>
        <w:t>интеллектуальных операций: пост</w:t>
      </w:r>
      <w:r w:rsidRPr="00614EC2">
        <w:rPr>
          <w:sz w:val="28"/>
          <w:szCs w:val="28"/>
        </w:rPr>
        <w:t>а</w:t>
      </w:r>
      <w:r w:rsidRPr="00614EC2">
        <w:rPr>
          <w:sz w:val="28"/>
          <w:szCs w:val="28"/>
        </w:rPr>
        <w:t>новки задачи,</w:t>
      </w:r>
      <w:r w:rsidRPr="00614EC2">
        <w:rPr>
          <w:spacing w:val="36"/>
          <w:sz w:val="28"/>
          <w:szCs w:val="28"/>
        </w:rPr>
        <w:t xml:space="preserve"> </w:t>
      </w:r>
      <w:r w:rsidRPr="00614EC2">
        <w:rPr>
          <w:sz w:val="28"/>
          <w:szCs w:val="28"/>
        </w:rPr>
        <w:t>формулирования</w:t>
      </w:r>
      <w:r w:rsidRPr="00614EC2">
        <w:rPr>
          <w:spacing w:val="62"/>
          <w:sz w:val="28"/>
          <w:szCs w:val="28"/>
        </w:rPr>
        <w:t xml:space="preserve"> </w:t>
      </w:r>
      <w:r w:rsidRPr="00614EC2">
        <w:rPr>
          <w:sz w:val="28"/>
          <w:szCs w:val="28"/>
        </w:rPr>
        <w:t>гипотез,</w:t>
      </w:r>
      <w:r w:rsidRPr="00614EC2">
        <w:rPr>
          <w:w w:val="99"/>
          <w:sz w:val="28"/>
          <w:szCs w:val="28"/>
        </w:rPr>
        <w:t xml:space="preserve"> </w:t>
      </w:r>
      <w:r w:rsidRPr="00614EC2">
        <w:rPr>
          <w:sz w:val="28"/>
          <w:szCs w:val="28"/>
        </w:rPr>
        <w:t>анализа</w:t>
      </w:r>
      <w:r w:rsidRPr="00614EC2">
        <w:rPr>
          <w:sz w:val="28"/>
          <w:szCs w:val="28"/>
        </w:rPr>
        <w:tab/>
        <w:t>и</w:t>
      </w:r>
      <w:r w:rsidRPr="00614EC2">
        <w:rPr>
          <w:sz w:val="28"/>
          <w:szCs w:val="28"/>
        </w:rPr>
        <w:tab/>
        <w:t>синтеза, сравнения, обобщения,  систематизации,</w:t>
      </w:r>
      <w:r w:rsidRPr="00614EC2">
        <w:rPr>
          <w:sz w:val="28"/>
          <w:szCs w:val="28"/>
        </w:rPr>
        <w:tab/>
      </w:r>
      <w:r w:rsidRPr="00614EC2">
        <w:rPr>
          <w:w w:val="95"/>
          <w:sz w:val="28"/>
          <w:szCs w:val="28"/>
        </w:rPr>
        <w:t xml:space="preserve">выявления </w:t>
      </w:r>
      <w:r w:rsidRPr="00614EC2">
        <w:rPr>
          <w:sz w:val="28"/>
          <w:szCs w:val="28"/>
        </w:rPr>
        <w:t>причинно-следственных связей, поиска аналогов,</w:t>
      </w:r>
      <w:r w:rsidRPr="00614EC2">
        <w:rPr>
          <w:spacing w:val="32"/>
          <w:sz w:val="28"/>
          <w:szCs w:val="28"/>
        </w:rPr>
        <w:t xml:space="preserve"> </w:t>
      </w:r>
      <w:r w:rsidRPr="00614EC2">
        <w:rPr>
          <w:sz w:val="28"/>
          <w:szCs w:val="28"/>
        </w:rPr>
        <w:t>формулирования</w:t>
      </w:r>
      <w:r w:rsidRPr="00614EC2">
        <w:rPr>
          <w:spacing w:val="42"/>
        </w:rPr>
        <w:t xml:space="preserve"> </w:t>
      </w:r>
      <w:r w:rsidRPr="00614EC2">
        <w:rPr>
          <w:sz w:val="28"/>
          <w:szCs w:val="28"/>
        </w:rPr>
        <w:t>выводов</w:t>
      </w:r>
      <w:r w:rsidRPr="00614EC2">
        <w:rPr>
          <w:w w:val="99"/>
          <w:sz w:val="28"/>
          <w:szCs w:val="28"/>
        </w:rPr>
        <w:t xml:space="preserve"> </w:t>
      </w:r>
      <w:r w:rsidRPr="00614EC2">
        <w:rPr>
          <w:sz w:val="28"/>
          <w:szCs w:val="28"/>
        </w:rPr>
        <w:t>для изучения различных сторон физических объектов, явлений и</w:t>
      </w:r>
      <w:r w:rsidRPr="00614EC2">
        <w:rPr>
          <w:spacing w:val="-8"/>
          <w:sz w:val="28"/>
          <w:szCs w:val="28"/>
        </w:rPr>
        <w:t xml:space="preserve"> </w:t>
      </w:r>
      <w:r w:rsidRPr="00614EC2">
        <w:rPr>
          <w:sz w:val="28"/>
          <w:szCs w:val="28"/>
        </w:rPr>
        <w:t>процессов,</w:t>
      </w:r>
      <w:r w:rsidRPr="00614EC2">
        <w:rPr>
          <w:spacing w:val="1"/>
          <w:sz w:val="28"/>
          <w:szCs w:val="28"/>
        </w:rPr>
        <w:t xml:space="preserve"> </w:t>
      </w:r>
      <w:r w:rsidRPr="00614EC2">
        <w:rPr>
          <w:sz w:val="28"/>
          <w:szCs w:val="28"/>
        </w:rPr>
        <w:t>с</w:t>
      </w:r>
      <w:r w:rsidRPr="00614EC2">
        <w:rPr>
          <w:w w:val="99"/>
          <w:sz w:val="28"/>
          <w:szCs w:val="28"/>
        </w:rPr>
        <w:t xml:space="preserve"> </w:t>
      </w:r>
      <w:r w:rsidRPr="00614EC2">
        <w:rPr>
          <w:sz w:val="28"/>
          <w:szCs w:val="28"/>
        </w:rPr>
        <w:t>которыми возникает необходимость сталкиваться в</w:t>
      </w:r>
      <w:r w:rsidRPr="00614EC2">
        <w:rPr>
          <w:spacing w:val="-24"/>
          <w:sz w:val="28"/>
          <w:szCs w:val="28"/>
        </w:rPr>
        <w:t xml:space="preserve"> </w:t>
      </w:r>
      <w:r w:rsidRPr="00614EC2">
        <w:rPr>
          <w:sz w:val="28"/>
          <w:szCs w:val="28"/>
        </w:rPr>
        <w:t>профессиональной</w:t>
      </w:r>
      <w:r w:rsidRPr="00614EC2">
        <w:rPr>
          <w:spacing w:val="-6"/>
          <w:sz w:val="28"/>
          <w:szCs w:val="28"/>
        </w:rPr>
        <w:t xml:space="preserve"> </w:t>
      </w:r>
      <w:r w:rsidRPr="00614EC2">
        <w:rPr>
          <w:sz w:val="28"/>
          <w:szCs w:val="28"/>
        </w:rPr>
        <w:t>сфере;</w:t>
      </w:r>
      <w:r w:rsidRPr="00614EC2">
        <w:rPr>
          <w:w w:val="99"/>
          <w:sz w:val="28"/>
          <w:szCs w:val="28"/>
        </w:rPr>
        <w:t xml:space="preserve"> </w:t>
      </w:r>
      <w:r w:rsidRPr="00614EC2">
        <w:rPr>
          <w:sz w:val="28"/>
          <w:szCs w:val="28"/>
        </w:rPr>
        <w:t>умение генерировать идеи и определять средства,  н</w:t>
      </w:r>
      <w:r w:rsidRPr="00614EC2">
        <w:rPr>
          <w:sz w:val="28"/>
          <w:szCs w:val="28"/>
        </w:rPr>
        <w:t>е</w:t>
      </w:r>
      <w:r w:rsidRPr="00614EC2">
        <w:rPr>
          <w:sz w:val="28"/>
          <w:szCs w:val="28"/>
        </w:rPr>
        <w:t xml:space="preserve">обходимые    </w:t>
      </w:r>
      <w:r w:rsidRPr="00614EC2">
        <w:rPr>
          <w:spacing w:val="17"/>
          <w:sz w:val="28"/>
          <w:szCs w:val="28"/>
        </w:rPr>
        <w:t xml:space="preserve"> </w:t>
      </w:r>
      <w:proofErr w:type="gramStart"/>
      <w:r w:rsidRPr="00614EC2">
        <w:rPr>
          <w:sz w:val="28"/>
          <w:szCs w:val="28"/>
        </w:rPr>
        <w:t>для</w:t>
      </w:r>
      <w:proofErr w:type="gramEnd"/>
      <w:r w:rsidRPr="00614EC2">
        <w:rPr>
          <w:sz w:val="28"/>
          <w:szCs w:val="28"/>
        </w:rPr>
        <w:t xml:space="preserve">  </w:t>
      </w:r>
      <w:proofErr w:type="gramStart"/>
      <w:r w:rsidRPr="00614EC2"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</w:t>
      </w:r>
      <w:r w:rsidRPr="00614EC2">
        <w:rPr>
          <w:sz w:val="28"/>
          <w:szCs w:val="28"/>
        </w:rPr>
        <w:t>реализации;</w:t>
      </w:r>
    </w:p>
    <w:p w:rsidR="00EB393E" w:rsidRPr="00614EC2" w:rsidRDefault="00EB393E" w:rsidP="00EB393E">
      <w:pPr>
        <w:rPr>
          <w:sz w:val="28"/>
          <w:szCs w:val="28"/>
        </w:rPr>
      </w:pPr>
      <w:r w:rsidRPr="00614EC2">
        <w:rPr>
          <w:sz w:val="28"/>
          <w:szCs w:val="28"/>
        </w:rPr>
        <w:t>умение использовать различные источники для получения физической информ</w:t>
      </w:r>
      <w:r w:rsidRPr="00614EC2">
        <w:rPr>
          <w:sz w:val="28"/>
          <w:szCs w:val="28"/>
        </w:rPr>
        <w:t>а</w:t>
      </w:r>
      <w:r w:rsidRPr="00614EC2">
        <w:rPr>
          <w:sz w:val="28"/>
          <w:szCs w:val="28"/>
        </w:rPr>
        <w:t>ции, оценивать ее достоверность;</w:t>
      </w:r>
    </w:p>
    <w:p w:rsidR="00EB393E" w:rsidRPr="00614EC2" w:rsidRDefault="00EB393E" w:rsidP="00EB393E">
      <w:pPr>
        <w:rPr>
          <w:sz w:val="28"/>
          <w:szCs w:val="28"/>
        </w:rPr>
      </w:pPr>
      <w:r w:rsidRPr="00614EC2">
        <w:rPr>
          <w:sz w:val="28"/>
          <w:szCs w:val="28"/>
        </w:rPr>
        <w:t>умение анализировать и представлять информацию в различных видах; умение  публично  представлять  результаты  собственного исследования,</w:t>
      </w:r>
    </w:p>
    <w:p w:rsidR="00EB393E" w:rsidRPr="00614EC2" w:rsidRDefault="00EB393E" w:rsidP="00EB393E">
      <w:pPr>
        <w:rPr>
          <w:sz w:val="28"/>
          <w:szCs w:val="28"/>
        </w:rPr>
      </w:pPr>
      <w:r w:rsidRPr="00614EC2">
        <w:rPr>
          <w:sz w:val="28"/>
          <w:szCs w:val="28"/>
        </w:rPr>
        <w:t>вести дискуссии, доступно и гармонично сочетая содержание и формы предста</w:t>
      </w:r>
      <w:r w:rsidRPr="00614EC2">
        <w:rPr>
          <w:sz w:val="28"/>
          <w:szCs w:val="28"/>
        </w:rPr>
        <w:t>в</w:t>
      </w:r>
      <w:r w:rsidRPr="00614EC2">
        <w:rPr>
          <w:sz w:val="28"/>
          <w:szCs w:val="28"/>
        </w:rPr>
        <w:t>ляемой информации;</w:t>
      </w:r>
    </w:p>
    <w:p w:rsidR="00EB393E" w:rsidRPr="00614EC2" w:rsidRDefault="00EB393E" w:rsidP="00EB393E">
      <w:pPr>
        <w:pStyle w:val="11"/>
        <w:spacing w:before="1" w:line="322" w:lineRule="exact"/>
        <w:ind w:left="0" w:right="54" w:firstLine="426"/>
        <w:rPr>
          <w:lang w:val="ru-RU"/>
        </w:rPr>
      </w:pPr>
      <w:r w:rsidRPr="00614EC2">
        <w:rPr>
          <w:lang w:val="ru-RU"/>
        </w:rPr>
        <w:t>Предметные результаты</w:t>
      </w:r>
    </w:p>
    <w:p w:rsidR="00EB393E" w:rsidRPr="00614EC2" w:rsidRDefault="00EB393E" w:rsidP="00EB393E">
      <w:pPr>
        <w:pStyle w:val="a4"/>
        <w:spacing w:line="322" w:lineRule="exact"/>
        <w:ind w:right="54" w:firstLine="426"/>
        <w:rPr>
          <w:lang w:val="ru-RU"/>
        </w:rPr>
      </w:pPr>
      <w:r w:rsidRPr="00614EC2">
        <w:rPr>
          <w:lang w:val="ru-RU"/>
        </w:rPr>
        <w:t>освоения базового курса физики должны отражать:</w:t>
      </w:r>
    </w:p>
    <w:p w:rsidR="00EB393E" w:rsidRPr="00614EC2" w:rsidRDefault="00EB393E" w:rsidP="00EB393E">
      <w:pPr>
        <w:pStyle w:val="a4"/>
        <w:ind w:right="107" w:firstLine="426"/>
        <w:jc w:val="both"/>
        <w:rPr>
          <w:lang w:val="ru-RU"/>
        </w:rPr>
      </w:pPr>
      <w:r w:rsidRPr="00614EC2">
        <w:rPr>
          <w:color w:val="221F1F"/>
          <w:lang w:val="ru-RU"/>
        </w:rPr>
        <w:t>−</w:t>
      </w:r>
      <w:r>
        <w:rPr>
          <w:color w:val="221F1F"/>
          <w:lang w:val="ru-RU"/>
        </w:rPr>
        <w:t xml:space="preserve"> </w:t>
      </w:r>
      <w:r w:rsidRPr="00614EC2">
        <w:rPr>
          <w:color w:val="221F1F"/>
          <w:lang w:val="ru-RU"/>
        </w:rPr>
        <w:t>сформированность представлений о роли и месте физики в современной н</w:t>
      </w:r>
      <w:r w:rsidRPr="00614EC2">
        <w:rPr>
          <w:color w:val="221F1F"/>
          <w:lang w:val="ru-RU"/>
        </w:rPr>
        <w:t>а</w:t>
      </w:r>
      <w:r w:rsidRPr="00614EC2">
        <w:rPr>
          <w:color w:val="221F1F"/>
          <w:lang w:val="ru-RU"/>
        </w:rPr>
        <w:t>учной картине мира; понимание физической сущности наблюдаемых во Вселе</w:t>
      </w:r>
      <w:r w:rsidRPr="00614EC2">
        <w:rPr>
          <w:color w:val="221F1F"/>
          <w:lang w:val="ru-RU"/>
        </w:rPr>
        <w:t>н</w:t>
      </w:r>
      <w:r w:rsidRPr="00614EC2">
        <w:rPr>
          <w:color w:val="221F1F"/>
          <w:lang w:val="ru-RU"/>
        </w:rPr>
        <w:t>ной явлений, роли физики в формировании кругозора и функциональной грамо</w:t>
      </w:r>
      <w:r w:rsidRPr="00614EC2">
        <w:rPr>
          <w:color w:val="221F1F"/>
          <w:lang w:val="ru-RU"/>
        </w:rPr>
        <w:t>т</w:t>
      </w:r>
      <w:r w:rsidRPr="00614EC2">
        <w:rPr>
          <w:color w:val="221F1F"/>
          <w:lang w:val="ru-RU"/>
        </w:rPr>
        <w:t>ности человека для решения практических задач;</w:t>
      </w:r>
    </w:p>
    <w:p w:rsidR="00EB393E" w:rsidRPr="00614EC2" w:rsidRDefault="00EB393E" w:rsidP="00EB393E">
      <w:pPr>
        <w:pStyle w:val="a4"/>
        <w:tabs>
          <w:tab w:val="left" w:pos="2504"/>
          <w:tab w:val="left" w:pos="5766"/>
          <w:tab w:val="left" w:pos="8098"/>
        </w:tabs>
        <w:ind w:right="117" w:firstLine="426"/>
        <w:jc w:val="both"/>
        <w:rPr>
          <w:lang w:val="ru-RU"/>
        </w:rPr>
      </w:pPr>
      <w:r w:rsidRPr="00614EC2">
        <w:rPr>
          <w:color w:val="221F1F"/>
          <w:lang w:val="ru-RU"/>
        </w:rPr>
        <w:t>−</w:t>
      </w:r>
      <w:r>
        <w:rPr>
          <w:color w:val="221F1F"/>
          <w:lang w:val="ru-RU"/>
        </w:rPr>
        <w:t xml:space="preserve"> </w:t>
      </w:r>
      <w:r w:rsidRPr="00614EC2">
        <w:rPr>
          <w:color w:val="221F1F"/>
          <w:lang w:val="ru-RU"/>
        </w:rPr>
        <w:t>владение</w:t>
      </w:r>
      <w:r w:rsidRPr="00614EC2">
        <w:rPr>
          <w:color w:val="221F1F"/>
          <w:lang w:val="ru-RU"/>
        </w:rPr>
        <w:tab/>
        <w:t>основополагающими</w:t>
      </w:r>
      <w:r w:rsidRPr="00614EC2">
        <w:rPr>
          <w:color w:val="221F1F"/>
          <w:lang w:val="ru-RU"/>
        </w:rPr>
        <w:tab/>
        <w:t>физическими</w:t>
      </w:r>
      <w:r w:rsidRPr="00614EC2">
        <w:rPr>
          <w:color w:val="221F1F"/>
          <w:lang w:val="ru-RU"/>
        </w:rPr>
        <w:tab/>
        <w:t>понятиями, з</w:t>
      </w:r>
      <w:r w:rsidRPr="00614EC2">
        <w:rPr>
          <w:color w:val="221F1F"/>
          <w:lang w:val="ru-RU"/>
        </w:rPr>
        <w:t>а</w:t>
      </w:r>
      <w:r w:rsidRPr="00614EC2">
        <w:rPr>
          <w:color w:val="221F1F"/>
          <w:lang w:val="ru-RU"/>
        </w:rPr>
        <w:t>кономерностями, законами и теориями; уверенное использование физической терминологии и</w:t>
      </w:r>
      <w:r w:rsidRPr="00614EC2">
        <w:rPr>
          <w:color w:val="221F1F"/>
          <w:spacing w:val="-16"/>
          <w:lang w:val="ru-RU"/>
        </w:rPr>
        <w:t xml:space="preserve"> </w:t>
      </w:r>
      <w:r w:rsidRPr="00614EC2">
        <w:rPr>
          <w:color w:val="221F1F"/>
          <w:lang w:val="ru-RU"/>
        </w:rPr>
        <w:t>символики;</w:t>
      </w:r>
    </w:p>
    <w:p w:rsidR="00EB393E" w:rsidRPr="00614EC2" w:rsidRDefault="00EB393E" w:rsidP="00EB393E">
      <w:pPr>
        <w:pStyle w:val="a6"/>
        <w:numPr>
          <w:ilvl w:val="0"/>
          <w:numId w:val="28"/>
        </w:numPr>
        <w:tabs>
          <w:tab w:val="left" w:pos="709"/>
        </w:tabs>
        <w:ind w:left="0" w:right="111" w:firstLine="426"/>
        <w:jc w:val="both"/>
        <w:rPr>
          <w:sz w:val="28"/>
          <w:szCs w:val="28"/>
          <w:lang w:val="ru-RU"/>
        </w:rPr>
      </w:pPr>
      <w:r w:rsidRPr="00614EC2">
        <w:rPr>
          <w:color w:val="221F1F"/>
          <w:sz w:val="28"/>
          <w:szCs w:val="28"/>
          <w:lang w:val="ru-RU"/>
        </w:rPr>
        <w:t>владение основными методами научного познания, используемыми в физ</w:t>
      </w:r>
      <w:r w:rsidRPr="00614EC2">
        <w:rPr>
          <w:color w:val="221F1F"/>
          <w:sz w:val="28"/>
          <w:szCs w:val="28"/>
          <w:lang w:val="ru-RU"/>
        </w:rPr>
        <w:t>и</w:t>
      </w:r>
      <w:r w:rsidRPr="00614EC2">
        <w:rPr>
          <w:color w:val="221F1F"/>
          <w:sz w:val="28"/>
          <w:szCs w:val="28"/>
          <w:lang w:val="ru-RU"/>
        </w:rPr>
        <w:t>ке: наблюдением, описанием, измерением,</w:t>
      </w:r>
      <w:r w:rsidRPr="00614EC2">
        <w:rPr>
          <w:color w:val="221F1F"/>
          <w:spacing w:val="-24"/>
          <w:sz w:val="28"/>
          <w:szCs w:val="28"/>
          <w:lang w:val="ru-RU"/>
        </w:rPr>
        <w:t xml:space="preserve"> </w:t>
      </w:r>
      <w:r w:rsidRPr="00614EC2">
        <w:rPr>
          <w:color w:val="221F1F"/>
          <w:sz w:val="28"/>
          <w:szCs w:val="28"/>
          <w:lang w:val="ru-RU"/>
        </w:rPr>
        <w:t>экспериментом;</w:t>
      </w:r>
    </w:p>
    <w:p w:rsidR="00EB393E" w:rsidRPr="00614EC2" w:rsidRDefault="00EB393E" w:rsidP="00EB393E">
      <w:pPr>
        <w:pStyle w:val="a6"/>
        <w:numPr>
          <w:ilvl w:val="0"/>
          <w:numId w:val="28"/>
        </w:numPr>
        <w:tabs>
          <w:tab w:val="left" w:pos="709"/>
        </w:tabs>
        <w:ind w:left="0" w:right="111" w:firstLine="426"/>
        <w:jc w:val="both"/>
        <w:rPr>
          <w:sz w:val="28"/>
          <w:szCs w:val="28"/>
          <w:lang w:val="ru-RU"/>
        </w:rPr>
      </w:pPr>
      <w:r w:rsidRPr="00614EC2">
        <w:rPr>
          <w:color w:val="221F1F"/>
          <w:sz w:val="28"/>
          <w:szCs w:val="28"/>
          <w:lang w:val="ru-RU"/>
        </w:rPr>
        <w:t>умения обрабатывать результаты измерений, обнаруживать зависимость между физическими величинами, объяснять полученные результаты и делать</w:t>
      </w:r>
      <w:r w:rsidRPr="00614EC2">
        <w:rPr>
          <w:color w:val="221F1F"/>
          <w:spacing w:val="-16"/>
          <w:sz w:val="28"/>
          <w:szCs w:val="28"/>
          <w:lang w:val="ru-RU"/>
        </w:rPr>
        <w:t xml:space="preserve"> </w:t>
      </w:r>
      <w:r w:rsidRPr="00614EC2">
        <w:rPr>
          <w:color w:val="221F1F"/>
          <w:sz w:val="28"/>
          <w:szCs w:val="28"/>
          <w:lang w:val="ru-RU"/>
        </w:rPr>
        <w:t>в</w:t>
      </w:r>
      <w:r w:rsidRPr="00614EC2">
        <w:rPr>
          <w:color w:val="221F1F"/>
          <w:sz w:val="28"/>
          <w:szCs w:val="28"/>
          <w:lang w:val="ru-RU"/>
        </w:rPr>
        <w:t>ы</w:t>
      </w:r>
      <w:r w:rsidRPr="00614EC2">
        <w:rPr>
          <w:color w:val="221F1F"/>
          <w:sz w:val="28"/>
          <w:szCs w:val="28"/>
          <w:lang w:val="ru-RU"/>
        </w:rPr>
        <w:t>воды;</w:t>
      </w:r>
    </w:p>
    <w:p w:rsidR="00EB393E" w:rsidRPr="00614EC2" w:rsidRDefault="00EB393E" w:rsidP="00EB393E">
      <w:pPr>
        <w:pStyle w:val="a4"/>
        <w:spacing w:before="4" w:line="322" w:lineRule="exact"/>
        <w:ind w:right="54" w:firstLine="426"/>
        <w:rPr>
          <w:lang w:val="ru-RU"/>
        </w:rPr>
      </w:pPr>
      <w:r w:rsidRPr="00614EC2">
        <w:rPr>
          <w:color w:val="221F1F"/>
          <w:lang w:val="ru-RU"/>
        </w:rPr>
        <w:t>−</w:t>
      </w:r>
      <w:r>
        <w:rPr>
          <w:color w:val="221F1F"/>
          <w:lang w:val="ru-RU"/>
        </w:rPr>
        <w:t xml:space="preserve"> </w:t>
      </w:r>
      <w:r w:rsidRPr="00614EC2">
        <w:rPr>
          <w:color w:val="221F1F"/>
          <w:lang w:val="ru-RU"/>
        </w:rPr>
        <w:t>сформированность умения решать физические задачи;</w:t>
      </w:r>
    </w:p>
    <w:p w:rsidR="00EB393E" w:rsidRPr="00614EC2" w:rsidRDefault="00EB393E" w:rsidP="00EB393E">
      <w:pPr>
        <w:pStyle w:val="a4"/>
        <w:ind w:right="113" w:firstLine="426"/>
        <w:jc w:val="both"/>
        <w:rPr>
          <w:lang w:val="ru-RU"/>
        </w:rPr>
      </w:pPr>
      <w:r w:rsidRPr="00614EC2">
        <w:rPr>
          <w:color w:val="221F1F"/>
          <w:lang w:val="ru-RU"/>
        </w:rPr>
        <w:t>−</w:t>
      </w:r>
      <w:r>
        <w:rPr>
          <w:color w:val="221F1F"/>
          <w:lang w:val="ru-RU"/>
        </w:rPr>
        <w:t xml:space="preserve"> </w:t>
      </w:r>
      <w:r w:rsidRPr="00614EC2">
        <w:rPr>
          <w:color w:val="221F1F"/>
          <w:lang w:val="ru-RU"/>
        </w:rPr>
        <w:t>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EB393E" w:rsidRPr="00614EC2" w:rsidRDefault="00EB393E" w:rsidP="00EB393E">
      <w:pPr>
        <w:pStyle w:val="a4"/>
        <w:ind w:right="110" w:firstLine="426"/>
        <w:jc w:val="both"/>
        <w:rPr>
          <w:lang w:val="ru-RU"/>
        </w:rPr>
      </w:pPr>
      <w:r w:rsidRPr="00614EC2">
        <w:rPr>
          <w:color w:val="221F1F"/>
          <w:lang w:val="ru-RU"/>
        </w:rPr>
        <w:t>−</w:t>
      </w:r>
      <w:r>
        <w:rPr>
          <w:color w:val="221F1F"/>
          <w:lang w:val="ru-RU"/>
        </w:rPr>
        <w:t xml:space="preserve"> </w:t>
      </w:r>
      <w:r w:rsidRPr="00614EC2">
        <w:rPr>
          <w:color w:val="221F1F"/>
          <w:lang w:val="ru-RU"/>
        </w:rPr>
        <w:t>сформированность собственной позиции по отношению к физической и</w:t>
      </w:r>
      <w:r w:rsidRPr="00614EC2">
        <w:rPr>
          <w:color w:val="221F1F"/>
          <w:lang w:val="ru-RU"/>
        </w:rPr>
        <w:t>н</w:t>
      </w:r>
      <w:r w:rsidRPr="00614EC2">
        <w:rPr>
          <w:color w:val="221F1F"/>
          <w:lang w:val="ru-RU"/>
        </w:rPr>
        <w:t>формации, получаемой из разных источников.</w:t>
      </w:r>
    </w:p>
    <w:p w:rsidR="00EB393E" w:rsidRPr="00614EC2" w:rsidRDefault="00EB393E" w:rsidP="00EB393E">
      <w:pPr>
        <w:pStyle w:val="a4"/>
        <w:spacing w:before="4"/>
        <w:ind w:firstLine="426"/>
        <w:rPr>
          <w:lang w:val="ru-RU"/>
        </w:rPr>
      </w:pPr>
    </w:p>
    <w:p w:rsidR="00EB393E" w:rsidRPr="00614EC2" w:rsidRDefault="00EB393E" w:rsidP="00EB393E">
      <w:pPr>
        <w:pStyle w:val="11"/>
        <w:numPr>
          <w:ilvl w:val="1"/>
          <w:numId w:val="31"/>
        </w:numPr>
        <w:tabs>
          <w:tab w:val="left" w:pos="975"/>
        </w:tabs>
        <w:ind w:left="0" w:firstLine="426"/>
        <w:jc w:val="left"/>
        <w:rPr>
          <w:lang w:val="ru-RU"/>
        </w:rPr>
      </w:pPr>
      <w:r w:rsidRPr="00614EC2">
        <w:rPr>
          <w:lang w:val="ru-RU"/>
        </w:rPr>
        <w:t>Количество часов на освоение программы</w:t>
      </w:r>
      <w:r w:rsidRPr="00614EC2">
        <w:rPr>
          <w:spacing w:val="-35"/>
          <w:lang w:val="ru-RU"/>
        </w:rPr>
        <w:t xml:space="preserve"> </w:t>
      </w:r>
      <w:r w:rsidRPr="00614EC2">
        <w:rPr>
          <w:lang w:val="ru-RU"/>
        </w:rPr>
        <w:t>дисциплины:</w:t>
      </w:r>
    </w:p>
    <w:p w:rsidR="00EB393E" w:rsidRPr="00614EC2" w:rsidRDefault="00EB393E" w:rsidP="00EB393E">
      <w:pPr>
        <w:pStyle w:val="a4"/>
        <w:spacing w:line="319" w:lineRule="exact"/>
        <w:ind w:right="54" w:firstLine="426"/>
        <w:rPr>
          <w:lang w:val="ru-RU"/>
        </w:rPr>
      </w:pPr>
      <w:r w:rsidRPr="00614EC2">
        <w:rPr>
          <w:lang w:val="ru-RU"/>
        </w:rPr>
        <w:t>Учебным планом для данной дисциплины определено:</w:t>
      </w:r>
    </w:p>
    <w:p w:rsidR="00EB393E" w:rsidRPr="00614EC2" w:rsidRDefault="00EB393E" w:rsidP="00EB393E">
      <w:pPr>
        <w:pStyle w:val="a6"/>
        <w:numPr>
          <w:ilvl w:val="0"/>
          <w:numId w:val="27"/>
        </w:numPr>
        <w:tabs>
          <w:tab w:val="left" w:pos="283"/>
        </w:tabs>
        <w:spacing w:line="322" w:lineRule="exact"/>
        <w:ind w:left="0" w:firstLine="426"/>
        <w:rPr>
          <w:sz w:val="28"/>
          <w:szCs w:val="28"/>
          <w:lang w:val="ru-RU"/>
        </w:rPr>
      </w:pPr>
      <w:r w:rsidRPr="00614EC2">
        <w:rPr>
          <w:sz w:val="28"/>
          <w:szCs w:val="28"/>
          <w:lang w:val="ru-RU"/>
        </w:rPr>
        <w:t xml:space="preserve">обязательной аудиторной учебной нагрузки </w:t>
      </w:r>
      <w:proofErr w:type="gramStart"/>
      <w:r w:rsidRPr="00614EC2">
        <w:rPr>
          <w:sz w:val="28"/>
          <w:szCs w:val="28"/>
          <w:lang w:val="ru-RU"/>
        </w:rPr>
        <w:t>обучающегося</w:t>
      </w:r>
      <w:proofErr w:type="gramEnd"/>
      <w:r w:rsidRPr="00614EC2">
        <w:rPr>
          <w:sz w:val="28"/>
          <w:szCs w:val="28"/>
          <w:lang w:val="ru-RU"/>
        </w:rPr>
        <w:t>- 1</w:t>
      </w:r>
      <w:r>
        <w:rPr>
          <w:sz w:val="28"/>
          <w:szCs w:val="28"/>
          <w:lang w:val="ru-RU"/>
        </w:rPr>
        <w:t>21</w:t>
      </w:r>
      <w:r w:rsidRPr="00614EC2">
        <w:rPr>
          <w:spacing w:val="-25"/>
          <w:sz w:val="28"/>
          <w:szCs w:val="28"/>
          <w:lang w:val="ru-RU"/>
        </w:rPr>
        <w:t xml:space="preserve"> </w:t>
      </w:r>
      <w:r w:rsidRPr="00614EC2">
        <w:rPr>
          <w:sz w:val="28"/>
          <w:szCs w:val="28"/>
          <w:lang w:val="ru-RU"/>
        </w:rPr>
        <w:t>часов,</w:t>
      </w:r>
    </w:p>
    <w:p w:rsidR="00EB393E" w:rsidRDefault="00EB393E" w:rsidP="00EB393E">
      <w:pPr>
        <w:pStyle w:val="11"/>
        <w:tabs>
          <w:tab w:val="left" w:pos="1160"/>
        </w:tabs>
        <w:spacing w:before="63" w:line="322" w:lineRule="exact"/>
        <w:ind w:left="1159" w:firstLine="0"/>
        <w:jc w:val="right"/>
        <w:rPr>
          <w:lang w:val="ru-RU"/>
        </w:rPr>
      </w:pPr>
    </w:p>
    <w:p w:rsidR="00EB393E" w:rsidRPr="00614EC2" w:rsidRDefault="00EB393E" w:rsidP="00EB393E">
      <w:pPr>
        <w:pStyle w:val="11"/>
        <w:tabs>
          <w:tab w:val="left" w:pos="1160"/>
        </w:tabs>
        <w:spacing w:before="63" w:line="322" w:lineRule="exact"/>
        <w:ind w:left="1159" w:firstLine="0"/>
        <w:jc w:val="center"/>
        <w:rPr>
          <w:lang w:val="ru-RU"/>
        </w:rPr>
      </w:pPr>
      <w:r>
        <w:rPr>
          <w:lang w:val="ru-RU"/>
        </w:rPr>
        <w:t xml:space="preserve">2. </w:t>
      </w:r>
      <w:r w:rsidRPr="00614EC2">
        <w:rPr>
          <w:lang w:val="ru-RU"/>
        </w:rPr>
        <w:t>СТРУКТУРА И СОДЕРЖАНИЕ УЧЕБНОЙ</w:t>
      </w:r>
      <w:r w:rsidRPr="00614EC2">
        <w:rPr>
          <w:spacing w:val="-26"/>
          <w:lang w:val="ru-RU"/>
        </w:rPr>
        <w:t xml:space="preserve"> </w:t>
      </w:r>
      <w:r w:rsidRPr="00614EC2">
        <w:rPr>
          <w:lang w:val="ru-RU"/>
        </w:rPr>
        <w:t>ДИСЦИПЛИНЫ</w:t>
      </w:r>
    </w:p>
    <w:p w:rsidR="00EB393E" w:rsidRPr="000144F7" w:rsidRDefault="00EB393E" w:rsidP="00EB393E">
      <w:pPr>
        <w:pStyle w:val="a6"/>
        <w:numPr>
          <w:ilvl w:val="1"/>
          <w:numId w:val="26"/>
        </w:numPr>
        <w:tabs>
          <w:tab w:val="left" w:pos="612"/>
        </w:tabs>
        <w:jc w:val="left"/>
        <w:rPr>
          <w:b/>
          <w:sz w:val="28"/>
          <w:lang w:val="ru-RU"/>
        </w:rPr>
      </w:pPr>
      <w:r w:rsidRPr="000144F7">
        <w:rPr>
          <w:b/>
          <w:sz w:val="28"/>
          <w:lang w:val="ru-RU"/>
        </w:rPr>
        <w:t>Объем учебной дисциплины и виды учебной</w:t>
      </w:r>
      <w:r w:rsidRPr="000144F7">
        <w:rPr>
          <w:b/>
          <w:spacing w:val="-29"/>
          <w:sz w:val="28"/>
          <w:lang w:val="ru-RU"/>
        </w:rPr>
        <w:t xml:space="preserve"> </w:t>
      </w:r>
      <w:r w:rsidRPr="000144F7">
        <w:rPr>
          <w:b/>
          <w:sz w:val="28"/>
          <w:lang w:val="ru-RU"/>
        </w:rPr>
        <w:t>работы</w:t>
      </w:r>
    </w:p>
    <w:p w:rsidR="00EB393E" w:rsidRPr="000144F7" w:rsidRDefault="00EB393E" w:rsidP="00EB393E">
      <w:pPr>
        <w:pStyle w:val="a4"/>
        <w:rPr>
          <w:b/>
          <w:sz w:val="20"/>
          <w:lang w:val="ru-RU"/>
        </w:rPr>
      </w:pPr>
    </w:p>
    <w:p w:rsidR="00EB393E" w:rsidRPr="000144F7" w:rsidRDefault="00EB393E" w:rsidP="00EB393E">
      <w:pPr>
        <w:pStyle w:val="a4"/>
        <w:rPr>
          <w:b/>
          <w:sz w:val="20"/>
          <w:lang w:val="ru-RU"/>
        </w:rPr>
      </w:pPr>
    </w:p>
    <w:p w:rsidR="00EB393E" w:rsidRPr="000144F7" w:rsidRDefault="00EB393E" w:rsidP="00EB393E">
      <w:pPr>
        <w:pStyle w:val="a4"/>
        <w:spacing w:before="6"/>
        <w:rPr>
          <w:b/>
          <w:sz w:val="16"/>
          <w:lang w:val="ru-RU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9"/>
        <w:gridCol w:w="1815"/>
      </w:tblGrid>
      <w:tr w:rsidR="00EB393E" w:rsidRPr="00AA7F54" w:rsidTr="00EB393E">
        <w:trPr>
          <w:trHeight w:hRule="exact" w:val="466"/>
        </w:trPr>
        <w:tc>
          <w:tcPr>
            <w:tcW w:w="7909" w:type="dxa"/>
          </w:tcPr>
          <w:p w:rsidR="00EB393E" w:rsidRPr="00AA7F54" w:rsidRDefault="00EB393E" w:rsidP="00EB393E">
            <w:pPr>
              <w:pStyle w:val="TableParagraph"/>
              <w:spacing w:line="320" w:lineRule="exact"/>
              <w:ind w:left="2633" w:right="2638"/>
              <w:jc w:val="center"/>
              <w:rPr>
                <w:b/>
                <w:sz w:val="28"/>
                <w:lang w:val="ru-RU"/>
              </w:rPr>
            </w:pPr>
            <w:r w:rsidRPr="00AA7F54">
              <w:rPr>
                <w:b/>
                <w:sz w:val="28"/>
                <w:lang w:val="ru-RU"/>
              </w:rPr>
              <w:t>Вид учебной работы</w:t>
            </w:r>
          </w:p>
        </w:tc>
        <w:tc>
          <w:tcPr>
            <w:tcW w:w="1815" w:type="dxa"/>
          </w:tcPr>
          <w:p w:rsidR="00EB393E" w:rsidRPr="00AA7F54" w:rsidRDefault="00EB393E" w:rsidP="00EB393E">
            <w:pPr>
              <w:pStyle w:val="TableParagraph"/>
              <w:spacing w:line="320" w:lineRule="exact"/>
              <w:ind w:left="108" w:right="105"/>
              <w:jc w:val="center"/>
              <w:rPr>
                <w:b/>
                <w:i/>
                <w:sz w:val="28"/>
                <w:lang w:val="ru-RU"/>
              </w:rPr>
            </w:pPr>
            <w:r w:rsidRPr="00AA7F54">
              <w:rPr>
                <w:b/>
                <w:i/>
                <w:sz w:val="28"/>
                <w:lang w:val="ru-RU"/>
              </w:rPr>
              <w:t>Объем часов</w:t>
            </w:r>
          </w:p>
        </w:tc>
      </w:tr>
      <w:tr w:rsidR="00EB393E" w:rsidTr="00EB393E">
        <w:trPr>
          <w:trHeight w:hRule="exact" w:val="331"/>
        </w:trPr>
        <w:tc>
          <w:tcPr>
            <w:tcW w:w="7909" w:type="dxa"/>
          </w:tcPr>
          <w:p w:rsidR="00EB393E" w:rsidRPr="000144F7" w:rsidRDefault="00EB393E" w:rsidP="00EB393E">
            <w:pPr>
              <w:pStyle w:val="TableParagraph"/>
              <w:spacing w:line="320" w:lineRule="exact"/>
              <w:rPr>
                <w:b/>
                <w:sz w:val="28"/>
                <w:lang w:val="ru-RU"/>
              </w:rPr>
            </w:pPr>
            <w:r w:rsidRPr="000144F7">
              <w:rPr>
                <w:b/>
                <w:sz w:val="28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815" w:type="dxa"/>
          </w:tcPr>
          <w:p w:rsidR="00EB393E" w:rsidRPr="000144F7" w:rsidRDefault="00EB393E" w:rsidP="00EB393E">
            <w:pPr>
              <w:pStyle w:val="TableParagraph"/>
              <w:spacing w:line="315" w:lineRule="exact"/>
              <w:ind w:left="108" w:right="104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</w:rPr>
              <w:t>1</w:t>
            </w:r>
            <w:r>
              <w:rPr>
                <w:i/>
                <w:sz w:val="28"/>
                <w:lang w:val="ru-RU"/>
              </w:rPr>
              <w:t>21</w:t>
            </w:r>
          </w:p>
        </w:tc>
      </w:tr>
      <w:tr w:rsidR="00EB393E" w:rsidTr="00EB393E">
        <w:trPr>
          <w:trHeight w:hRule="exact" w:val="331"/>
        </w:trPr>
        <w:tc>
          <w:tcPr>
            <w:tcW w:w="7909" w:type="dxa"/>
          </w:tcPr>
          <w:p w:rsidR="00EB393E" w:rsidRPr="000144F7" w:rsidRDefault="00EB393E" w:rsidP="00EB393E">
            <w:pPr>
              <w:pStyle w:val="TableParagraph"/>
              <w:spacing w:line="320" w:lineRule="exac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Практические работы</w:t>
            </w:r>
          </w:p>
        </w:tc>
        <w:tc>
          <w:tcPr>
            <w:tcW w:w="1815" w:type="dxa"/>
          </w:tcPr>
          <w:p w:rsidR="00EB393E" w:rsidRPr="00B74BC3" w:rsidRDefault="00EB393E" w:rsidP="00EB393E">
            <w:pPr>
              <w:pStyle w:val="TableParagraph"/>
              <w:spacing w:line="315" w:lineRule="exact"/>
              <w:ind w:left="108" w:right="104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25</w:t>
            </w:r>
          </w:p>
        </w:tc>
      </w:tr>
      <w:tr w:rsidR="00EB393E" w:rsidTr="00EB393E">
        <w:trPr>
          <w:trHeight w:hRule="exact" w:val="332"/>
        </w:trPr>
        <w:tc>
          <w:tcPr>
            <w:tcW w:w="7909" w:type="dxa"/>
          </w:tcPr>
          <w:p w:rsidR="00EB393E" w:rsidRDefault="00EB393E" w:rsidP="00EB393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том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числе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815" w:type="dxa"/>
          </w:tcPr>
          <w:p w:rsidR="00EB393E" w:rsidRDefault="00EB393E" w:rsidP="00EB393E"/>
        </w:tc>
      </w:tr>
      <w:tr w:rsidR="00EB393E" w:rsidTr="00EB393E">
        <w:trPr>
          <w:trHeight w:hRule="exact" w:val="331"/>
        </w:trPr>
        <w:tc>
          <w:tcPr>
            <w:tcW w:w="7909" w:type="dxa"/>
          </w:tcPr>
          <w:p w:rsidR="00EB393E" w:rsidRDefault="00EB393E" w:rsidP="00EB393E">
            <w:pPr>
              <w:pStyle w:val="TableParagraph"/>
              <w:spacing w:line="315" w:lineRule="exact"/>
              <w:ind w:left="528"/>
              <w:rPr>
                <w:sz w:val="28"/>
              </w:rPr>
            </w:pPr>
            <w:proofErr w:type="spellStart"/>
            <w:r>
              <w:rPr>
                <w:sz w:val="28"/>
              </w:rPr>
              <w:t>внеаудиторная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самостоятельная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  <w:tc>
          <w:tcPr>
            <w:tcW w:w="1815" w:type="dxa"/>
          </w:tcPr>
          <w:p w:rsidR="00EB393E" w:rsidRPr="000144F7" w:rsidRDefault="00EB393E" w:rsidP="00EB393E">
            <w:pPr>
              <w:pStyle w:val="TableParagraph"/>
              <w:spacing w:line="315" w:lineRule="exact"/>
              <w:ind w:right="105"/>
              <w:jc w:val="center"/>
              <w:rPr>
                <w:i/>
                <w:sz w:val="28"/>
                <w:lang w:val="ru-RU"/>
              </w:rPr>
            </w:pPr>
          </w:p>
        </w:tc>
      </w:tr>
      <w:tr w:rsidR="00EB393E" w:rsidRPr="00AA7F54" w:rsidTr="00EB393E">
        <w:trPr>
          <w:trHeight w:hRule="exact" w:val="835"/>
        </w:trPr>
        <w:tc>
          <w:tcPr>
            <w:tcW w:w="7909" w:type="dxa"/>
          </w:tcPr>
          <w:p w:rsidR="00EB393E" w:rsidRPr="000144F7" w:rsidRDefault="00EB393E" w:rsidP="00EB393E">
            <w:pPr>
              <w:pStyle w:val="TableParagraph"/>
              <w:ind w:right="3022"/>
              <w:rPr>
                <w:sz w:val="24"/>
                <w:lang w:val="ru-RU"/>
              </w:rPr>
            </w:pPr>
            <w:r w:rsidRPr="000144F7">
              <w:rPr>
                <w:sz w:val="24"/>
                <w:lang w:val="ru-RU"/>
              </w:rPr>
              <w:t>подготовка сообщений и докладов; заверш</w:t>
            </w:r>
            <w:r w:rsidRPr="000144F7">
              <w:rPr>
                <w:sz w:val="24"/>
                <w:lang w:val="ru-RU"/>
              </w:rPr>
              <w:t>е</w:t>
            </w:r>
            <w:r w:rsidRPr="000144F7">
              <w:rPr>
                <w:sz w:val="24"/>
                <w:lang w:val="ru-RU"/>
              </w:rPr>
              <w:t>ние и оформление отчётов по работам подг</w:t>
            </w:r>
            <w:r w:rsidRPr="000144F7">
              <w:rPr>
                <w:sz w:val="24"/>
                <w:lang w:val="ru-RU"/>
              </w:rPr>
              <w:t>о</w:t>
            </w:r>
            <w:r w:rsidRPr="000144F7">
              <w:rPr>
                <w:sz w:val="24"/>
                <w:lang w:val="ru-RU"/>
              </w:rPr>
              <w:t>товка и выполнение тестов</w:t>
            </w:r>
          </w:p>
        </w:tc>
        <w:tc>
          <w:tcPr>
            <w:tcW w:w="1815" w:type="dxa"/>
          </w:tcPr>
          <w:p w:rsidR="00EB393E" w:rsidRPr="000144F7" w:rsidRDefault="00EB393E" w:rsidP="00EB393E">
            <w:pPr>
              <w:rPr>
                <w:lang w:val="ru-RU"/>
              </w:rPr>
            </w:pPr>
          </w:p>
        </w:tc>
      </w:tr>
      <w:tr w:rsidR="00EB393E" w:rsidTr="00EB393E">
        <w:trPr>
          <w:trHeight w:hRule="exact" w:val="653"/>
        </w:trPr>
        <w:tc>
          <w:tcPr>
            <w:tcW w:w="7909" w:type="dxa"/>
          </w:tcPr>
          <w:p w:rsidR="00EB393E" w:rsidRPr="00AA7F54" w:rsidRDefault="00EB393E" w:rsidP="00EB393E">
            <w:pPr>
              <w:pStyle w:val="TableParagraph"/>
              <w:spacing w:before="1" w:line="322" w:lineRule="exact"/>
              <w:ind w:left="110"/>
              <w:rPr>
                <w:sz w:val="28"/>
                <w:lang w:val="ru-RU"/>
              </w:rPr>
            </w:pPr>
            <w:r w:rsidRPr="00AA7F54">
              <w:rPr>
                <w:sz w:val="28"/>
                <w:lang w:val="ru-RU"/>
              </w:rPr>
              <w:t>Итоговый контроль знаний проводится по завершению курса дисциплины в  форме  экзамена</w:t>
            </w:r>
          </w:p>
        </w:tc>
        <w:tc>
          <w:tcPr>
            <w:tcW w:w="1815" w:type="dxa"/>
          </w:tcPr>
          <w:p w:rsidR="00EB393E" w:rsidRDefault="00EB393E" w:rsidP="00EB393E">
            <w:pPr>
              <w:pStyle w:val="TableParagraph"/>
              <w:spacing w:line="315" w:lineRule="exact"/>
              <w:ind w:left="5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-</w:t>
            </w:r>
          </w:p>
        </w:tc>
      </w:tr>
      <w:tr w:rsidR="00EB393E" w:rsidTr="00EB393E">
        <w:trPr>
          <w:trHeight w:hRule="exact" w:val="653"/>
        </w:trPr>
        <w:tc>
          <w:tcPr>
            <w:tcW w:w="9724" w:type="dxa"/>
            <w:gridSpan w:val="2"/>
          </w:tcPr>
          <w:p w:rsidR="00EB393E" w:rsidRDefault="00EB393E" w:rsidP="00EB393E"/>
        </w:tc>
      </w:tr>
    </w:tbl>
    <w:p w:rsidR="00EB393E" w:rsidRDefault="00EB393E" w:rsidP="00EB393E">
      <w:pPr>
        <w:sectPr w:rsidR="00EB393E">
          <w:pgSz w:w="11910" w:h="16840"/>
          <w:pgMar w:top="1580" w:right="480" w:bottom="1220" w:left="1400" w:header="0" w:footer="1035" w:gutter="0"/>
          <w:cols w:space="720"/>
        </w:sectPr>
      </w:pPr>
    </w:p>
    <w:p w:rsidR="00EB393E" w:rsidRPr="000B7C38" w:rsidRDefault="00EB393E" w:rsidP="00EB393E">
      <w:pPr>
        <w:pStyle w:val="a6"/>
        <w:numPr>
          <w:ilvl w:val="0"/>
          <w:numId w:val="39"/>
        </w:numPr>
        <w:tabs>
          <w:tab w:val="left" w:pos="1701"/>
        </w:tabs>
        <w:spacing w:before="132"/>
        <w:ind w:left="284" w:hanging="284"/>
        <w:jc w:val="center"/>
        <w:rPr>
          <w:sz w:val="20"/>
          <w:szCs w:val="20"/>
          <w:lang w:val="ru-RU"/>
        </w:rPr>
      </w:pPr>
      <w:r w:rsidRPr="000B7C38">
        <w:rPr>
          <w:b/>
          <w:sz w:val="20"/>
          <w:szCs w:val="20"/>
          <w:lang w:val="ru-RU"/>
        </w:rPr>
        <w:lastRenderedPageBreak/>
        <w:t>ПАСПОРТ ПРОГРАММЫ УЧЕБНОЙ</w:t>
      </w:r>
      <w:r w:rsidRPr="000B7C38">
        <w:rPr>
          <w:b/>
          <w:spacing w:val="-13"/>
          <w:sz w:val="20"/>
          <w:szCs w:val="20"/>
          <w:lang w:val="ru-RU"/>
        </w:rPr>
        <w:t xml:space="preserve"> </w:t>
      </w:r>
      <w:r w:rsidRPr="000B7C38">
        <w:rPr>
          <w:b/>
          <w:sz w:val="20"/>
          <w:szCs w:val="20"/>
          <w:lang w:val="ru-RU"/>
        </w:rPr>
        <w:t>ДИСЦИПЛИНЫ ОУД.09 ХИМИЯ</w:t>
      </w:r>
    </w:p>
    <w:p w:rsidR="00EB393E" w:rsidRPr="000B7C38" w:rsidRDefault="00EB393E" w:rsidP="00EB393E">
      <w:pPr>
        <w:pStyle w:val="a4"/>
        <w:spacing w:before="4"/>
        <w:rPr>
          <w:sz w:val="20"/>
          <w:szCs w:val="20"/>
          <w:lang w:val="ru-RU"/>
        </w:rPr>
      </w:pPr>
    </w:p>
    <w:p w:rsidR="00EB393E" w:rsidRPr="000B7C38" w:rsidRDefault="00EB393E" w:rsidP="00EB393E">
      <w:pPr>
        <w:pStyle w:val="a6"/>
        <w:numPr>
          <w:ilvl w:val="1"/>
          <w:numId w:val="38"/>
        </w:numPr>
        <w:tabs>
          <w:tab w:val="left" w:pos="903"/>
        </w:tabs>
        <w:spacing w:before="1"/>
        <w:ind w:firstLine="361"/>
        <w:jc w:val="left"/>
        <w:rPr>
          <w:b/>
          <w:sz w:val="20"/>
          <w:szCs w:val="20"/>
          <w:lang w:val="ru-RU"/>
        </w:rPr>
      </w:pPr>
      <w:r w:rsidRPr="000B7C38">
        <w:rPr>
          <w:b/>
          <w:sz w:val="20"/>
          <w:szCs w:val="20"/>
          <w:lang w:val="ru-RU"/>
        </w:rPr>
        <w:t>Область применения</w:t>
      </w:r>
      <w:r w:rsidRPr="000B7C38">
        <w:rPr>
          <w:b/>
          <w:spacing w:val="-10"/>
          <w:sz w:val="20"/>
          <w:szCs w:val="20"/>
          <w:lang w:val="ru-RU"/>
        </w:rPr>
        <w:t xml:space="preserve"> </w:t>
      </w:r>
      <w:r w:rsidRPr="000B7C38">
        <w:rPr>
          <w:b/>
          <w:sz w:val="20"/>
          <w:szCs w:val="20"/>
          <w:lang w:val="ru-RU"/>
        </w:rPr>
        <w:t>программы</w:t>
      </w:r>
    </w:p>
    <w:p w:rsidR="00EB393E" w:rsidRPr="000B7C38" w:rsidRDefault="00EB393E" w:rsidP="00EB393E">
      <w:pPr>
        <w:spacing w:before="137"/>
        <w:ind w:firstLine="567"/>
        <w:jc w:val="both"/>
        <w:rPr>
          <w:sz w:val="20"/>
          <w:szCs w:val="20"/>
        </w:rPr>
      </w:pPr>
      <w:r w:rsidRPr="000B7C38">
        <w:rPr>
          <w:sz w:val="20"/>
          <w:szCs w:val="20"/>
        </w:rPr>
        <w:t>Программа учебной дисциплины общеобразовательного цикла ОУД.09 Химия предназначена для реализ</w:t>
      </w:r>
      <w:r w:rsidRPr="000B7C38">
        <w:rPr>
          <w:sz w:val="20"/>
          <w:szCs w:val="20"/>
        </w:rPr>
        <w:t>а</w:t>
      </w:r>
      <w:r w:rsidRPr="000B7C38">
        <w:rPr>
          <w:sz w:val="20"/>
          <w:szCs w:val="20"/>
        </w:rPr>
        <w:t>ции требований Федерального государственного образовательного стандарта среднего общего образования и явл</w:t>
      </w:r>
      <w:r w:rsidRPr="000B7C38">
        <w:rPr>
          <w:sz w:val="20"/>
          <w:szCs w:val="20"/>
        </w:rPr>
        <w:t>я</w:t>
      </w:r>
      <w:r w:rsidRPr="000B7C38">
        <w:rPr>
          <w:sz w:val="20"/>
          <w:szCs w:val="20"/>
        </w:rPr>
        <w:t>ется частью образовательной программы среднего профессионального образования технического профиля</w:t>
      </w:r>
      <w:proofErr w:type="gramStart"/>
      <w:r w:rsidRPr="000B7C38">
        <w:rPr>
          <w:sz w:val="20"/>
          <w:szCs w:val="20"/>
        </w:rPr>
        <w:t xml:space="preserve"> ,</w:t>
      </w:r>
      <w:proofErr w:type="gramEnd"/>
      <w:r w:rsidRPr="000B7C38">
        <w:rPr>
          <w:sz w:val="20"/>
          <w:szCs w:val="20"/>
        </w:rPr>
        <w:t xml:space="preserve"> реал</w:t>
      </w:r>
      <w:r w:rsidRPr="000B7C38">
        <w:rPr>
          <w:sz w:val="20"/>
          <w:szCs w:val="20"/>
        </w:rPr>
        <w:t>и</w:t>
      </w:r>
      <w:r w:rsidRPr="000B7C38">
        <w:rPr>
          <w:sz w:val="20"/>
          <w:szCs w:val="20"/>
        </w:rPr>
        <w:t>зуемой на базе основного общего образования, с получением среднего общего образования.</w:t>
      </w:r>
    </w:p>
    <w:p w:rsidR="00EB393E" w:rsidRPr="000B7C38" w:rsidRDefault="00EB393E" w:rsidP="00EB393E">
      <w:pPr>
        <w:pStyle w:val="a6"/>
        <w:numPr>
          <w:ilvl w:val="1"/>
          <w:numId w:val="38"/>
        </w:numPr>
        <w:tabs>
          <w:tab w:val="left" w:pos="575"/>
        </w:tabs>
        <w:spacing w:line="274" w:lineRule="exact"/>
        <w:ind w:firstLine="0"/>
        <w:jc w:val="left"/>
        <w:rPr>
          <w:b/>
          <w:sz w:val="20"/>
          <w:szCs w:val="20"/>
          <w:lang w:val="ru-RU"/>
        </w:rPr>
      </w:pPr>
      <w:r w:rsidRPr="000B7C38">
        <w:rPr>
          <w:b/>
          <w:sz w:val="20"/>
          <w:szCs w:val="20"/>
          <w:lang w:val="ru-RU"/>
        </w:rPr>
        <w:t>Место дисциплины в структуре программы подготовки специалистов среднего звена:</w:t>
      </w:r>
    </w:p>
    <w:p w:rsidR="00EB393E" w:rsidRPr="000B7C38" w:rsidRDefault="00EB393E" w:rsidP="00EB393E">
      <w:pPr>
        <w:ind w:firstLine="567"/>
        <w:jc w:val="both"/>
        <w:rPr>
          <w:sz w:val="20"/>
          <w:szCs w:val="20"/>
        </w:rPr>
      </w:pPr>
      <w:r w:rsidRPr="000B7C38">
        <w:rPr>
          <w:sz w:val="20"/>
          <w:szCs w:val="20"/>
        </w:rPr>
        <w:t>Учебная дисциплина ОУД.09 «Химия» является общеобразовательной профильной учебной дисциплиной по выбору, из обязательной предметной области  ФГОС среднего общего образования, для всех профессий среднего профессионального образования технического профиля.</w:t>
      </w:r>
    </w:p>
    <w:p w:rsidR="00EB393E" w:rsidRPr="000B7C38" w:rsidRDefault="00EB393E" w:rsidP="00EB393E">
      <w:pPr>
        <w:pStyle w:val="a6"/>
        <w:numPr>
          <w:ilvl w:val="1"/>
          <w:numId w:val="38"/>
        </w:numPr>
        <w:tabs>
          <w:tab w:val="left" w:pos="903"/>
        </w:tabs>
        <w:spacing w:before="1" w:line="274" w:lineRule="exact"/>
        <w:ind w:firstLine="361"/>
        <w:jc w:val="left"/>
        <w:rPr>
          <w:b/>
          <w:sz w:val="20"/>
          <w:szCs w:val="20"/>
          <w:lang w:val="ru-RU"/>
        </w:rPr>
      </w:pPr>
      <w:r w:rsidRPr="000B7C38">
        <w:rPr>
          <w:b/>
          <w:sz w:val="20"/>
          <w:szCs w:val="20"/>
          <w:lang w:val="ru-RU"/>
        </w:rPr>
        <w:t>Цели и задачи дисциплины – требования к результатам освоения дисциплины:</w:t>
      </w:r>
    </w:p>
    <w:p w:rsidR="00EB393E" w:rsidRPr="000B7C38" w:rsidRDefault="00EB393E" w:rsidP="00EB393E">
      <w:pPr>
        <w:pStyle w:val="a4"/>
        <w:spacing w:line="318" w:lineRule="exact"/>
        <w:ind w:left="142"/>
        <w:rPr>
          <w:b/>
          <w:sz w:val="20"/>
          <w:szCs w:val="20"/>
          <w:lang w:val="ru-RU"/>
        </w:rPr>
      </w:pPr>
      <w:r w:rsidRPr="000B7C38">
        <w:rPr>
          <w:b/>
          <w:color w:val="221F1F"/>
          <w:sz w:val="20"/>
          <w:szCs w:val="20"/>
          <w:lang w:val="ru-RU"/>
        </w:rPr>
        <w:t>Содержание программы ОУД.09 «Химия» направлено на достижение   следующих</w:t>
      </w:r>
    </w:p>
    <w:p w:rsidR="00EB393E" w:rsidRPr="000B7C38" w:rsidRDefault="00EB393E" w:rsidP="00EB393E">
      <w:pPr>
        <w:pStyle w:val="11"/>
        <w:spacing w:before="4"/>
        <w:ind w:left="119"/>
        <w:rPr>
          <w:sz w:val="20"/>
          <w:szCs w:val="20"/>
          <w:lang w:val="ru-RU"/>
        </w:rPr>
      </w:pPr>
      <w:r w:rsidRPr="000B7C38">
        <w:rPr>
          <w:color w:val="221F1F"/>
          <w:sz w:val="20"/>
          <w:szCs w:val="20"/>
          <w:lang w:val="ru-RU"/>
        </w:rPr>
        <w:t>целей:</w:t>
      </w:r>
    </w:p>
    <w:p w:rsidR="00EB393E" w:rsidRPr="000B7C38" w:rsidRDefault="00EB393E" w:rsidP="00EB393E">
      <w:pPr>
        <w:pStyle w:val="a6"/>
        <w:numPr>
          <w:ilvl w:val="0"/>
          <w:numId w:val="37"/>
        </w:numPr>
        <w:tabs>
          <w:tab w:val="left" w:pos="142"/>
        </w:tabs>
        <w:spacing w:before="21" w:line="322" w:lineRule="exact"/>
        <w:ind w:left="142" w:firstLine="16"/>
        <w:jc w:val="both"/>
        <w:rPr>
          <w:sz w:val="20"/>
          <w:szCs w:val="20"/>
          <w:lang w:val="ru-RU"/>
        </w:rPr>
      </w:pPr>
      <w:r w:rsidRPr="000B7C38">
        <w:rPr>
          <w:color w:val="221F1F"/>
          <w:sz w:val="20"/>
          <w:szCs w:val="20"/>
          <w:lang w:val="ru-RU"/>
        </w:rPr>
        <w:t>формирование у обучающихся умения оценивать значимость химического знания для каждого</w:t>
      </w:r>
      <w:r w:rsidRPr="000B7C38">
        <w:rPr>
          <w:color w:val="221F1F"/>
          <w:spacing w:val="-21"/>
          <w:sz w:val="20"/>
          <w:szCs w:val="20"/>
          <w:lang w:val="ru-RU"/>
        </w:rPr>
        <w:t xml:space="preserve"> </w:t>
      </w:r>
      <w:r w:rsidRPr="000B7C38">
        <w:rPr>
          <w:color w:val="221F1F"/>
          <w:sz w:val="20"/>
          <w:szCs w:val="20"/>
          <w:lang w:val="ru-RU"/>
        </w:rPr>
        <w:t>человека;</w:t>
      </w:r>
    </w:p>
    <w:p w:rsidR="00EB393E" w:rsidRPr="000B7C38" w:rsidRDefault="00EB393E" w:rsidP="00EB393E">
      <w:pPr>
        <w:pStyle w:val="a6"/>
        <w:numPr>
          <w:ilvl w:val="0"/>
          <w:numId w:val="37"/>
        </w:numPr>
        <w:tabs>
          <w:tab w:val="left" w:pos="142"/>
        </w:tabs>
        <w:ind w:left="142" w:firstLine="16"/>
        <w:jc w:val="both"/>
        <w:rPr>
          <w:sz w:val="20"/>
          <w:szCs w:val="20"/>
          <w:lang w:val="ru-RU"/>
        </w:rPr>
      </w:pPr>
      <w:r w:rsidRPr="000B7C38">
        <w:rPr>
          <w:color w:val="221F1F"/>
          <w:sz w:val="20"/>
          <w:szCs w:val="20"/>
          <w:lang w:val="ru-RU"/>
        </w:rPr>
        <w:t xml:space="preserve">формирование у обучающихся целостного представления о мире и  роли химии в создании современной </w:t>
      </w:r>
      <w:proofErr w:type="spellStart"/>
      <w:proofErr w:type="gramStart"/>
      <w:r w:rsidRPr="000B7C38">
        <w:rPr>
          <w:color w:val="221F1F"/>
          <w:sz w:val="20"/>
          <w:szCs w:val="20"/>
          <w:lang w:val="ru-RU"/>
        </w:rPr>
        <w:t>естественно-научной</w:t>
      </w:r>
      <w:proofErr w:type="spellEnd"/>
      <w:proofErr w:type="gramEnd"/>
      <w:r w:rsidRPr="000B7C38">
        <w:rPr>
          <w:color w:val="221F1F"/>
          <w:sz w:val="20"/>
          <w:szCs w:val="20"/>
          <w:lang w:val="ru-RU"/>
        </w:rPr>
        <w:t xml:space="preserve"> картины мира; умения объяснять объекты и процессы окружающей действительности: пр</w:t>
      </w:r>
      <w:r w:rsidRPr="000B7C38">
        <w:rPr>
          <w:color w:val="221F1F"/>
          <w:sz w:val="20"/>
          <w:szCs w:val="20"/>
          <w:lang w:val="ru-RU"/>
        </w:rPr>
        <w:t>и</w:t>
      </w:r>
      <w:r w:rsidRPr="000B7C38">
        <w:rPr>
          <w:color w:val="221F1F"/>
          <w:sz w:val="20"/>
          <w:szCs w:val="20"/>
          <w:lang w:val="ru-RU"/>
        </w:rPr>
        <w:t>родной, социальной, культурной, технической среды, используя для этого химические</w:t>
      </w:r>
      <w:r w:rsidRPr="000B7C38">
        <w:rPr>
          <w:color w:val="221F1F"/>
          <w:spacing w:val="-21"/>
          <w:sz w:val="20"/>
          <w:szCs w:val="20"/>
          <w:lang w:val="ru-RU"/>
        </w:rPr>
        <w:t xml:space="preserve"> </w:t>
      </w:r>
      <w:r w:rsidRPr="000B7C38">
        <w:rPr>
          <w:color w:val="221F1F"/>
          <w:sz w:val="20"/>
          <w:szCs w:val="20"/>
          <w:lang w:val="ru-RU"/>
        </w:rPr>
        <w:t>знания;</w:t>
      </w:r>
    </w:p>
    <w:p w:rsidR="00EB393E" w:rsidRPr="000B7C38" w:rsidRDefault="00EB393E" w:rsidP="00EB393E">
      <w:pPr>
        <w:pStyle w:val="a6"/>
        <w:numPr>
          <w:ilvl w:val="0"/>
          <w:numId w:val="37"/>
        </w:numPr>
        <w:tabs>
          <w:tab w:val="left" w:pos="142"/>
        </w:tabs>
        <w:ind w:left="142" w:firstLine="16"/>
        <w:jc w:val="both"/>
        <w:rPr>
          <w:sz w:val="20"/>
          <w:szCs w:val="20"/>
          <w:lang w:val="ru-RU"/>
        </w:rPr>
      </w:pPr>
      <w:r w:rsidRPr="000B7C38">
        <w:rPr>
          <w:color w:val="221F1F"/>
          <w:sz w:val="20"/>
          <w:szCs w:val="20"/>
          <w:lang w:val="ru-RU"/>
        </w:rPr>
        <w:t xml:space="preserve">развитие у обучающихся умений различать факты и оценки, сравнивать оценочные  выводы,  видеть  их  связь  с  критериями  оценок  и   </w:t>
      </w:r>
      <w:r w:rsidRPr="000B7C38">
        <w:rPr>
          <w:color w:val="221F1F"/>
          <w:spacing w:val="46"/>
          <w:sz w:val="20"/>
          <w:szCs w:val="20"/>
          <w:lang w:val="ru-RU"/>
        </w:rPr>
        <w:t xml:space="preserve"> </w:t>
      </w:r>
      <w:r w:rsidRPr="000B7C38">
        <w:rPr>
          <w:color w:val="221F1F"/>
          <w:sz w:val="20"/>
          <w:szCs w:val="20"/>
          <w:lang w:val="ru-RU"/>
        </w:rPr>
        <w:t>связь</w:t>
      </w:r>
    </w:p>
    <w:p w:rsidR="00EB393E" w:rsidRPr="000B7C38" w:rsidRDefault="00EB393E" w:rsidP="00EB393E">
      <w:pPr>
        <w:pStyle w:val="a4"/>
        <w:tabs>
          <w:tab w:val="left" w:pos="142"/>
          <w:tab w:val="left" w:pos="1985"/>
          <w:tab w:val="left" w:pos="3828"/>
          <w:tab w:val="left" w:pos="5103"/>
          <w:tab w:val="left" w:pos="6663"/>
        </w:tabs>
        <w:spacing w:before="47"/>
        <w:ind w:left="142" w:firstLine="16"/>
        <w:rPr>
          <w:sz w:val="20"/>
          <w:szCs w:val="20"/>
          <w:lang w:val="ru-RU"/>
        </w:rPr>
      </w:pPr>
      <w:r w:rsidRPr="000B7C38">
        <w:rPr>
          <w:color w:val="221F1F"/>
          <w:sz w:val="20"/>
          <w:szCs w:val="20"/>
          <w:lang w:val="ru-RU"/>
        </w:rPr>
        <w:t xml:space="preserve">критериев </w:t>
      </w:r>
      <w:r w:rsidRPr="000B7C38">
        <w:rPr>
          <w:color w:val="221F1F"/>
          <w:spacing w:val="55"/>
          <w:sz w:val="20"/>
          <w:szCs w:val="20"/>
          <w:lang w:val="ru-RU"/>
        </w:rPr>
        <w:t xml:space="preserve"> </w:t>
      </w:r>
      <w:r w:rsidRPr="000B7C38">
        <w:rPr>
          <w:color w:val="221F1F"/>
          <w:sz w:val="20"/>
          <w:szCs w:val="20"/>
          <w:lang w:val="ru-RU"/>
        </w:rPr>
        <w:t>с</w:t>
      </w:r>
      <w:r w:rsidRPr="000B7C38">
        <w:rPr>
          <w:color w:val="221F1F"/>
          <w:sz w:val="20"/>
          <w:szCs w:val="20"/>
          <w:lang w:val="ru-RU"/>
        </w:rPr>
        <w:tab/>
        <w:t>определенной</w:t>
      </w:r>
      <w:r w:rsidRPr="000B7C38">
        <w:rPr>
          <w:color w:val="221F1F"/>
          <w:sz w:val="20"/>
          <w:szCs w:val="20"/>
          <w:lang w:val="ru-RU"/>
        </w:rPr>
        <w:tab/>
        <w:t>системой</w:t>
      </w:r>
      <w:r w:rsidRPr="000B7C38">
        <w:rPr>
          <w:color w:val="221F1F"/>
          <w:sz w:val="20"/>
          <w:szCs w:val="20"/>
          <w:lang w:val="ru-RU"/>
        </w:rPr>
        <w:tab/>
        <w:t>ценностей,</w:t>
      </w:r>
      <w:r w:rsidRPr="000B7C38">
        <w:rPr>
          <w:color w:val="221F1F"/>
          <w:sz w:val="20"/>
          <w:szCs w:val="20"/>
          <w:lang w:val="ru-RU"/>
        </w:rPr>
        <w:tab/>
        <w:t xml:space="preserve">формулировать </w:t>
      </w:r>
      <w:r w:rsidRPr="000B7C38">
        <w:rPr>
          <w:color w:val="221F1F"/>
          <w:spacing w:val="53"/>
          <w:sz w:val="20"/>
          <w:szCs w:val="20"/>
          <w:lang w:val="ru-RU"/>
        </w:rPr>
        <w:t xml:space="preserve"> </w:t>
      </w:r>
      <w:r w:rsidRPr="000B7C38">
        <w:rPr>
          <w:color w:val="221F1F"/>
          <w:sz w:val="20"/>
          <w:szCs w:val="20"/>
          <w:lang w:val="ru-RU"/>
        </w:rPr>
        <w:t>и</w:t>
      </w:r>
      <w:r w:rsidRPr="000B7C38">
        <w:rPr>
          <w:color w:val="221F1F"/>
          <w:w w:val="99"/>
          <w:sz w:val="20"/>
          <w:szCs w:val="20"/>
          <w:lang w:val="ru-RU"/>
        </w:rPr>
        <w:t xml:space="preserve"> </w:t>
      </w:r>
      <w:r w:rsidRPr="000B7C38">
        <w:rPr>
          <w:color w:val="221F1F"/>
          <w:sz w:val="20"/>
          <w:szCs w:val="20"/>
          <w:lang w:val="ru-RU"/>
        </w:rPr>
        <w:t>обосновывать со</w:t>
      </w:r>
      <w:r w:rsidRPr="000B7C38">
        <w:rPr>
          <w:color w:val="221F1F"/>
          <w:sz w:val="20"/>
          <w:szCs w:val="20"/>
          <w:lang w:val="ru-RU"/>
        </w:rPr>
        <w:t>б</w:t>
      </w:r>
      <w:r w:rsidRPr="000B7C38">
        <w:rPr>
          <w:color w:val="221F1F"/>
          <w:sz w:val="20"/>
          <w:szCs w:val="20"/>
          <w:lang w:val="ru-RU"/>
        </w:rPr>
        <w:t>ственную</w:t>
      </w:r>
      <w:r w:rsidRPr="000B7C38">
        <w:rPr>
          <w:color w:val="221F1F"/>
          <w:spacing w:val="-21"/>
          <w:sz w:val="20"/>
          <w:szCs w:val="20"/>
          <w:lang w:val="ru-RU"/>
        </w:rPr>
        <w:t xml:space="preserve"> </w:t>
      </w:r>
      <w:r w:rsidRPr="000B7C38">
        <w:rPr>
          <w:color w:val="221F1F"/>
          <w:sz w:val="20"/>
          <w:szCs w:val="20"/>
          <w:lang w:val="ru-RU"/>
        </w:rPr>
        <w:t>позицию;</w:t>
      </w:r>
    </w:p>
    <w:p w:rsidR="00EB393E" w:rsidRPr="000B7C38" w:rsidRDefault="00EB393E" w:rsidP="00EB393E">
      <w:pPr>
        <w:pStyle w:val="a6"/>
        <w:numPr>
          <w:ilvl w:val="0"/>
          <w:numId w:val="37"/>
        </w:numPr>
        <w:tabs>
          <w:tab w:val="left" w:pos="142"/>
        </w:tabs>
        <w:ind w:left="142" w:firstLine="16"/>
        <w:jc w:val="both"/>
        <w:rPr>
          <w:sz w:val="20"/>
          <w:szCs w:val="20"/>
          <w:lang w:val="ru-RU"/>
        </w:rPr>
      </w:pPr>
      <w:proofErr w:type="gramStart"/>
      <w:r w:rsidRPr="000B7C38">
        <w:rPr>
          <w:color w:val="221F1F"/>
          <w:sz w:val="20"/>
          <w:szCs w:val="20"/>
          <w:lang w:val="ru-RU"/>
        </w:rPr>
        <w:t>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</w:t>
      </w:r>
      <w:r w:rsidRPr="000B7C38">
        <w:rPr>
          <w:color w:val="221F1F"/>
          <w:sz w:val="20"/>
          <w:szCs w:val="20"/>
          <w:lang w:val="ru-RU"/>
        </w:rPr>
        <w:t>о</w:t>
      </w:r>
      <w:r w:rsidRPr="000B7C38">
        <w:rPr>
          <w:color w:val="221F1F"/>
          <w:sz w:val="20"/>
          <w:szCs w:val="20"/>
          <w:lang w:val="ru-RU"/>
        </w:rPr>
        <w:t>трудничества, безопасного обращения с веществами в повседневной</w:t>
      </w:r>
      <w:r w:rsidRPr="000B7C38">
        <w:rPr>
          <w:color w:val="221F1F"/>
          <w:spacing w:val="-31"/>
          <w:sz w:val="20"/>
          <w:szCs w:val="20"/>
          <w:lang w:val="ru-RU"/>
        </w:rPr>
        <w:t xml:space="preserve"> </w:t>
      </w:r>
      <w:r w:rsidRPr="000B7C38">
        <w:rPr>
          <w:color w:val="221F1F"/>
          <w:sz w:val="20"/>
          <w:szCs w:val="20"/>
          <w:lang w:val="ru-RU"/>
        </w:rPr>
        <w:t>жизни).</w:t>
      </w:r>
      <w:proofErr w:type="gramEnd"/>
    </w:p>
    <w:p w:rsidR="00EB393E" w:rsidRPr="000B7C38" w:rsidRDefault="00EB393E" w:rsidP="00EB393E">
      <w:pPr>
        <w:pStyle w:val="a4"/>
        <w:tabs>
          <w:tab w:val="left" w:pos="142"/>
        </w:tabs>
        <w:ind w:left="142" w:firstLine="16"/>
        <w:jc w:val="both"/>
        <w:rPr>
          <w:b/>
          <w:sz w:val="20"/>
          <w:szCs w:val="20"/>
          <w:lang w:val="ru-RU"/>
        </w:rPr>
      </w:pPr>
      <w:r w:rsidRPr="000B7C38">
        <w:rPr>
          <w:color w:val="221F1F"/>
          <w:sz w:val="20"/>
          <w:szCs w:val="20"/>
          <w:lang w:val="ru-RU"/>
        </w:rPr>
        <w:t xml:space="preserve">Освоение содержания учебной дисциплины ОУД.09 «Химия» обеспечивает достижение студентами следующих </w:t>
      </w:r>
      <w:r w:rsidRPr="000B7C38">
        <w:rPr>
          <w:b/>
          <w:color w:val="221F1F"/>
          <w:sz w:val="20"/>
          <w:szCs w:val="20"/>
          <w:lang w:val="ru-RU"/>
        </w:rPr>
        <w:t>результатов:</w:t>
      </w:r>
    </w:p>
    <w:p w:rsidR="00EB393E" w:rsidRPr="000B7C38" w:rsidRDefault="00EB393E" w:rsidP="00EB393E">
      <w:pPr>
        <w:pStyle w:val="211"/>
        <w:numPr>
          <w:ilvl w:val="0"/>
          <w:numId w:val="36"/>
        </w:numPr>
        <w:tabs>
          <w:tab w:val="left" w:pos="142"/>
          <w:tab w:val="left" w:pos="754"/>
        </w:tabs>
        <w:spacing w:line="321" w:lineRule="exact"/>
        <w:ind w:left="0" w:firstLine="16"/>
        <w:rPr>
          <w:i w:val="0"/>
          <w:sz w:val="20"/>
          <w:szCs w:val="20"/>
        </w:rPr>
      </w:pPr>
      <w:proofErr w:type="spellStart"/>
      <w:r w:rsidRPr="000B7C38">
        <w:rPr>
          <w:color w:val="221F1F"/>
          <w:sz w:val="20"/>
          <w:szCs w:val="20"/>
        </w:rPr>
        <w:t>личностных</w:t>
      </w:r>
      <w:proofErr w:type="spellEnd"/>
      <w:r w:rsidRPr="000B7C38">
        <w:rPr>
          <w:i w:val="0"/>
          <w:color w:val="221F1F"/>
          <w:sz w:val="20"/>
          <w:szCs w:val="20"/>
        </w:rPr>
        <w:t>:</w:t>
      </w:r>
    </w:p>
    <w:p w:rsidR="00EB393E" w:rsidRPr="000B7C38" w:rsidRDefault="00EB393E" w:rsidP="00EB393E">
      <w:pPr>
        <w:pStyle w:val="a6"/>
        <w:numPr>
          <w:ilvl w:val="0"/>
          <w:numId w:val="35"/>
        </w:numPr>
        <w:tabs>
          <w:tab w:val="left" w:pos="142"/>
          <w:tab w:val="left" w:pos="711"/>
        </w:tabs>
        <w:ind w:left="0" w:firstLine="16"/>
        <w:rPr>
          <w:sz w:val="20"/>
          <w:szCs w:val="20"/>
          <w:lang w:val="ru-RU"/>
        </w:rPr>
      </w:pPr>
      <w:r w:rsidRPr="000B7C38">
        <w:rPr>
          <w:color w:val="221F1F"/>
          <w:sz w:val="20"/>
          <w:szCs w:val="20"/>
          <w:lang w:val="ru-RU"/>
        </w:rPr>
        <w:t>чувство гордости и уважения к истории и достижениям</w:t>
      </w:r>
      <w:r w:rsidRPr="000B7C38">
        <w:rPr>
          <w:color w:val="221F1F"/>
          <w:spacing w:val="-34"/>
          <w:sz w:val="20"/>
          <w:szCs w:val="20"/>
          <w:lang w:val="ru-RU"/>
        </w:rPr>
        <w:t xml:space="preserve"> </w:t>
      </w:r>
      <w:r w:rsidRPr="000B7C38">
        <w:rPr>
          <w:color w:val="221F1F"/>
          <w:sz w:val="20"/>
          <w:szCs w:val="20"/>
          <w:lang w:val="ru-RU"/>
        </w:rPr>
        <w:t>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</w:t>
      </w:r>
      <w:r w:rsidRPr="000B7C38">
        <w:rPr>
          <w:color w:val="221F1F"/>
          <w:spacing w:val="-14"/>
          <w:sz w:val="20"/>
          <w:szCs w:val="20"/>
          <w:lang w:val="ru-RU"/>
        </w:rPr>
        <w:t xml:space="preserve"> </w:t>
      </w:r>
      <w:r w:rsidRPr="000B7C38">
        <w:rPr>
          <w:color w:val="221F1F"/>
          <w:sz w:val="20"/>
          <w:szCs w:val="20"/>
          <w:lang w:val="ru-RU"/>
        </w:rPr>
        <w:t>и процессами;</w:t>
      </w:r>
    </w:p>
    <w:p w:rsidR="00EB393E" w:rsidRPr="000B7C38" w:rsidRDefault="00EB393E" w:rsidP="00EB393E">
      <w:pPr>
        <w:pStyle w:val="a6"/>
        <w:numPr>
          <w:ilvl w:val="0"/>
          <w:numId w:val="35"/>
        </w:numPr>
        <w:tabs>
          <w:tab w:val="left" w:pos="142"/>
          <w:tab w:val="left" w:pos="711"/>
        </w:tabs>
        <w:ind w:left="0" w:firstLine="16"/>
        <w:rPr>
          <w:sz w:val="20"/>
          <w:szCs w:val="20"/>
          <w:lang w:val="ru-RU"/>
        </w:rPr>
      </w:pPr>
      <w:r w:rsidRPr="000B7C38">
        <w:rPr>
          <w:color w:val="221F1F"/>
          <w:sz w:val="20"/>
          <w:szCs w:val="20"/>
          <w:lang w:val="ru-RU"/>
        </w:rPr>
        <w:t>готовность к продолжению образования и повышения квалификации</w:t>
      </w:r>
      <w:r w:rsidRPr="000B7C38">
        <w:rPr>
          <w:color w:val="221F1F"/>
          <w:spacing w:val="-24"/>
          <w:sz w:val="20"/>
          <w:szCs w:val="20"/>
          <w:lang w:val="ru-RU"/>
        </w:rPr>
        <w:t xml:space="preserve"> </w:t>
      </w:r>
      <w:r w:rsidRPr="000B7C38">
        <w:rPr>
          <w:color w:val="221F1F"/>
          <w:sz w:val="20"/>
          <w:szCs w:val="20"/>
          <w:lang w:val="ru-RU"/>
        </w:rPr>
        <w:t>в избранной профессиональной деятельн</w:t>
      </w:r>
      <w:r w:rsidRPr="000B7C38">
        <w:rPr>
          <w:color w:val="221F1F"/>
          <w:sz w:val="20"/>
          <w:szCs w:val="20"/>
          <w:lang w:val="ru-RU"/>
        </w:rPr>
        <w:t>о</w:t>
      </w:r>
      <w:r w:rsidRPr="000B7C38">
        <w:rPr>
          <w:color w:val="221F1F"/>
          <w:sz w:val="20"/>
          <w:szCs w:val="20"/>
          <w:lang w:val="ru-RU"/>
        </w:rPr>
        <w:t xml:space="preserve">сти и объективное осознание </w:t>
      </w:r>
      <w:r w:rsidRPr="000B7C38">
        <w:rPr>
          <w:color w:val="221F1F"/>
          <w:spacing w:val="2"/>
          <w:sz w:val="20"/>
          <w:szCs w:val="20"/>
          <w:lang w:val="ru-RU"/>
        </w:rPr>
        <w:t xml:space="preserve">роли </w:t>
      </w:r>
      <w:proofErr w:type="gramStart"/>
      <w:r w:rsidRPr="000B7C38">
        <w:rPr>
          <w:color w:val="221F1F"/>
          <w:sz w:val="20"/>
          <w:szCs w:val="20"/>
          <w:lang w:val="ru-RU"/>
        </w:rPr>
        <w:t>химических</w:t>
      </w:r>
      <w:proofErr w:type="gramEnd"/>
      <w:r w:rsidRPr="000B7C38">
        <w:rPr>
          <w:color w:val="221F1F"/>
          <w:sz w:val="20"/>
          <w:szCs w:val="20"/>
          <w:lang w:val="ru-RU"/>
        </w:rPr>
        <w:t xml:space="preserve"> компетенций в</w:t>
      </w:r>
      <w:r w:rsidRPr="000B7C38">
        <w:rPr>
          <w:color w:val="221F1F"/>
          <w:spacing w:val="-17"/>
          <w:sz w:val="20"/>
          <w:szCs w:val="20"/>
          <w:lang w:val="ru-RU"/>
        </w:rPr>
        <w:t xml:space="preserve"> </w:t>
      </w:r>
      <w:r w:rsidRPr="000B7C38">
        <w:rPr>
          <w:color w:val="221F1F"/>
          <w:sz w:val="20"/>
          <w:szCs w:val="20"/>
          <w:lang w:val="ru-RU"/>
        </w:rPr>
        <w:t>этом;</w:t>
      </w:r>
    </w:p>
    <w:p w:rsidR="00EB393E" w:rsidRPr="000B7C38" w:rsidRDefault="00EB393E" w:rsidP="00EB393E">
      <w:pPr>
        <w:pStyle w:val="a6"/>
        <w:numPr>
          <w:ilvl w:val="0"/>
          <w:numId w:val="35"/>
        </w:numPr>
        <w:tabs>
          <w:tab w:val="left" w:pos="142"/>
          <w:tab w:val="left" w:pos="711"/>
        </w:tabs>
        <w:ind w:left="0" w:firstLine="16"/>
        <w:rPr>
          <w:sz w:val="20"/>
          <w:szCs w:val="20"/>
          <w:lang w:val="ru-RU"/>
        </w:rPr>
      </w:pPr>
      <w:r w:rsidRPr="000B7C38">
        <w:rPr>
          <w:color w:val="221F1F"/>
          <w:sz w:val="20"/>
          <w:szCs w:val="20"/>
          <w:lang w:val="ru-RU"/>
        </w:rPr>
        <w:t>умение использовать достижения современной химической науки и химических технологий для повышения со</w:t>
      </w:r>
      <w:r w:rsidRPr="000B7C38">
        <w:rPr>
          <w:color w:val="221F1F"/>
          <w:sz w:val="20"/>
          <w:szCs w:val="20"/>
          <w:lang w:val="ru-RU"/>
        </w:rPr>
        <w:t>б</w:t>
      </w:r>
      <w:r w:rsidRPr="000B7C38">
        <w:rPr>
          <w:color w:val="221F1F"/>
          <w:sz w:val="20"/>
          <w:szCs w:val="20"/>
          <w:lang w:val="ru-RU"/>
        </w:rPr>
        <w:t>ственного</w:t>
      </w:r>
      <w:r w:rsidRPr="000B7C38">
        <w:rPr>
          <w:color w:val="221F1F"/>
          <w:spacing w:val="-29"/>
          <w:sz w:val="20"/>
          <w:szCs w:val="20"/>
          <w:lang w:val="ru-RU"/>
        </w:rPr>
        <w:t xml:space="preserve"> </w:t>
      </w:r>
      <w:r w:rsidRPr="000B7C38">
        <w:rPr>
          <w:color w:val="221F1F"/>
          <w:sz w:val="20"/>
          <w:szCs w:val="20"/>
          <w:lang w:val="ru-RU"/>
        </w:rPr>
        <w:t>интеллектуального развития в выбранной профессиональной</w:t>
      </w:r>
      <w:r w:rsidRPr="000B7C38">
        <w:rPr>
          <w:color w:val="221F1F"/>
          <w:spacing w:val="-26"/>
          <w:sz w:val="20"/>
          <w:szCs w:val="20"/>
          <w:lang w:val="ru-RU"/>
        </w:rPr>
        <w:t xml:space="preserve"> </w:t>
      </w:r>
      <w:r w:rsidRPr="000B7C38">
        <w:rPr>
          <w:color w:val="221F1F"/>
          <w:sz w:val="20"/>
          <w:szCs w:val="20"/>
          <w:lang w:val="ru-RU"/>
        </w:rPr>
        <w:t>деятельности;</w:t>
      </w:r>
    </w:p>
    <w:p w:rsidR="00EB393E" w:rsidRPr="000B7C38" w:rsidRDefault="00EB393E" w:rsidP="00EB393E">
      <w:pPr>
        <w:pStyle w:val="211"/>
        <w:numPr>
          <w:ilvl w:val="0"/>
          <w:numId w:val="36"/>
        </w:numPr>
        <w:tabs>
          <w:tab w:val="left" w:pos="142"/>
          <w:tab w:val="left" w:pos="754"/>
        </w:tabs>
        <w:spacing w:line="321" w:lineRule="exact"/>
        <w:ind w:left="0" w:firstLine="16"/>
        <w:rPr>
          <w:i w:val="0"/>
          <w:sz w:val="20"/>
          <w:szCs w:val="20"/>
        </w:rPr>
      </w:pPr>
      <w:r w:rsidRPr="000B7C38">
        <w:rPr>
          <w:color w:val="221F1F"/>
          <w:sz w:val="20"/>
          <w:szCs w:val="20"/>
        </w:rPr>
        <w:t>метапредметных</w:t>
      </w:r>
      <w:r w:rsidRPr="000B7C38">
        <w:rPr>
          <w:i w:val="0"/>
          <w:color w:val="221F1F"/>
          <w:sz w:val="20"/>
          <w:szCs w:val="20"/>
        </w:rPr>
        <w:t>:</w:t>
      </w:r>
    </w:p>
    <w:p w:rsidR="00EB393E" w:rsidRPr="000B7C38" w:rsidRDefault="00EB393E" w:rsidP="00EB393E">
      <w:pPr>
        <w:pStyle w:val="a6"/>
        <w:numPr>
          <w:ilvl w:val="0"/>
          <w:numId w:val="35"/>
        </w:numPr>
        <w:tabs>
          <w:tab w:val="left" w:pos="142"/>
          <w:tab w:val="left" w:pos="884"/>
        </w:tabs>
        <w:ind w:left="0" w:firstLine="16"/>
        <w:jc w:val="both"/>
        <w:rPr>
          <w:sz w:val="20"/>
          <w:szCs w:val="20"/>
          <w:lang w:val="ru-RU"/>
        </w:rPr>
      </w:pPr>
      <w:r w:rsidRPr="000B7C38">
        <w:rPr>
          <w:color w:val="221F1F"/>
          <w:sz w:val="20"/>
          <w:szCs w:val="20"/>
          <w:lang w:val="ru-RU"/>
        </w:rPr>
        <w:t>использование различных видов познавательной деятельности и основных интеллектуальных операций (пост</w:t>
      </w:r>
      <w:r w:rsidRPr="000B7C38">
        <w:rPr>
          <w:color w:val="221F1F"/>
          <w:sz w:val="20"/>
          <w:szCs w:val="20"/>
          <w:lang w:val="ru-RU"/>
        </w:rPr>
        <w:t>а</w:t>
      </w:r>
      <w:r w:rsidRPr="000B7C38">
        <w:rPr>
          <w:color w:val="221F1F"/>
          <w:sz w:val="20"/>
          <w:szCs w:val="20"/>
          <w:lang w:val="ru-RU"/>
        </w:rPr>
        <w:t>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</w:t>
      </w:r>
      <w:proofErr w:type="gramStart"/>
      <w:r w:rsidRPr="000B7C38">
        <w:rPr>
          <w:color w:val="221F1F"/>
          <w:sz w:val="20"/>
          <w:szCs w:val="20"/>
          <w:lang w:val="ru-RU"/>
        </w:rPr>
        <w:t>я(</w:t>
      </w:r>
      <w:proofErr w:type="gramEnd"/>
      <w:r w:rsidRPr="000B7C38">
        <w:rPr>
          <w:color w:val="221F1F"/>
          <w:sz w:val="20"/>
          <w:szCs w:val="20"/>
          <w:lang w:val="ru-RU"/>
        </w:rPr>
        <w:t xml:space="preserve">наблюдения, научного эксперимента) </w:t>
      </w:r>
      <w:r w:rsidRPr="000B7C38">
        <w:rPr>
          <w:color w:val="221F1F"/>
          <w:spacing w:val="3"/>
          <w:sz w:val="20"/>
          <w:szCs w:val="20"/>
          <w:lang w:val="ru-RU"/>
        </w:rPr>
        <w:t xml:space="preserve">для </w:t>
      </w:r>
      <w:r w:rsidRPr="000B7C38">
        <w:rPr>
          <w:color w:val="221F1F"/>
          <w:sz w:val="20"/>
          <w:szCs w:val="20"/>
          <w:lang w:val="ru-RU"/>
        </w:rPr>
        <w:t>изучения различных сторон химических объектов и процессов, с которыми возникает необходимость сталкиваться в профессиональной</w:t>
      </w:r>
      <w:r w:rsidRPr="000B7C38">
        <w:rPr>
          <w:color w:val="221F1F"/>
          <w:spacing w:val="-23"/>
          <w:sz w:val="20"/>
          <w:szCs w:val="20"/>
          <w:lang w:val="ru-RU"/>
        </w:rPr>
        <w:t xml:space="preserve"> </w:t>
      </w:r>
      <w:r w:rsidRPr="000B7C38">
        <w:rPr>
          <w:color w:val="221F1F"/>
          <w:sz w:val="20"/>
          <w:szCs w:val="20"/>
          <w:lang w:val="ru-RU"/>
        </w:rPr>
        <w:t>сфере;</w:t>
      </w:r>
    </w:p>
    <w:p w:rsidR="00EB393E" w:rsidRPr="000B7C38" w:rsidRDefault="00EB393E" w:rsidP="00EB393E">
      <w:pPr>
        <w:pStyle w:val="a6"/>
        <w:numPr>
          <w:ilvl w:val="0"/>
          <w:numId w:val="35"/>
        </w:numPr>
        <w:tabs>
          <w:tab w:val="left" w:pos="142"/>
        </w:tabs>
        <w:ind w:left="0" w:firstLine="16"/>
        <w:jc w:val="both"/>
        <w:rPr>
          <w:sz w:val="20"/>
          <w:szCs w:val="20"/>
          <w:lang w:val="ru-RU"/>
        </w:rPr>
      </w:pPr>
      <w:r w:rsidRPr="000B7C38">
        <w:rPr>
          <w:color w:val="221F1F"/>
          <w:sz w:val="20"/>
          <w:szCs w:val="20"/>
          <w:lang w:val="ru-RU"/>
        </w:rPr>
        <w:t>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</w:t>
      </w:r>
      <w:r w:rsidRPr="000B7C38">
        <w:rPr>
          <w:color w:val="221F1F"/>
          <w:spacing w:val="-24"/>
          <w:sz w:val="20"/>
          <w:szCs w:val="20"/>
          <w:lang w:val="ru-RU"/>
        </w:rPr>
        <w:t xml:space="preserve"> </w:t>
      </w:r>
      <w:r w:rsidRPr="000B7C38">
        <w:rPr>
          <w:color w:val="221F1F"/>
          <w:sz w:val="20"/>
          <w:szCs w:val="20"/>
          <w:lang w:val="ru-RU"/>
        </w:rPr>
        <w:t>сфере;</w:t>
      </w:r>
    </w:p>
    <w:p w:rsidR="00EB393E" w:rsidRPr="000B7C38" w:rsidRDefault="00EB393E" w:rsidP="00EB393E">
      <w:pPr>
        <w:pStyle w:val="211"/>
        <w:tabs>
          <w:tab w:val="left" w:pos="142"/>
        </w:tabs>
        <w:spacing w:before="4" w:line="320" w:lineRule="exact"/>
        <w:ind w:left="0" w:firstLine="16"/>
        <w:rPr>
          <w:sz w:val="20"/>
          <w:szCs w:val="20"/>
        </w:rPr>
      </w:pPr>
      <w:proofErr w:type="spellStart"/>
      <w:proofErr w:type="gramStart"/>
      <w:r w:rsidRPr="000B7C38">
        <w:rPr>
          <w:sz w:val="20"/>
          <w:szCs w:val="20"/>
        </w:rPr>
        <w:t>предметных</w:t>
      </w:r>
      <w:proofErr w:type="spellEnd"/>
      <w:proofErr w:type="gramEnd"/>
      <w:r w:rsidRPr="000B7C38">
        <w:rPr>
          <w:sz w:val="20"/>
          <w:szCs w:val="20"/>
        </w:rPr>
        <w:t>:</w:t>
      </w:r>
    </w:p>
    <w:p w:rsidR="00EB393E" w:rsidRPr="000B7C38" w:rsidRDefault="00EB393E" w:rsidP="00EB393E">
      <w:pPr>
        <w:pStyle w:val="a6"/>
        <w:numPr>
          <w:ilvl w:val="0"/>
          <w:numId w:val="35"/>
        </w:numPr>
        <w:tabs>
          <w:tab w:val="left" w:pos="142"/>
        </w:tabs>
        <w:spacing w:before="1" w:line="322" w:lineRule="exact"/>
        <w:ind w:left="0" w:firstLine="16"/>
        <w:jc w:val="both"/>
        <w:rPr>
          <w:sz w:val="20"/>
          <w:szCs w:val="20"/>
          <w:lang w:val="ru-RU"/>
        </w:rPr>
      </w:pPr>
      <w:r w:rsidRPr="000B7C38">
        <w:rPr>
          <w:color w:val="221F1F"/>
          <w:sz w:val="20"/>
          <w:szCs w:val="20"/>
          <w:lang w:val="ru-RU"/>
        </w:rPr>
        <w:t>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</w:t>
      </w:r>
      <w:r w:rsidRPr="000B7C38">
        <w:rPr>
          <w:color w:val="221F1F"/>
          <w:spacing w:val="-33"/>
          <w:sz w:val="20"/>
          <w:szCs w:val="20"/>
          <w:lang w:val="ru-RU"/>
        </w:rPr>
        <w:t xml:space="preserve"> </w:t>
      </w:r>
      <w:r w:rsidRPr="000B7C38">
        <w:rPr>
          <w:color w:val="221F1F"/>
          <w:sz w:val="20"/>
          <w:szCs w:val="20"/>
          <w:lang w:val="ru-RU"/>
        </w:rPr>
        <w:t>задач;</w:t>
      </w:r>
    </w:p>
    <w:p w:rsidR="00EB393E" w:rsidRPr="000B7C38" w:rsidRDefault="00EB393E" w:rsidP="00EB393E">
      <w:pPr>
        <w:pStyle w:val="a6"/>
        <w:numPr>
          <w:ilvl w:val="0"/>
          <w:numId w:val="35"/>
        </w:numPr>
        <w:tabs>
          <w:tab w:val="left" w:pos="142"/>
        </w:tabs>
        <w:spacing w:line="242" w:lineRule="auto"/>
        <w:ind w:left="0" w:firstLine="16"/>
        <w:jc w:val="both"/>
        <w:rPr>
          <w:sz w:val="20"/>
          <w:szCs w:val="20"/>
          <w:lang w:val="ru-RU"/>
        </w:rPr>
      </w:pPr>
      <w:r w:rsidRPr="000B7C38">
        <w:rPr>
          <w:color w:val="221F1F"/>
          <w:sz w:val="20"/>
          <w:szCs w:val="20"/>
          <w:lang w:val="ru-RU"/>
        </w:rPr>
        <w:t>владение основополагающими химическими понятиями, теориями, законами и закономерностями; уверенное пользование химической терминологией</w:t>
      </w:r>
      <w:r w:rsidRPr="000B7C38">
        <w:rPr>
          <w:color w:val="221F1F"/>
          <w:spacing w:val="-15"/>
          <w:sz w:val="20"/>
          <w:szCs w:val="20"/>
          <w:lang w:val="ru-RU"/>
        </w:rPr>
        <w:t xml:space="preserve"> </w:t>
      </w:r>
      <w:r w:rsidRPr="000B7C38">
        <w:rPr>
          <w:color w:val="221F1F"/>
          <w:sz w:val="20"/>
          <w:szCs w:val="20"/>
          <w:lang w:val="ru-RU"/>
        </w:rPr>
        <w:t>и символикой;</w:t>
      </w:r>
    </w:p>
    <w:p w:rsidR="00EB393E" w:rsidRPr="000B7C38" w:rsidRDefault="00EB393E" w:rsidP="00EB393E">
      <w:pPr>
        <w:pStyle w:val="a6"/>
        <w:numPr>
          <w:ilvl w:val="0"/>
          <w:numId w:val="35"/>
        </w:numPr>
        <w:tabs>
          <w:tab w:val="left" w:pos="142"/>
          <w:tab w:val="left" w:pos="773"/>
        </w:tabs>
        <w:spacing w:before="1" w:line="322" w:lineRule="exact"/>
        <w:ind w:left="0" w:firstLine="16"/>
        <w:jc w:val="both"/>
        <w:rPr>
          <w:sz w:val="20"/>
          <w:szCs w:val="20"/>
          <w:lang w:val="ru-RU"/>
        </w:rPr>
      </w:pPr>
      <w:r w:rsidRPr="000B7C38">
        <w:rPr>
          <w:color w:val="221F1F"/>
          <w:sz w:val="20"/>
          <w:szCs w:val="20"/>
          <w:lang w:val="ru-RU"/>
        </w:rPr>
        <w:t>владение основными методами научного познания, используемыми в химии: наблюдением, описанием, измер</w:t>
      </w:r>
      <w:r w:rsidRPr="000B7C38">
        <w:rPr>
          <w:color w:val="221F1F"/>
          <w:sz w:val="20"/>
          <w:szCs w:val="20"/>
          <w:lang w:val="ru-RU"/>
        </w:rPr>
        <w:t>е</w:t>
      </w:r>
      <w:r w:rsidRPr="000B7C38">
        <w:rPr>
          <w:color w:val="221F1F"/>
          <w:sz w:val="20"/>
          <w:szCs w:val="20"/>
          <w:lang w:val="ru-RU"/>
        </w:rPr>
        <w:t>нием, экспериментом; умение обрабатывать, объяснять  результаты  проведенных опытов  и  делать</w:t>
      </w:r>
      <w:r w:rsidRPr="000B7C38">
        <w:rPr>
          <w:color w:val="221F1F"/>
          <w:spacing w:val="-21"/>
          <w:sz w:val="20"/>
          <w:szCs w:val="20"/>
          <w:lang w:val="ru-RU"/>
        </w:rPr>
        <w:t xml:space="preserve"> </w:t>
      </w:r>
      <w:r w:rsidRPr="000B7C38">
        <w:rPr>
          <w:color w:val="221F1F"/>
          <w:sz w:val="20"/>
          <w:szCs w:val="20"/>
          <w:lang w:val="ru-RU"/>
        </w:rPr>
        <w:t>выводы;</w:t>
      </w:r>
    </w:p>
    <w:p w:rsidR="00EB393E" w:rsidRPr="000B7C38" w:rsidRDefault="00EB393E" w:rsidP="00EB393E">
      <w:pPr>
        <w:pStyle w:val="a4"/>
        <w:tabs>
          <w:tab w:val="left" w:pos="1702"/>
          <w:tab w:val="left" w:pos="3611"/>
          <w:tab w:val="left" w:pos="5155"/>
          <w:tab w:val="left" w:pos="6320"/>
          <w:tab w:val="left" w:pos="7697"/>
          <w:tab w:val="left" w:pos="8407"/>
        </w:tabs>
        <w:spacing w:before="47"/>
        <w:jc w:val="both"/>
        <w:rPr>
          <w:sz w:val="20"/>
          <w:szCs w:val="20"/>
          <w:lang w:val="ru-RU"/>
        </w:rPr>
      </w:pPr>
      <w:r w:rsidRPr="000B7C38">
        <w:rPr>
          <w:color w:val="221F1F"/>
          <w:sz w:val="20"/>
          <w:szCs w:val="20"/>
          <w:lang w:val="ru-RU"/>
        </w:rPr>
        <w:lastRenderedPageBreak/>
        <w:t>- готовность</w:t>
      </w:r>
      <w:r w:rsidRPr="000B7C38">
        <w:rPr>
          <w:color w:val="221F1F"/>
          <w:sz w:val="20"/>
          <w:szCs w:val="20"/>
          <w:lang w:val="ru-RU"/>
        </w:rPr>
        <w:tab/>
        <w:t>и способность</w:t>
      </w:r>
      <w:r w:rsidRPr="000B7C38">
        <w:rPr>
          <w:color w:val="221F1F"/>
          <w:sz w:val="20"/>
          <w:szCs w:val="20"/>
          <w:lang w:val="ru-RU"/>
        </w:rPr>
        <w:tab/>
        <w:t>применять</w:t>
      </w:r>
      <w:r w:rsidRPr="000B7C38">
        <w:rPr>
          <w:color w:val="221F1F"/>
          <w:sz w:val="20"/>
          <w:szCs w:val="20"/>
          <w:lang w:val="ru-RU"/>
        </w:rPr>
        <w:tab/>
        <w:t>методы</w:t>
      </w:r>
      <w:r w:rsidRPr="000B7C38">
        <w:rPr>
          <w:color w:val="221F1F"/>
          <w:sz w:val="20"/>
          <w:szCs w:val="20"/>
          <w:lang w:val="ru-RU"/>
        </w:rPr>
        <w:tab/>
        <w:t>познания</w:t>
      </w:r>
      <w:r w:rsidRPr="000B7C38">
        <w:rPr>
          <w:color w:val="221F1F"/>
          <w:sz w:val="20"/>
          <w:szCs w:val="20"/>
          <w:lang w:val="ru-RU"/>
        </w:rPr>
        <w:tab/>
        <w:t>при</w:t>
      </w:r>
      <w:r w:rsidRPr="000B7C38">
        <w:rPr>
          <w:color w:val="221F1F"/>
          <w:sz w:val="20"/>
          <w:szCs w:val="20"/>
          <w:lang w:val="ru-RU"/>
        </w:rPr>
        <w:tab/>
        <w:t>решении практ</w:t>
      </w:r>
      <w:r w:rsidRPr="000B7C38">
        <w:rPr>
          <w:color w:val="221F1F"/>
          <w:sz w:val="20"/>
          <w:szCs w:val="20"/>
          <w:lang w:val="ru-RU"/>
        </w:rPr>
        <w:t>и</w:t>
      </w:r>
      <w:r w:rsidRPr="000B7C38">
        <w:rPr>
          <w:color w:val="221F1F"/>
          <w:sz w:val="20"/>
          <w:szCs w:val="20"/>
          <w:lang w:val="ru-RU"/>
        </w:rPr>
        <w:t>ческих</w:t>
      </w:r>
      <w:r w:rsidRPr="000B7C38">
        <w:rPr>
          <w:color w:val="221F1F"/>
          <w:spacing w:val="-13"/>
          <w:sz w:val="20"/>
          <w:szCs w:val="20"/>
          <w:lang w:val="ru-RU"/>
        </w:rPr>
        <w:t xml:space="preserve"> </w:t>
      </w:r>
      <w:r w:rsidRPr="000B7C38">
        <w:rPr>
          <w:color w:val="221F1F"/>
          <w:sz w:val="20"/>
          <w:szCs w:val="20"/>
          <w:lang w:val="ru-RU"/>
        </w:rPr>
        <w:t>задач;</w:t>
      </w:r>
    </w:p>
    <w:p w:rsidR="00EB393E" w:rsidRPr="000B7C38" w:rsidRDefault="00EB393E" w:rsidP="00EB393E">
      <w:pPr>
        <w:pStyle w:val="a6"/>
        <w:numPr>
          <w:ilvl w:val="0"/>
          <w:numId w:val="35"/>
        </w:numPr>
        <w:tabs>
          <w:tab w:val="left" w:pos="142"/>
          <w:tab w:val="left" w:pos="2694"/>
          <w:tab w:val="left" w:pos="3828"/>
          <w:tab w:val="left" w:pos="4962"/>
          <w:tab w:val="left" w:pos="7230"/>
          <w:tab w:val="left" w:pos="8222"/>
        </w:tabs>
        <w:ind w:left="0" w:firstLine="0"/>
        <w:jc w:val="both"/>
        <w:rPr>
          <w:sz w:val="20"/>
          <w:szCs w:val="20"/>
          <w:lang w:val="ru-RU"/>
        </w:rPr>
      </w:pPr>
      <w:r w:rsidRPr="000B7C38">
        <w:rPr>
          <w:color w:val="221F1F"/>
          <w:sz w:val="20"/>
          <w:szCs w:val="20"/>
          <w:lang w:val="ru-RU"/>
        </w:rPr>
        <w:t>сформированность</w:t>
      </w:r>
      <w:r w:rsidRPr="000B7C38">
        <w:rPr>
          <w:color w:val="221F1F"/>
          <w:sz w:val="20"/>
          <w:szCs w:val="20"/>
          <w:lang w:val="ru-RU"/>
        </w:rPr>
        <w:tab/>
        <w:t>умения</w:t>
      </w:r>
      <w:r w:rsidRPr="000B7C38">
        <w:rPr>
          <w:color w:val="221F1F"/>
          <w:sz w:val="20"/>
          <w:szCs w:val="20"/>
          <w:lang w:val="ru-RU"/>
        </w:rPr>
        <w:tab/>
        <w:t>давать</w:t>
      </w:r>
      <w:r w:rsidRPr="000B7C38">
        <w:rPr>
          <w:color w:val="221F1F"/>
          <w:sz w:val="20"/>
          <w:szCs w:val="20"/>
          <w:lang w:val="ru-RU"/>
        </w:rPr>
        <w:tab/>
        <w:t>количественные</w:t>
      </w:r>
      <w:r w:rsidRPr="000B7C38">
        <w:rPr>
          <w:color w:val="221F1F"/>
          <w:sz w:val="20"/>
          <w:szCs w:val="20"/>
          <w:lang w:val="ru-RU"/>
        </w:rPr>
        <w:tab/>
        <w:t>оценки</w:t>
      </w:r>
      <w:r w:rsidRPr="000B7C38">
        <w:rPr>
          <w:color w:val="221F1F"/>
          <w:sz w:val="20"/>
          <w:szCs w:val="20"/>
          <w:lang w:val="ru-RU"/>
        </w:rPr>
        <w:tab/>
        <w:t>и производить ра</w:t>
      </w:r>
      <w:r w:rsidRPr="000B7C38">
        <w:rPr>
          <w:color w:val="221F1F"/>
          <w:sz w:val="20"/>
          <w:szCs w:val="20"/>
          <w:lang w:val="ru-RU"/>
        </w:rPr>
        <w:t>с</w:t>
      </w:r>
      <w:r w:rsidRPr="000B7C38">
        <w:rPr>
          <w:color w:val="221F1F"/>
          <w:sz w:val="20"/>
          <w:szCs w:val="20"/>
          <w:lang w:val="ru-RU"/>
        </w:rPr>
        <w:t>четы по химическим формулам и</w:t>
      </w:r>
      <w:r w:rsidRPr="000B7C38">
        <w:rPr>
          <w:color w:val="221F1F"/>
          <w:spacing w:val="-26"/>
          <w:sz w:val="20"/>
          <w:szCs w:val="20"/>
          <w:lang w:val="ru-RU"/>
        </w:rPr>
        <w:t xml:space="preserve"> </w:t>
      </w:r>
      <w:r w:rsidRPr="000B7C38">
        <w:rPr>
          <w:color w:val="221F1F"/>
          <w:sz w:val="20"/>
          <w:szCs w:val="20"/>
          <w:lang w:val="ru-RU"/>
        </w:rPr>
        <w:t>уравнениям;</w:t>
      </w:r>
    </w:p>
    <w:p w:rsidR="00EB393E" w:rsidRPr="000B7C38" w:rsidRDefault="00EB393E" w:rsidP="00EB393E">
      <w:pPr>
        <w:pStyle w:val="a6"/>
        <w:numPr>
          <w:ilvl w:val="0"/>
          <w:numId w:val="35"/>
        </w:numPr>
        <w:tabs>
          <w:tab w:val="left" w:pos="284"/>
          <w:tab w:val="left" w:pos="2278"/>
          <w:tab w:val="left" w:pos="3837"/>
          <w:tab w:val="left" w:pos="5085"/>
          <w:tab w:val="left" w:pos="6964"/>
          <w:tab w:val="left" w:pos="7679"/>
        </w:tabs>
        <w:spacing w:before="5"/>
        <w:ind w:left="0" w:firstLine="0"/>
        <w:jc w:val="both"/>
        <w:rPr>
          <w:sz w:val="20"/>
          <w:szCs w:val="20"/>
          <w:lang w:val="ru-RU"/>
        </w:rPr>
      </w:pPr>
      <w:r w:rsidRPr="000B7C38">
        <w:rPr>
          <w:color w:val="221F1F"/>
          <w:sz w:val="20"/>
          <w:szCs w:val="20"/>
          <w:lang w:val="ru-RU"/>
        </w:rPr>
        <w:t>владение правилами техники</w:t>
      </w:r>
      <w:r w:rsidRPr="000B7C38">
        <w:rPr>
          <w:color w:val="221F1F"/>
          <w:sz w:val="20"/>
          <w:szCs w:val="20"/>
          <w:lang w:val="ru-RU"/>
        </w:rPr>
        <w:tab/>
        <w:t>безопасности при использовании химических веществ;</w:t>
      </w:r>
    </w:p>
    <w:p w:rsidR="00EB393E" w:rsidRPr="000B7C38" w:rsidRDefault="00EB393E" w:rsidP="00EB393E">
      <w:pPr>
        <w:pStyle w:val="a6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sz w:val="20"/>
          <w:szCs w:val="20"/>
          <w:lang w:val="ru-RU"/>
        </w:rPr>
      </w:pPr>
      <w:r w:rsidRPr="000B7C38">
        <w:rPr>
          <w:color w:val="221F1F"/>
          <w:sz w:val="20"/>
          <w:szCs w:val="20"/>
          <w:lang w:val="ru-RU"/>
        </w:rPr>
        <w:t>сформированность собственной позиции по отношению к химической информации, получаемой из разных</w:t>
      </w:r>
      <w:r w:rsidRPr="000B7C38">
        <w:rPr>
          <w:color w:val="221F1F"/>
          <w:spacing w:val="-21"/>
          <w:sz w:val="20"/>
          <w:szCs w:val="20"/>
          <w:lang w:val="ru-RU"/>
        </w:rPr>
        <w:t xml:space="preserve"> </w:t>
      </w:r>
      <w:r w:rsidRPr="000B7C38">
        <w:rPr>
          <w:color w:val="221F1F"/>
          <w:sz w:val="20"/>
          <w:szCs w:val="20"/>
          <w:lang w:val="ru-RU"/>
        </w:rPr>
        <w:t>и</w:t>
      </w:r>
      <w:r w:rsidRPr="000B7C38">
        <w:rPr>
          <w:color w:val="221F1F"/>
          <w:sz w:val="20"/>
          <w:szCs w:val="20"/>
          <w:lang w:val="ru-RU"/>
        </w:rPr>
        <w:t>с</w:t>
      </w:r>
      <w:r w:rsidRPr="000B7C38">
        <w:rPr>
          <w:color w:val="221F1F"/>
          <w:sz w:val="20"/>
          <w:szCs w:val="20"/>
          <w:lang w:val="ru-RU"/>
        </w:rPr>
        <w:t>точников.</w:t>
      </w:r>
    </w:p>
    <w:p w:rsidR="00EB393E" w:rsidRPr="000B7C38" w:rsidRDefault="00EB393E" w:rsidP="00EB393E">
      <w:pPr>
        <w:pStyle w:val="11"/>
        <w:numPr>
          <w:ilvl w:val="1"/>
          <w:numId w:val="38"/>
        </w:numPr>
        <w:tabs>
          <w:tab w:val="left" w:pos="975"/>
        </w:tabs>
        <w:ind w:left="974" w:hanging="494"/>
        <w:jc w:val="left"/>
        <w:rPr>
          <w:sz w:val="20"/>
          <w:szCs w:val="20"/>
          <w:lang w:val="ru-RU"/>
        </w:rPr>
      </w:pPr>
      <w:r w:rsidRPr="000B7C38">
        <w:rPr>
          <w:sz w:val="20"/>
          <w:szCs w:val="20"/>
          <w:lang w:val="ru-RU"/>
        </w:rPr>
        <w:t>Количество часов на освоение программы</w:t>
      </w:r>
      <w:r w:rsidRPr="000B7C38">
        <w:rPr>
          <w:spacing w:val="-35"/>
          <w:sz w:val="20"/>
          <w:szCs w:val="20"/>
          <w:lang w:val="ru-RU"/>
        </w:rPr>
        <w:t xml:space="preserve"> </w:t>
      </w:r>
      <w:r w:rsidRPr="000B7C38">
        <w:rPr>
          <w:sz w:val="20"/>
          <w:szCs w:val="20"/>
          <w:lang w:val="ru-RU"/>
        </w:rPr>
        <w:t>дисциплины:</w:t>
      </w:r>
    </w:p>
    <w:p w:rsidR="00EB393E" w:rsidRPr="000B7C38" w:rsidRDefault="00EB393E" w:rsidP="00EB393E">
      <w:pPr>
        <w:pStyle w:val="a4"/>
        <w:spacing w:line="319" w:lineRule="exact"/>
        <w:ind w:left="119"/>
        <w:rPr>
          <w:sz w:val="20"/>
          <w:szCs w:val="20"/>
          <w:lang w:val="ru-RU"/>
        </w:rPr>
      </w:pPr>
      <w:r w:rsidRPr="000B7C38">
        <w:rPr>
          <w:sz w:val="20"/>
          <w:szCs w:val="20"/>
          <w:lang w:val="ru-RU"/>
        </w:rPr>
        <w:t>Учебным планом для данной дисциплины определено:</w:t>
      </w:r>
    </w:p>
    <w:p w:rsidR="00EB393E" w:rsidRPr="000B7C38" w:rsidRDefault="00EB393E" w:rsidP="00EB393E">
      <w:pPr>
        <w:pStyle w:val="a6"/>
        <w:numPr>
          <w:ilvl w:val="0"/>
          <w:numId w:val="34"/>
        </w:numPr>
        <w:tabs>
          <w:tab w:val="left" w:pos="283"/>
        </w:tabs>
        <w:spacing w:line="322" w:lineRule="exact"/>
        <w:ind w:hanging="163"/>
        <w:rPr>
          <w:sz w:val="20"/>
          <w:szCs w:val="20"/>
          <w:lang w:val="ru-RU"/>
        </w:rPr>
      </w:pPr>
      <w:r w:rsidRPr="000B7C38">
        <w:rPr>
          <w:sz w:val="20"/>
          <w:szCs w:val="20"/>
          <w:lang w:val="ru-RU"/>
        </w:rPr>
        <w:t xml:space="preserve">обязательной аудиторной учебной нагрузки </w:t>
      </w:r>
      <w:proofErr w:type="gramStart"/>
      <w:r w:rsidRPr="000B7C38">
        <w:rPr>
          <w:sz w:val="20"/>
          <w:szCs w:val="20"/>
          <w:lang w:val="ru-RU"/>
        </w:rPr>
        <w:t>обучающегося</w:t>
      </w:r>
      <w:proofErr w:type="gramEnd"/>
      <w:r w:rsidRPr="000B7C38">
        <w:rPr>
          <w:sz w:val="20"/>
          <w:szCs w:val="20"/>
          <w:lang w:val="ru-RU"/>
        </w:rPr>
        <w:t>- 78</w:t>
      </w:r>
      <w:r w:rsidRPr="000B7C38">
        <w:rPr>
          <w:spacing w:val="-26"/>
          <w:sz w:val="20"/>
          <w:szCs w:val="20"/>
          <w:lang w:val="ru-RU"/>
        </w:rPr>
        <w:t xml:space="preserve"> </w:t>
      </w:r>
      <w:r w:rsidRPr="000B7C38">
        <w:rPr>
          <w:sz w:val="20"/>
          <w:szCs w:val="20"/>
          <w:lang w:val="ru-RU"/>
        </w:rPr>
        <w:t>час,</w:t>
      </w:r>
    </w:p>
    <w:p w:rsidR="00EB393E" w:rsidRPr="000B7C38" w:rsidRDefault="00EB393E" w:rsidP="00EB393E">
      <w:pPr>
        <w:pStyle w:val="11"/>
        <w:numPr>
          <w:ilvl w:val="0"/>
          <w:numId w:val="39"/>
        </w:numPr>
        <w:tabs>
          <w:tab w:val="left" w:pos="1160"/>
        </w:tabs>
        <w:spacing w:before="52" w:line="322" w:lineRule="exact"/>
        <w:ind w:left="1159" w:hanging="283"/>
        <w:jc w:val="left"/>
        <w:rPr>
          <w:sz w:val="20"/>
          <w:szCs w:val="20"/>
          <w:lang w:val="ru-RU"/>
        </w:rPr>
      </w:pPr>
      <w:r w:rsidRPr="000B7C38">
        <w:rPr>
          <w:sz w:val="20"/>
          <w:szCs w:val="20"/>
          <w:lang w:val="ru-RU"/>
        </w:rPr>
        <w:t>СТРУКТУРА И СОДЕРЖАНИЕ УЧЕБНОЙ</w:t>
      </w:r>
      <w:r w:rsidRPr="000B7C38">
        <w:rPr>
          <w:spacing w:val="-26"/>
          <w:sz w:val="20"/>
          <w:szCs w:val="20"/>
          <w:lang w:val="ru-RU"/>
        </w:rPr>
        <w:t xml:space="preserve"> </w:t>
      </w:r>
      <w:r w:rsidRPr="000B7C38">
        <w:rPr>
          <w:sz w:val="20"/>
          <w:szCs w:val="20"/>
          <w:lang w:val="ru-RU"/>
        </w:rPr>
        <w:t>ДИСЦИПЛИНЫ</w:t>
      </w:r>
    </w:p>
    <w:p w:rsidR="00EB393E" w:rsidRPr="000B7C38" w:rsidRDefault="00EB393E" w:rsidP="00EB393E">
      <w:pPr>
        <w:pStyle w:val="a6"/>
        <w:numPr>
          <w:ilvl w:val="1"/>
          <w:numId w:val="33"/>
        </w:numPr>
        <w:tabs>
          <w:tab w:val="left" w:pos="612"/>
        </w:tabs>
        <w:jc w:val="left"/>
        <w:rPr>
          <w:b/>
          <w:sz w:val="20"/>
          <w:szCs w:val="20"/>
          <w:lang w:val="ru-RU"/>
        </w:rPr>
      </w:pPr>
      <w:r w:rsidRPr="000B7C38">
        <w:rPr>
          <w:b/>
          <w:sz w:val="20"/>
          <w:szCs w:val="20"/>
          <w:lang w:val="ru-RU"/>
        </w:rPr>
        <w:t>Объем учебной дисциплины и виды учебной</w:t>
      </w:r>
      <w:r w:rsidRPr="000B7C38">
        <w:rPr>
          <w:b/>
          <w:spacing w:val="-29"/>
          <w:sz w:val="20"/>
          <w:szCs w:val="20"/>
          <w:lang w:val="ru-RU"/>
        </w:rPr>
        <w:t xml:space="preserve"> </w:t>
      </w:r>
      <w:r w:rsidRPr="000B7C38">
        <w:rPr>
          <w:b/>
          <w:sz w:val="20"/>
          <w:szCs w:val="20"/>
          <w:lang w:val="ru-RU"/>
        </w:rPr>
        <w:t>работы</w:t>
      </w:r>
    </w:p>
    <w:p w:rsidR="00EB393E" w:rsidRPr="000B7C38" w:rsidRDefault="00EB393E" w:rsidP="00EB393E">
      <w:pPr>
        <w:pStyle w:val="a4"/>
        <w:rPr>
          <w:b/>
          <w:sz w:val="20"/>
          <w:szCs w:val="20"/>
          <w:lang w:val="ru-RU"/>
        </w:rPr>
      </w:pPr>
    </w:p>
    <w:p w:rsidR="00EB393E" w:rsidRPr="000B7C38" w:rsidRDefault="00EB393E" w:rsidP="00EB393E">
      <w:pPr>
        <w:pStyle w:val="a4"/>
        <w:spacing w:before="5" w:after="1"/>
        <w:rPr>
          <w:b/>
          <w:sz w:val="20"/>
          <w:szCs w:val="20"/>
          <w:lang w:val="ru-RU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9"/>
        <w:gridCol w:w="1815"/>
      </w:tblGrid>
      <w:tr w:rsidR="00EB393E" w:rsidRPr="000B7C38" w:rsidTr="00EB393E">
        <w:trPr>
          <w:trHeight w:hRule="exact" w:val="466"/>
        </w:trPr>
        <w:tc>
          <w:tcPr>
            <w:tcW w:w="7909" w:type="dxa"/>
          </w:tcPr>
          <w:p w:rsidR="00EB393E" w:rsidRPr="000B7C38" w:rsidRDefault="00EB393E" w:rsidP="00EB393E">
            <w:pPr>
              <w:pStyle w:val="TableParagraph"/>
              <w:spacing w:line="320" w:lineRule="exact"/>
              <w:ind w:left="2633" w:right="2638"/>
              <w:jc w:val="center"/>
              <w:rPr>
                <w:b/>
                <w:sz w:val="20"/>
                <w:szCs w:val="20"/>
              </w:rPr>
            </w:pPr>
            <w:proofErr w:type="spellStart"/>
            <w:r w:rsidRPr="000B7C38">
              <w:rPr>
                <w:b/>
                <w:sz w:val="20"/>
                <w:szCs w:val="20"/>
              </w:rPr>
              <w:t>Вид</w:t>
            </w:r>
            <w:proofErr w:type="spellEnd"/>
            <w:r w:rsidRPr="000B7C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B7C38">
              <w:rPr>
                <w:b/>
                <w:sz w:val="20"/>
                <w:szCs w:val="20"/>
              </w:rPr>
              <w:t>учебной</w:t>
            </w:r>
            <w:proofErr w:type="spellEnd"/>
            <w:r w:rsidRPr="000B7C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B7C38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815" w:type="dxa"/>
          </w:tcPr>
          <w:p w:rsidR="00EB393E" w:rsidRPr="000B7C38" w:rsidRDefault="00EB393E" w:rsidP="00EB393E">
            <w:pPr>
              <w:pStyle w:val="TableParagraph"/>
              <w:spacing w:line="320" w:lineRule="exact"/>
              <w:ind w:left="107" w:right="106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0B7C38">
              <w:rPr>
                <w:b/>
                <w:i/>
                <w:sz w:val="20"/>
                <w:szCs w:val="20"/>
              </w:rPr>
              <w:t>Объем</w:t>
            </w:r>
            <w:proofErr w:type="spellEnd"/>
            <w:r w:rsidRPr="000B7C3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B7C38">
              <w:rPr>
                <w:b/>
                <w:i/>
                <w:sz w:val="20"/>
                <w:szCs w:val="20"/>
              </w:rPr>
              <w:t>часов</w:t>
            </w:r>
            <w:proofErr w:type="spellEnd"/>
          </w:p>
        </w:tc>
      </w:tr>
      <w:tr w:rsidR="00EB393E" w:rsidRPr="000B7C38" w:rsidTr="00EB393E">
        <w:trPr>
          <w:trHeight w:hRule="exact" w:val="331"/>
        </w:trPr>
        <w:tc>
          <w:tcPr>
            <w:tcW w:w="7909" w:type="dxa"/>
          </w:tcPr>
          <w:p w:rsidR="00EB393E" w:rsidRPr="000B7C38" w:rsidRDefault="00EB393E" w:rsidP="00EB393E">
            <w:pPr>
              <w:pStyle w:val="TableParagraph"/>
              <w:spacing w:line="320" w:lineRule="exact"/>
              <w:rPr>
                <w:b/>
                <w:sz w:val="20"/>
                <w:szCs w:val="20"/>
                <w:lang w:val="ru-RU"/>
              </w:rPr>
            </w:pPr>
            <w:r w:rsidRPr="000B7C38">
              <w:rPr>
                <w:b/>
                <w:sz w:val="20"/>
                <w:szCs w:val="20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815" w:type="dxa"/>
          </w:tcPr>
          <w:p w:rsidR="00EB393E" w:rsidRPr="000B7C38" w:rsidRDefault="00EB393E" w:rsidP="00EB393E">
            <w:pPr>
              <w:pStyle w:val="TableParagraph"/>
              <w:spacing w:line="315" w:lineRule="exact"/>
              <w:ind w:left="107" w:right="103"/>
              <w:jc w:val="center"/>
              <w:rPr>
                <w:i/>
                <w:sz w:val="20"/>
                <w:szCs w:val="20"/>
                <w:lang w:val="ru-RU"/>
              </w:rPr>
            </w:pPr>
            <w:r w:rsidRPr="000B7C38">
              <w:rPr>
                <w:i/>
                <w:sz w:val="20"/>
                <w:szCs w:val="20"/>
                <w:lang w:val="ru-RU"/>
              </w:rPr>
              <w:t>78</w:t>
            </w:r>
          </w:p>
        </w:tc>
      </w:tr>
      <w:tr w:rsidR="00EB393E" w:rsidRPr="000B7C38" w:rsidTr="00EB393E">
        <w:trPr>
          <w:trHeight w:hRule="exact" w:val="331"/>
        </w:trPr>
        <w:tc>
          <w:tcPr>
            <w:tcW w:w="7909" w:type="dxa"/>
          </w:tcPr>
          <w:p w:rsidR="00EB393E" w:rsidRPr="000B7C38" w:rsidRDefault="00EB393E" w:rsidP="00EB393E">
            <w:pPr>
              <w:pStyle w:val="TableParagraph"/>
              <w:spacing w:line="320" w:lineRule="exact"/>
              <w:rPr>
                <w:b/>
                <w:sz w:val="20"/>
                <w:szCs w:val="20"/>
                <w:lang w:val="ru-RU"/>
              </w:rPr>
            </w:pPr>
            <w:r w:rsidRPr="000B7C38">
              <w:rPr>
                <w:b/>
                <w:sz w:val="20"/>
                <w:szCs w:val="20"/>
                <w:lang w:val="ru-RU"/>
              </w:rPr>
              <w:t>Практические работы</w:t>
            </w:r>
          </w:p>
        </w:tc>
        <w:tc>
          <w:tcPr>
            <w:tcW w:w="1815" w:type="dxa"/>
          </w:tcPr>
          <w:p w:rsidR="00EB393E" w:rsidRPr="000B7C38" w:rsidRDefault="00EB393E" w:rsidP="00EB393E">
            <w:pPr>
              <w:pStyle w:val="TableParagraph"/>
              <w:spacing w:line="315" w:lineRule="exact"/>
              <w:ind w:left="107" w:right="103"/>
              <w:jc w:val="center"/>
              <w:rPr>
                <w:i/>
                <w:sz w:val="20"/>
                <w:szCs w:val="20"/>
                <w:lang w:val="ru-RU"/>
              </w:rPr>
            </w:pPr>
            <w:r w:rsidRPr="000B7C38">
              <w:rPr>
                <w:i/>
                <w:sz w:val="20"/>
                <w:szCs w:val="20"/>
                <w:lang w:val="ru-RU"/>
              </w:rPr>
              <w:t>20</w:t>
            </w:r>
          </w:p>
        </w:tc>
      </w:tr>
      <w:tr w:rsidR="00EB393E" w:rsidRPr="000B7C38" w:rsidTr="00EB393E">
        <w:trPr>
          <w:trHeight w:hRule="exact" w:val="653"/>
        </w:trPr>
        <w:tc>
          <w:tcPr>
            <w:tcW w:w="7909" w:type="dxa"/>
          </w:tcPr>
          <w:p w:rsidR="00EB393E" w:rsidRPr="000B7C38" w:rsidRDefault="00EB393E" w:rsidP="00EB393E">
            <w:pPr>
              <w:pStyle w:val="TableParagraph"/>
              <w:spacing w:before="1" w:line="322" w:lineRule="exact"/>
              <w:ind w:left="110"/>
              <w:rPr>
                <w:b/>
                <w:sz w:val="20"/>
                <w:szCs w:val="20"/>
                <w:lang w:val="ru-RU"/>
              </w:rPr>
            </w:pPr>
            <w:r w:rsidRPr="000B7C38">
              <w:rPr>
                <w:b/>
                <w:sz w:val="20"/>
                <w:szCs w:val="20"/>
                <w:lang w:val="ru-RU"/>
              </w:rPr>
              <w:t>Итоговый контроль знаний проводится по завершению курса дисциплины в форме дифференцированного зачета</w:t>
            </w:r>
          </w:p>
        </w:tc>
        <w:tc>
          <w:tcPr>
            <w:tcW w:w="1815" w:type="dxa"/>
          </w:tcPr>
          <w:p w:rsidR="00EB393E" w:rsidRPr="000B7C38" w:rsidRDefault="00EB393E" w:rsidP="00EB393E">
            <w:pPr>
              <w:pStyle w:val="TableParagraph"/>
              <w:spacing w:line="315" w:lineRule="exact"/>
              <w:ind w:left="5"/>
              <w:jc w:val="center"/>
              <w:rPr>
                <w:i/>
                <w:sz w:val="20"/>
                <w:szCs w:val="20"/>
              </w:rPr>
            </w:pPr>
            <w:r w:rsidRPr="000B7C38">
              <w:rPr>
                <w:i/>
                <w:w w:val="99"/>
                <w:sz w:val="20"/>
                <w:szCs w:val="20"/>
              </w:rPr>
              <w:t>-</w:t>
            </w:r>
          </w:p>
        </w:tc>
      </w:tr>
      <w:tr w:rsidR="00EB393E" w:rsidRPr="000B7C38" w:rsidTr="00EB393E">
        <w:trPr>
          <w:trHeight w:hRule="exact" w:val="658"/>
        </w:trPr>
        <w:tc>
          <w:tcPr>
            <w:tcW w:w="9724" w:type="dxa"/>
            <w:gridSpan w:val="2"/>
          </w:tcPr>
          <w:p w:rsidR="00EB393E" w:rsidRPr="000B7C38" w:rsidRDefault="00EB393E" w:rsidP="00EB393E">
            <w:pPr>
              <w:rPr>
                <w:sz w:val="20"/>
                <w:szCs w:val="20"/>
              </w:rPr>
            </w:pPr>
          </w:p>
        </w:tc>
      </w:tr>
    </w:tbl>
    <w:p w:rsidR="00EB393E" w:rsidRPr="000B7C38" w:rsidRDefault="00EB393E" w:rsidP="00EB393E">
      <w:pPr>
        <w:rPr>
          <w:sz w:val="20"/>
          <w:szCs w:val="20"/>
        </w:rPr>
        <w:sectPr w:rsidR="00EB393E" w:rsidRPr="000B7C38" w:rsidSect="00EB393E">
          <w:pgSz w:w="11910" w:h="16840"/>
          <w:pgMar w:top="1060" w:right="853" w:bottom="1220" w:left="1134" w:header="0" w:footer="975" w:gutter="0"/>
          <w:cols w:space="720"/>
        </w:sectPr>
      </w:pPr>
    </w:p>
    <w:p w:rsidR="00EB393E" w:rsidRPr="00EC7FB2" w:rsidRDefault="00EB393E" w:rsidP="00EB393E">
      <w:pPr>
        <w:tabs>
          <w:tab w:val="left" w:pos="610"/>
        </w:tabs>
        <w:ind w:right="-53"/>
        <w:rPr>
          <w:b/>
          <w:lang w:eastAsia="en-US"/>
        </w:rPr>
      </w:pPr>
      <w:r w:rsidRPr="00EC7FB2">
        <w:rPr>
          <w:b/>
          <w:lang w:eastAsia="en-US"/>
        </w:rPr>
        <w:lastRenderedPageBreak/>
        <w:t>1. ПАСПОРТ РАБОЧЕЙ ПРОГРАММЫ УЧЕБНОЙ</w:t>
      </w:r>
      <w:r w:rsidRPr="00EC7FB2">
        <w:rPr>
          <w:b/>
          <w:spacing w:val="-20"/>
          <w:lang w:eastAsia="en-US"/>
        </w:rPr>
        <w:t xml:space="preserve"> </w:t>
      </w:r>
      <w:r w:rsidRPr="00EC7FB2">
        <w:rPr>
          <w:b/>
          <w:lang w:eastAsia="en-US"/>
        </w:rPr>
        <w:t>ДИСЦИПЛИНЫ ОБЩЕСТВОЗНАНИЕ</w:t>
      </w:r>
    </w:p>
    <w:p w:rsidR="00EB393E" w:rsidRPr="00EC7FB2" w:rsidRDefault="00EB393E" w:rsidP="00EB393E">
      <w:pPr>
        <w:widowControl w:val="0"/>
        <w:numPr>
          <w:ilvl w:val="1"/>
          <w:numId w:val="40"/>
        </w:numPr>
        <w:tabs>
          <w:tab w:val="left" w:pos="0"/>
        </w:tabs>
        <w:ind w:left="0" w:right="-53" w:firstLine="0"/>
        <w:jc w:val="both"/>
        <w:outlineLvl w:val="2"/>
        <w:rPr>
          <w:b/>
          <w:bCs/>
          <w:lang w:eastAsia="en-US"/>
        </w:rPr>
      </w:pPr>
      <w:r w:rsidRPr="00EC7FB2">
        <w:rPr>
          <w:b/>
          <w:bCs/>
          <w:lang w:eastAsia="en-US"/>
        </w:rPr>
        <w:t>Область применения рабочей</w:t>
      </w:r>
      <w:r w:rsidRPr="00EC7FB2">
        <w:rPr>
          <w:b/>
          <w:bCs/>
          <w:spacing w:val="-15"/>
          <w:lang w:eastAsia="en-US"/>
        </w:rPr>
        <w:t xml:space="preserve"> </w:t>
      </w:r>
      <w:r w:rsidRPr="00EC7FB2">
        <w:rPr>
          <w:b/>
          <w:bCs/>
          <w:lang w:eastAsia="en-US"/>
        </w:rPr>
        <w:t>программы</w:t>
      </w:r>
    </w:p>
    <w:p w:rsidR="00EB393E" w:rsidRPr="00EC7FB2" w:rsidRDefault="00EB393E" w:rsidP="00EB393E">
      <w:pPr>
        <w:tabs>
          <w:tab w:val="left" w:pos="0"/>
        </w:tabs>
        <w:ind w:right="-53"/>
        <w:jc w:val="both"/>
        <w:rPr>
          <w:lang w:eastAsia="en-US"/>
        </w:rPr>
      </w:pPr>
      <w:r w:rsidRPr="00EC7FB2">
        <w:rPr>
          <w:lang w:eastAsia="en-US"/>
        </w:rPr>
        <w:t>Учебная дисциплина «Обществознание» является учебным предметом обязательной предметной области «Общественные науки» ФГОС среднего общего образования.</w:t>
      </w:r>
    </w:p>
    <w:p w:rsidR="00EB393E" w:rsidRPr="00EC7FB2" w:rsidRDefault="00EB393E" w:rsidP="00EB393E">
      <w:pPr>
        <w:ind w:right="-53"/>
        <w:jc w:val="center"/>
        <w:rPr>
          <w:lang w:eastAsia="en-US"/>
        </w:rPr>
      </w:pPr>
      <w:r w:rsidRPr="00EC7FB2">
        <w:rPr>
          <w:lang w:eastAsia="en-US"/>
        </w:rPr>
        <w:t>Программа учебной дисциплины ОБЩЕСТВОЗНАНИЕ является частью основной профессиональной образовательной программы в соответствии с Федеральным государственным стандартом для подготовки рабочих и служащих по профессии</w:t>
      </w:r>
    </w:p>
    <w:p w:rsidR="00EB393E" w:rsidRPr="00EC7FB2" w:rsidRDefault="00EB393E" w:rsidP="00EB393E">
      <w:pPr>
        <w:tabs>
          <w:tab w:val="left" w:pos="0"/>
        </w:tabs>
        <w:ind w:right="-53"/>
        <w:jc w:val="both"/>
        <w:rPr>
          <w:lang w:eastAsia="en-US"/>
        </w:rPr>
      </w:pPr>
      <w:r w:rsidRPr="00EC7FB2">
        <w:rPr>
          <w:lang w:eastAsia="en-US"/>
        </w:rPr>
        <w:t xml:space="preserve">08.02.01 «Строительство и эксплуатация зданий и сооружений» Рабочая программа учебной дисциплины «Обществознание» разработана в соответствии с требованиями Федерального государственного образовательного стандарта среднего (полного) общего образования. </w:t>
      </w:r>
    </w:p>
    <w:p w:rsidR="00EB393E" w:rsidRPr="00EC7FB2" w:rsidRDefault="00EB393E" w:rsidP="00EB393E">
      <w:pPr>
        <w:tabs>
          <w:tab w:val="left" w:pos="0"/>
        </w:tabs>
        <w:ind w:right="-53"/>
        <w:jc w:val="both"/>
        <w:rPr>
          <w:lang w:eastAsia="en-US"/>
        </w:rPr>
      </w:pPr>
      <w:r w:rsidRPr="00EC7FB2">
        <w:rPr>
          <w:lang w:eastAsia="en-US"/>
        </w:rPr>
        <w:t xml:space="preserve"> </w:t>
      </w:r>
      <w:proofErr w:type="gramStart"/>
      <w:r w:rsidRPr="00EC7FB2">
        <w:rPr>
          <w:lang w:eastAsia="en-US"/>
        </w:rPr>
        <w:t>На основании примерной  программы общеобразовательной дисциплины  «Обществознание» для профессиональных образовательных организаций, рекомендованной ФГАУ «ФИРО»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(протокол № 3 от 21июля 2015 г. Регистрационный номер рецензии 385 от 23 июля 2015 г.</w:t>
      </w:r>
      <w:proofErr w:type="gramEnd"/>
    </w:p>
    <w:p w:rsidR="00EB393E" w:rsidRPr="00EC7FB2" w:rsidRDefault="00EB393E" w:rsidP="00EB393E">
      <w:pPr>
        <w:tabs>
          <w:tab w:val="left" w:pos="0"/>
        </w:tabs>
        <w:ind w:right="-53"/>
        <w:jc w:val="both"/>
        <w:rPr>
          <w:lang w:eastAsia="en-US"/>
        </w:rPr>
      </w:pPr>
    </w:p>
    <w:p w:rsidR="00EB393E" w:rsidRPr="00EC7FB2" w:rsidRDefault="00EB393E" w:rsidP="00EB393E">
      <w:pPr>
        <w:widowControl w:val="0"/>
        <w:numPr>
          <w:ilvl w:val="1"/>
          <w:numId w:val="40"/>
        </w:numPr>
        <w:tabs>
          <w:tab w:val="left" w:pos="0"/>
          <w:tab w:val="left" w:pos="757"/>
          <w:tab w:val="left" w:pos="758"/>
          <w:tab w:val="left" w:pos="1134"/>
          <w:tab w:val="left" w:pos="2127"/>
          <w:tab w:val="left" w:pos="4531"/>
          <w:tab w:val="left" w:pos="4939"/>
          <w:tab w:val="left" w:pos="6315"/>
          <w:tab w:val="left" w:pos="6663"/>
        </w:tabs>
        <w:ind w:left="0" w:right="-53" w:firstLine="0"/>
        <w:jc w:val="both"/>
        <w:outlineLvl w:val="2"/>
        <w:rPr>
          <w:b/>
          <w:bCs/>
          <w:lang w:eastAsia="en-US"/>
        </w:rPr>
      </w:pPr>
      <w:r w:rsidRPr="00EC7FB2">
        <w:rPr>
          <w:b/>
          <w:bCs/>
          <w:lang w:eastAsia="en-US"/>
        </w:rPr>
        <w:t>Место</w:t>
      </w:r>
      <w:r w:rsidRPr="00EC7FB2">
        <w:rPr>
          <w:b/>
          <w:bCs/>
          <w:lang w:eastAsia="en-US"/>
        </w:rPr>
        <w:tab/>
        <w:t>учебной дисциплины</w:t>
      </w:r>
      <w:r w:rsidRPr="00EC7FB2">
        <w:rPr>
          <w:b/>
          <w:bCs/>
          <w:lang w:eastAsia="en-US"/>
        </w:rPr>
        <w:tab/>
        <w:t>в структуре</w:t>
      </w:r>
      <w:r w:rsidRPr="00EC7FB2">
        <w:rPr>
          <w:b/>
          <w:bCs/>
          <w:lang w:eastAsia="en-US"/>
        </w:rPr>
        <w:tab/>
        <w:t>основной</w:t>
      </w:r>
      <w:r w:rsidRPr="00EC7FB2">
        <w:rPr>
          <w:b/>
          <w:bCs/>
          <w:lang w:eastAsia="en-US"/>
        </w:rPr>
        <w:tab/>
      </w:r>
      <w:r w:rsidRPr="00EC7FB2">
        <w:rPr>
          <w:b/>
          <w:bCs/>
          <w:spacing w:val="-1"/>
          <w:lang w:eastAsia="en-US"/>
        </w:rPr>
        <w:t xml:space="preserve">профессиональной </w:t>
      </w:r>
      <w:r w:rsidRPr="00EC7FB2">
        <w:rPr>
          <w:b/>
          <w:bCs/>
          <w:lang w:eastAsia="en-US"/>
        </w:rPr>
        <w:t>образовательной</w:t>
      </w:r>
      <w:r w:rsidRPr="00EC7FB2">
        <w:rPr>
          <w:b/>
          <w:bCs/>
          <w:spacing w:val="-6"/>
          <w:lang w:eastAsia="en-US"/>
        </w:rPr>
        <w:t xml:space="preserve"> </w:t>
      </w:r>
      <w:r w:rsidRPr="00EC7FB2">
        <w:rPr>
          <w:b/>
          <w:bCs/>
          <w:lang w:eastAsia="en-US"/>
        </w:rPr>
        <w:t>программы:</w:t>
      </w:r>
    </w:p>
    <w:p w:rsidR="00EB393E" w:rsidRPr="00EC7FB2" w:rsidRDefault="00EB393E" w:rsidP="00EB393E">
      <w:pPr>
        <w:tabs>
          <w:tab w:val="left" w:pos="0"/>
        </w:tabs>
        <w:ind w:right="-53"/>
        <w:jc w:val="both"/>
        <w:rPr>
          <w:lang w:eastAsia="en-US"/>
        </w:rPr>
      </w:pPr>
      <w:r w:rsidRPr="00EC7FB2">
        <w:rPr>
          <w:lang w:eastAsia="en-US"/>
        </w:rPr>
        <w:t>Учебная дисциплина «Обществознание» является общеобразовательной учебной дисциплиной по выбору, из обязательной предметной области «Общественные науки» ФГОС среднего общего образования.</w:t>
      </w:r>
    </w:p>
    <w:p w:rsidR="00EB393E" w:rsidRPr="00EC7FB2" w:rsidRDefault="00EB393E" w:rsidP="00EB393E">
      <w:pPr>
        <w:tabs>
          <w:tab w:val="left" w:pos="0"/>
        </w:tabs>
        <w:ind w:right="-53"/>
        <w:jc w:val="both"/>
        <w:rPr>
          <w:lang w:eastAsia="en-US"/>
        </w:rPr>
      </w:pPr>
    </w:p>
    <w:p w:rsidR="00EB393E" w:rsidRPr="00EC7FB2" w:rsidRDefault="00EB393E" w:rsidP="00EB393E">
      <w:pPr>
        <w:widowControl w:val="0"/>
        <w:numPr>
          <w:ilvl w:val="1"/>
          <w:numId w:val="40"/>
        </w:numPr>
        <w:tabs>
          <w:tab w:val="left" w:pos="0"/>
          <w:tab w:val="left" w:pos="628"/>
          <w:tab w:val="left" w:pos="1134"/>
        </w:tabs>
        <w:ind w:left="0" w:right="-53" w:firstLine="0"/>
        <w:jc w:val="both"/>
        <w:outlineLvl w:val="2"/>
        <w:rPr>
          <w:b/>
          <w:bCs/>
          <w:lang w:eastAsia="en-US"/>
        </w:rPr>
      </w:pPr>
      <w:r w:rsidRPr="00EC7FB2">
        <w:rPr>
          <w:b/>
          <w:bCs/>
          <w:lang w:eastAsia="en-US"/>
        </w:rPr>
        <w:t>Цели и задачи учебной дисциплины – требования к результатам освоения учебной</w:t>
      </w:r>
      <w:r w:rsidRPr="00EC7FB2">
        <w:rPr>
          <w:b/>
          <w:bCs/>
          <w:spacing w:val="-4"/>
          <w:lang w:eastAsia="en-US"/>
        </w:rPr>
        <w:t xml:space="preserve"> </w:t>
      </w:r>
      <w:r w:rsidRPr="00EC7FB2">
        <w:rPr>
          <w:b/>
          <w:bCs/>
          <w:lang w:eastAsia="en-US"/>
        </w:rPr>
        <w:t>дисциплины:</w:t>
      </w:r>
    </w:p>
    <w:p w:rsidR="00EB393E" w:rsidRPr="00EC7FB2" w:rsidRDefault="00EB393E" w:rsidP="00EB393E">
      <w:pPr>
        <w:tabs>
          <w:tab w:val="left" w:pos="0"/>
        </w:tabs>
        <w:ind w:right="-53"/>
        <w:jc w:val="both"/>
        <w:rPr>
          <w:lang w:eastAsia="en-US"/>
        </w:rPr>
      </w:pPr>
      <w:r w:rsidRPr="00EC7FB2">
        <w:rPr>
          <w:lang w:eastAsia="en-US"/>
        </w:rPr>
        <w:t>Содержание программы «Обществознание» направлено на достижение следующих целей:</w:t>
      </w:r>
    </w:p>
    <w:p w:rsidR="00EB393E" w:rsidRPr="00EC7FB2" w:rsidRDefault="00EB393E" w:rsidP="00EB393E">
      <w:pPr>
        <w:tabs>
          <w:tab w:val="left" w:pos="0"/>
        </w:tabs>
        <w:ind w:right="-53"/>
        <w:jc w:val="both"/>
        <w:rPr>
          <w:lang w:eastAsia="en-US"/>
        </w:rPr>
      </w:pPr>
      <w:r w:rsidRPr="00EC7FB2">
        <w:rPr>
          <w:lang w:eastAsia="en-US"/>
        </w:rPr>
        <w:t>- воспитание гражданственности, ответственности, правового самосознания, патриотизма;</w:t>
      </w:r>
    </w:p>
    <w:p w:rsidR="00EB393E" w:rsidRPr="00EC7FB2" w:rsidRDefault="00EB393E" w:rsidP="00EB393E">
      <w:pPr>
        <w:ind w:right="-53"/>
        <w:rPr>
          <w:lang w:eastAsia="en-US"/>
        </w:rPr>
      </w:pPr>
      <w:r w:rsidRPr="00EC7FB2">
        <w:rPr>
          <w:lang w:eastAsia="en-US"/>
        </w:rPr>
        <w:t>- 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 нравственной культуры</w:t>
      </w:r>
      <w:r w:rsidRPr="00EC7FB2">
        <w:rPr>
          <w:spacing w:val="-14"/>
          <w:lang w:eastAsia="en-US"/>
        </w:rPr>
        <w:t xml:space="preserve"> </w:t>
      </w:r>
      <w:r w:rsidRPr="00EC7FB2">
        <w:rPr>
          <w:lang w:eastAsia="en-US"/>
        </w:rPr>
        <w:t>подростка;</w:t>
      </w:r>
    </w:p>
    <w:p w:rsidR="00EB393E" w:rsidRPr="00EC7FB2" w:rsidRDefault="00EB393E" w:rsidP="00EB393E">
      <w:pPr>
        <w:ind w:right="-53"/>
        <w:rPr>
          <w:lang w:eastAsia="en-US"/>
        </w:rPr>
      </w:pPr>
      <w:r w:rsidRPr="00EC7FB2">
        <w:rPr>
          <w:lang w:eastAsia="en-US"/>
        </w:rPr>
        <w:t>- углубление интереса к изучению социально-экономических и политико-правовых дисциплин;</w:t>
      </w:r>
    </w:p>
    <w:p w:rsidR="00EB393E" w:rsidRPr="00EC7FB2" w:rsidRDefault="00EB393E" w:rsidP="00EB393E">
      <w:pPr>
        <w:ind w:right="-53"/>
        <w:rPr>
          <w:lang w:eastAsia="en-US"/>
        </w:rPr>
      </w:pPr>
      <w:r w:rsidRPr="00EC7FB2">
        <w:rPr>
          <w:lang w:eastAsia="en-US"/>
        </w:rPr>
        <w:t>- умение получать информацию из различных источников, анализировать, систематизировать ее, делать выводы и</w:t>
      </w:r>
      <w:r w:rsidRPr="00EC7FB2">
        <w:rPr>
          <w:spacing w:val="-14"/>
          <w:lang w:eastAsia="en-US"/>
        </w:rPr>
        <w:t xml:space="preserve"> </w:t>
      </w:r>
      <w:r w:rsidRPr="00EC7FB2">
        <w:rPr>
          <w:lang w:eastAsia="en-US"/>
        </w:rPr>
        <w:t>прогнозы;</w:t>
      </w:r>
    </w:p>
    <w:p w:rsidR="00EB393E" w:rsidRPr="00EC7FB2" w:rsidRDefault="00EB393E" w:rsidP="00EB393E">
      <w:pPr>
        <w:tabs>
          <w:tab w:val="left" w:pos="0"/>
        </w:tabs>
        <w:ind w:right="-53"/>
        <w:jc w:val="both"/>
        <w:rPr>
          <w:lang w:eastAsia="en-US"/>
        </w:rPr>
      </w:pPr>
      <w:r w:rsidRPr="00EC7FB2">
        <w:rPr>
          <w:lang w:eastAsia="en-US"/>
        </w:rPr>
        <w:t>- 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</w:t>
      </w:r>
      <w:r w:rsidRPr="00EC7FB2">
        <w:rPr>
          <w:spacing w:val="-23"/>
          <w:lang w:eastAsia="en-US"/>
        </w:rPr>
        <w:t xml:space="preserve"> </w:t>
      </w:r>
      <w:r w:rsidRPr="00EC7FB2">
        <w:rPr>
          <w:lang w:eastAsia="en-US"/>
        </w:rPr>
        <w:t>целом;</w:t>
      </w:r>
    </w:p>
    <w:p w:rsidR="00EB393E" w:rsidRPr="00EC7FB2" w:rsidRDefault="00EB393E" w:rsidP="00EB393E">
      <w:pPr>
        <w:tabs>
          <w:tab w:val="left" w:pos="0"/>
        </w:tabs>
        <w:ind w:right="-53"/>
        <w:jc w:val="both"/>
        <w:rPr>
          <w:lang w:eastAsia="en-US"/>
        </w:rPr>
      </w:pPr>
      <w:r w:rsidRPr="00EC7FB2">
        <w:rPr>
          <w:lang w:eastAsia="en-US"/>
        </w:rPr>
        <w:t>- формирование мотивации к общественно полезной деятельности, повышение стремления к самовоспитанию, самореализации,</w:t>
      </w:r>
      <w:r w:rsidRPr="00EC7FB2">
        <w:rPr>
          <w:spacing w:val="-20"/>
          <w:lang w:eastAsia="en-US"/>
        </w:rPr>
        <w:t xml:space="preserve"> </w:t>
      </w:r>
      <w:r w:rsidRPr="00EC7FB2">
        <w:rPr>
          <w:lang w:eastAsia="en-US"/>
        </w:rPr>
        <w:t>самоконтролю;</w:t>
      </w:r>
    </w:p>
    <w:p w:rsidR="00EB393E" w:rsidRPr="00EC7FB2" w:rsidRDefault="00EB393E" w:rsidP="00EB393E">
      <w:pPr>
        <w:tabs>
          <w:tab w:val="left" w:pos="0"/>
        </w:tabs>
        <w:ind w:right="-53"/>
        <w:jc w:val="both"/>
        <w:rPr>
          <w:lang w:eastAsia="en-US"/>
        </w:rPr>
      </w:pPr>
      <w:r w:rsidRPr="00EC7FB2">
        <w:rPr>
          <w:lang w:eastAsia="en-US"/>
        </w:rPr>
        <w:t>- применение полученных знаний и умений в практической деятельности в различных сферах общественной</w:t>
      </w:r>
      <w:r w:rsidRPr="00EC7FB2">
        <w:rPr>
          <w:spacing w:val="-11"/>
          <w:lang w:eastAsia="en-US"/>
        </w:rPr>
        <w:t xml:space="preserve"> </w:t>
      </w:r>
      <w:r w:rsidRPr="00EC7FB2">
        <w:rPr>
          <w:lang w:eastAsia="en-US"/>
        </w:rPr>
        <w:t>жизни.</w:t>
      </w:r>
    </w:p>
    <w:p w:rsidR="00EB393E" w:rsidRPr="00EC7FB2" w:rsidRDefault="00EB393E" w:rsidP="00EB393E">
      <w:pPr>
        <w:ind w:right="-53"/>
        <w:jc w:val="both"/>
        <w:rPr>
          <w:b/>
          <w:lang w:eastAsia="en-US"/>
        </w:rPr>
      </w:pPr>
      <w:r w:rsidRPr="00EC7FB2">
        <w:rPr>
          <w:b/>
          <w:lang w:eastAsia="en-US"/>
        </w:rPr>
        <w:t>Освоение содержания учебной дисциплины «Обществознание» обеспечивает достижение студентами следующих результатов:</w:t>
      </w:r>
    </w:p>
    <w:p w:rsidR="00EB393E" w:rsidRPr="00EC7FB2" w:rsidRDefault="00EB393E" w:rsidP="00EB393E">
      <w:pPr>
        <w:widowControl w:val="0"/>
        <w:numPr>
          <w:ilvl w:val="3"/>
          <w:numId w:val="40"/>
        </w:numPr>
        <w:tabs>
          <w:tab w:val="left" w:pos="0"/>
        </w:tabs>
        <w:ind w:left="0" w:right="-53" w:firstLine="0"/>
        <w:outlineLvl w:val="3"/>
        <w:rPr>
          <w:b/>
          <w:bCs/>
          <w:lang w:val="en-US" w:eastAsia="en-US"/>
        </w:rPr>
      </w:pPr>
      <w:proofErr w:type="spellStart"/>
      <w:r w:rsidRPr="00EC7FB2">
        <w:rPr>
          <w:b/>
          <w:bCs/>
          <w:i/>
          <w:lang w:val="en-US" w:eastAsia="en-US"/>
        </w:rPr>
        <w:t>личностных</w:t>
      </w:r>
      <w:proofErr w:type="spellEnd"/>
      <w:r w:rsidRPr="00EC7FB2">
        <w:rPr>
          <w:b/>
          <w:bCs/>
          <w:lang w:val="en-US" w:eastAsia="en-US"/>
        </w:rPr>
        <w:t>:</w:t>
      </w:r>
    </w:p>
    <w:p w:rsidR="00EB393E" w:rsidRPr="00EC7FB2" w:rsidRDefault="00EB393E" w:rsidP="00EB393E">
      <w:pPr>
        <w:widowControl w:val="0"/>
        <w:numPr>
          <w:ilvl w:val="0"/>
          <w:numId w:val="41"/>
        </w:numPr>
        <w:tabs>
          <w:tab w:val="left" w:pos="0"/>
          <w:tab w:val="left" w:pos="544"/>
        </w:tabs>
        <w:ind w:left="0" w:right="-53" w:firstLine="0"/>
        <w:jc w:val="both"/>
        <w:rPr>
          <w:lang w:eastAsia="en-US"/>
        </w:rPr>
      </w:pPr>
      <w:r w:rsidRPr="00EC7FB2">
        <w:rPr>
          <w:lang w:eastAsia="en-US"/>
        </w:rPr>
        <w:t xml:space="preserve">сформированность мировоззрения, соответствующего современному уровню развития общественной </w:t>
      </w:r>
      <w:r w:rsidRPr="00EC7FB2">
        <w:rPr>
          <w:spacing w:val="-3"/>
          <w:lang w:eastAsia="en-US"/>
        </w:rPr>
        <w:t xml:space="preserve">науки </w:t>
      </w:r>
      <w:r w:rsidRPr="00EC7FB2">
        <w:rPr>
          <w:lang w:eastAsia="en-US"/>
        </w:rPr>
        <w:t xml:space="preserve">и практики, основанного на </w:t>
      </w:r>
      <w:proofErr w:type="gramStart"/>
      <w:r w:rsidRPr="00EC7FB2">
        <w:rPr>
          <w:lang w:eastAsia="en-US"/>
        </w:rPr>
        <w:t>диалоге</w:t>
      </w:r>
      <w:proofErr w:type="gramEnd"/>
      <w:r w:rsidRPr="00EC7FB2">
        <w:rPr>
          <w:lang w:eastAsia="en-US"/>
        </w:rPr>
        <w:t xml:space="preserve"> культур, а также различных форм общественного сознания, осознание своего места в поликультурном</w:t>
      </w:r>
      <w:r w:rsidRPr="00EC7FB2">
        <w:rPr>
          <w:spacing w:val="-25"/>
          <w:lang w:eastAsia="en-US"/>
        </w:rPr>
        <w:t xml:space="preserve"> </w:t>
      </w:r>
      <w:r w:rsidRPr="00EC7FB2">
        <w:rPr>
          <w:lang w:eastAsia="en-US"/>
        </w:rPr>
        <w:t>мире;</w:t>
      </w:r>
    </w:p>
    <w:p w:rsidR="00EB393E" w:rsidRPr="00EC7FB2" w:rsidRDefault="00EB393E" w:rsidP="00EB393E">
      <w:pPr>
        <w:widowControl w:val="0"/>
        <w:numPr>
          <w:ilvl w:val="0"/>
          <w:numId w:val="41"/>
        </w:numPr>
        <w:tabs>
          <w:tab w:val="left" w:pos="0"/>
          <w:tab w:val="left" w:pos="544"/>
        </w:tabs>
        <w:ind w:left="0" w:right="-53" w:firstLine="0"/>
        <w:jc w:val="both"/>
        <w:rPr>
          <w:lang w:eastAsia="en-US"/>
        </w:rPr>
      </w:pPr>
      <w:r w:rsidRPr="00EC7FB2">
        <w:rPr>
          <w:lang w:eastAsia="en-US"/>
        </w:rPr>
        <w:t>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EB393E" w:rsidRPr="00EC7FB2" w:rsidRDefault="00EB393E" w:rsidP="00EB393E">
      <w:pPr>
        <w:widowControl w:val="0"/>
        <w:numPr>
          <w:ilvl w:val="0"/>
          <w:numId w:val="41"/>
        </w:numPr>
        <w:tabs>
          <w:tab w:val="left" w:pos="0"/>
          <w:tab w:val="left" w:pos="544"/>
        </w:tabs>
        <w:ind w:left="0" w:right="-53" w:firstLine="0"/>
        <w:jc w:val="both"/>
        <w:rPr>
          <w:lang w:eastAsia="en-US"/>
        </w:rPr>
      </w:pPr>
      <w:proofErr w:type="gramStart"/>
      <w:r w:rsidRPr="00EC7FB2">
        <w:rPr>
          <w:lang w:eastAsia="en-US"/>
        </w:rPr>
        <w:t>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</w:t>
      </w:r>
      <w:r w:rsidRPr="00EC7FB2">
        <w:rPr>
          <w:spacing w:val="-6"/>
          <w:lang w:eastAsia="en-US"/>
        </w:rPr>
        <w:t xml:space="preserve"> </w:t>
      </w:r>
      <w:r w:rsidRPr="00EC7FB2">
        <w:rPr>
          <w:lang w:eastAsia="en-US"/>
        </w:rPr>
        <w:t>ценности;</w:t>
      </w:r>
      <w:proofErr w:type="gramEnd"/>
    </w:p>
    <w:p w:rsidR="00EB393E" w:rsidRPr="00EC7FB2" w:rsidRDefault="00EB393E" w:rsidP="00EB393E">
      <w:pPr>
        <w:widowControl w:val="0"/>
        <w:numPr>
          <w:ilvl w:val="0"/>
          <w:numId w:val="42"/>
        </w:numPr>
        <w:tabs>
          <w:tab w:val="left" w:pos="0"/>
          <w:tab w:val="left" w:pos="544"/>
        </w:tabs>
        <w:ind w:left="0" w:right="-53" w:firstLine="0"/>
        <w:jc w:val="both"/>
        <w:rPr>
          <w:lang w:eastAsia="en-US"/>
        </w:rPr>
      </w:pPr>
      <w:r w:rsidRPr="00EC7FB2">
        <w:rPr>
          <w:lang w:eastAsia="en-US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</w:t>
      </w:r>
      <w:r w:rsidRPr="00EC7FB2">
        <w:rPr>
          <w:lang w:eastAsia="en-US"/>
        </w:rPr>
        <w:lastRenderedPageBreak/>
        <w:t>участников, находить общие цели и сотрудничать для их достижения; эффективно разрешать</w:t>
      </w:r>
      <w:r w:rsidRPr="00EC7FB2">
        <w:rPr>
          <w:spacing w:val="-2"/>
          <w:lang w:eastAsia="en-US"/>
        </w:rPr>
        <w:t xml:space="preserve"> </w:t>
      </w:r>
      <w:r w:rsidRPr="00EC7FB2">
        <w:rPr>
          <w:lang w:eastAsia="en-US"/>
        </w:rPr>
        <w:t>конфликты;</w:t>
      </w:r>
    </w:p>
    <w:p w:rsidR="00EB393E" w:rsidRPr="00EC7FB2" w:rsidRDefault="00EB393E" w:rsidP="00EB393E">
      <w:pPr>
        <w:widowControl w:val="0"/>
        <w:numPr>
          <w:ilvl w:val="0"/>
          <w:numId w:val="42"/>
        </w:numPr>
        <w:tabs>
          <w:tab w:val="left" w:pos="0"/>
          <w:tab w:val="left" w:pos="544"/>
        </w:tabs>
        <w:ind w:left="0" w:right="-53" w:firstLine="0"/>
        <w:jc w:val="both"/>
        <w:rPr>
          <w:lang w:eastAsia="en-US"/>
        </w:rPr>
      </w:pPr>
      <w:r w:rsidRPr="00EC7FB2">
        <w:rPr>
          <w:lang w:eastAsia="en-US"/>
        </w:rPr>
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EB393E" w:rsidRPr="00EC7FB2" w:rsidRDefault="00EB393E" w:rsidP="00EB393E">
      <w:pPr>
        <w:widowControl w:val="0"/>
        <w:numPr>
          <w:ilvl w:val="0"/>
          <w:numId w:val="42"/>
        </w:numPr>
        <w:tabs>
          <w:tab w:val="left" w:pos="0"/>
          <w:tab w:val="left" w:pos="544"/>
        </w:tabs>
        <w:ind w:left="0" w:right="-53" w:firstLine="0"/>
        <w:jc w:val="both"/>
        <w:rPr>
          <w:lang w:eastAsia="en-US"/>
        </w:rPr>
      </w:pPr>
      <w:r w:rsidRPr="00EC7FB2">
        <w:rPr>
          <w:lang w:eastAsia="en-US"/>
        </w:rPr>
        <w:t>осознанное отношение к профессиональной деятельности как возможности участия в решении личных, общественных, государственных, общенациональных</w:t>
      </w:r>
      <w:r w:rsidRPr="00EC7FB2">
        <w:rPr>
          <w:spacing w:val="-35"/>
          <w:lang w:eastAsia="en-US"/>
        </w:rPr>
        <w:t xml:space="preserve"> </w:t>
      </w:r>
      <w:r w:rsidRPr="00EC7FB2">
        <w:rPr>
          <w:lang w:eastAsia="en-US"/>
        </w:rPr>
        <w:t>проблем;</w:t>
      </w:r>
    </w:p>
    <w:p w:rsidR="00EB393E" w:rsidRPr="00EC7FB2" w:rsidRDefault="00EB393E" w:rsidP="00EB393E">
      <w:pPr>
        <w:widowControl w:val="0"/>
        <w:numPr>
          <w:ilvl w:val="0"/>
          <w:numId w:val="42"/>
        </w:numPr>
        <w:tabs>
          <w:tab w:val="left" w:pos="0"/>
          <w:tab w:val="left" w:pos="544"/>
        </w:tabs>
        <w:ind w:left="0" w:right="-53" w:firstLine="0"/>
        <w:jc w:val="both"/>
        <w:rPr>
          <w:lang w:eastAsia="en-US"/>
        </w:rPr>
      </w:pPr>
      <w:r w:rsidRPr="00EC7FB2">
        <w:rPr>
          <w:lang w:eastAsia="en-US"/>
        </w:rPr>
        <w:t>ответственное отношение к созданию семьи на основе осознанного принятия ценностей семейной</w:t>
      </w:r>
      <w:r w:rsidRPr="00EC7FB2">
        <w:rPr>
          <w:spacing w:val="-3"/>
          <w:lang w:eastAsia="en-US"/>
        </w:rPr>
        <w:t xml:space="preserve"> </w:t>
      </w:r>
      <w:r w:rsidRPr="00EC7FB2">
        <w:rPr>
          <w:lang w:eastAsia="en-US"/>
        </w:rPr>
        <w:t>жизни;</w:t>
      </w:r>
    </w:p>
    <w:p w:rsidR="00EB393E" w:rsidRPr="00EC7FB2" w:rsidRDefault="00EB393E" w:rsidP="00EB393E">
      <w:pPr>
        <w:widowControl w:val="0"/>
        <w:numPr>
          <w:ilvl w:val="1"/>
          <w:numId w:val="42"/>
        </w:numPr>
        <w:tabs>
          <w:tab w:val="left" w:pos="0"/>
        </w:tabs>
        <w:ind w:left="0" w:right="-53" w:firstLine="0"/>
        <w:outlineLvl w:val="3"/>
        <w:rPr>
          <w:b/>
          <w:bCs/>
          <w:lang w:val="en-US" w:eastAsia="en-US"/>
        </w:rPr>
      </w:pPr>
      <w:r w:rsidRPr="00EC7FB2">
        <w:rPr>
          <w:b/>
          <w:bCs/>
          <w:i/>
          <w:lang w:val="en-US" w:eastAsia="en-US"/>
        </w:rPr>
        <w:t>метапредметных</w:t>
      </w:r>
      <w:r w:rsidRPr="00EC7FB2">
        <w:rPr>
          <w:b/>
          <w:bCs/>
          <w:lang w:val="en-US" w:eastAsia="en-US"/>
        </w:rPr>
        <w:t>:</w:t>
      </w:r>
    </w:p>
    <w:p w:rsidR="00EB393E" w:rsidRPr="00EC7FB2" w:rsidRDefault="00EB393E" w:rsidP="00EB393E">
      <w:pPr>
        <w:ind w:right="-53"/>
        <w:rPr>
          <w:lang w:eastAsia="en-US"/>
        </w:rPr>
      </w:pPr>
      <w:r w:rsidRPr="00EC7FB2">
        <w:rPr>
          <w:lang w:eastAsia="en-US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</w:t>
      </w:r>
      <w:r w:rsidRPr="00EC7FB2">
        <w:rPr>
          <w:spacing w:val="-28"/>
          <w:lang w:eastAsia="en-US"/>
        </w:rPr>
        <w:t xml:space="preserve"> </w:t>
      </w:r>
      <w:r w:rsidRPr="00EC7FB2">
        <w:rPr>
          <w:lang w:eastAsia="en-US"/>
        </w:rPr>
        <w:t>различных ситуациях;</w:t>
      </w:r>
    </w:p>
    <w:p w:rsidR="00EB393E" w:rsidRPr="00EC7FB2" w:rsidRDefault="00EB393E" w:rsidP="00EB393E">
      <w:pPr>
        <w:widowControl w:val="0"/>
        <w:numPr>
          <w:ilvl w:val="0"/>
          <w:numId w:val="43"/>
        </w:numPr>
        <w:tabs>
          <w:tab w:val="left" w:pos="0"/>
          <w:tab w:val="left" w:pos="544"/>
        </w:tabs>
        <w:ind w:left="0" w:right="-53" w:firstLine="0"/>
        <w:jc w:val="both"/>
        <w:rPr>
          <w:lang w:eastAsia="en-US"/>
        </w:rPr>
      </w:pPr>
      <w:r w:rsidRPr="00EC7FB2">
        <w:rPr>
          <w:lang w:eastAsia="en-US"/>
        </w:rPr>
        <w:t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</w:t>
      </w:r>
      <w:r w:rsidRPr="00EC7FB2">
        <w:rPr>
          <w:spacing w:val="-21"/>
          <w:lang w:eastAsia="en-US"/>
        </w:rPr>
        <w:t xml:space="preserve"> </w:t>
      </w:r>
      <w:r w:rsidRPr="00EC7FB2">
        <w:rPr>
          <w:lang w:eastAsia="en-US"/>
        </w:rPr>
        <w:t>познания;</w:t>
      </w:r>
    </w:p>
    <w:p w:rsidR="00EB393E" w:rsidRPr="00EC7FB2" w:rsidRDefault="00EB393E" w:rsidP="00EB393E">
      <w:pPr>
        <w:widowControl w:val="0"/>
        <w:numPr>
          <w:ilvl w:val="0"/>
          <w:numId w:val="43"/>
        </w:numPr>
        <w:tabs>
          <w:tab w:val="left" w:pos="0"/>
          <w:tab w:val="left" w:pos="851"/>
        </w:tabs>
        <w:ind w:left="0" w:right="-53" w:firstLine="0"/>
        <w:jc w:val="both"/>
        <w:rPr>
          <w:lang w:eastAsia="en-US"/>
        </w:rPr>
      </w:pPr>
      <w:r w:rsidRPr="00EC7FB2">
        <w:rPr>
          <w:lang w:eastAsia="en-US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</w:t>
      </w:r>
      <w:proofErr w:type="gramStart"/>
      <w:r w:rsidRPr="00EC7FB2">
        <w:rPr>
          <w:lang w:eastAsia="en-US"/>
        </w:rPr>
        <w:t>о-</w:t>
      </w:r>
      <w:proofErr w:type="gramEnd"/>
      <w:r w:rsidRPr="00EC7FB2">
        <w:rPr>
          <w:lang w:eastAsia="en-US"/>
        </w:rPr>
        <w:t xml:space="preserve"> правовой и экономической информации, критически оценивать и интерпретировать информацию, получаемую из различных</w:t>
      </w:r>
      <w:r w:rsidRPr="00EC7FB2">
        <w:rPr>
          <w:spacing w:val="-22"/>
          <w:lang w:eastAsia="en-US"/>
        </w:rPr>
        <w:t xml:space="preserve"> </w:t>
      </w:r>
      <w:r w:rsidRPr="00EC7FB2">
        <w:rPr>
          <w:lang w:eastAsia="en-US"/>
        </w:rPr>
        <w:t>источников;</w:t>
      </w:r>
    </w:p>
    <w:p w:rsidR="00EB393E" w:rsidRPr="00EC7FB2" w:rsidRDefault="00EB393E" w:rsidP="00EB393E">
      <w:pPr>
        <w:tabs>
          <w:tab w:val="left" w:pos="0"/>
        </w:tabs>
        <w:ind w:right="-53"/>
        <w:jc w:val="both"/>
        <w:rPr>
          <w:lang w:eastAsia="en-US"/>
        </w:rPr>
      </w:pPr>
      <w:r w:rsidRPr="00EC7FB2">
        <w:rPr>
          <w:lang w:eastAsia="en-US"/>
        </w:rPr>
        <w:t>- умение использовать средства информационных и коммуникационных технологий в решении  когнитивных,  коммуникативных  и  организационных  задач 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B393E" w:rsidRPr="00EC7FB2" w:rsidRDefault="00EB393E" w:rsidP="00EB393E">
      <w:pPr>
        <w:widowControl w:val="0"/>
        <w:numPr>
          <w:ilvl w:val="0"/>
          <w:numId w:val="43"/>
        </w:numPr>
        <w:tabs>
          <w:tab w:val="left" w:pos="0"/>
          <w:tab w:val="left" w:pos="499"/>
          <w:tab w:val="left" w:pos="500"/>
        </w:tabs>
        <w:ind w:left="0" w:right="-53" w:firstLine="0"/>
        <w:rPr>
          <w:lang w:eastAsia="en-US"/>
        </w:rPr>
      </w:pPr>
      <w:r w:rsidRPr="00EC7FB2">
        <w:rPr>
          <w:lang w:eastAsia="en-US"/>
        </w:rPr>
        <w:t>умение определять назначение и функции различных социальных, экономических и правовых</w:t>
      </w:r>
      <w:r w:rsidRPr="00EC7FB2">
        <w:rPr>
          <w:spacing w:val="-9"/>
          <w:lang w:eastAsia="en-US"/>
        </w:rPr>
        <w:t xml:space="preserve"> </w:t>
      </w:r>
      <w:r w:rsidRPr="00EC7FB2">
        <w:rPr>
          <w:lang w:eastAsia="en-US"/>
        </w:rPr>
        <w:t>институтов;</w:t>
      </w:r>
    </w:p>
    <w:p w:rsidR="00EB393E" w:rsidRPr="00EC7FB2" w:rsidRDefault="00EB393E" w:rsidP="00EB393E">
      <w:pPr>
        <w:widowControl w:val="0"/>
        <w:numPr>
          <w:ilvl w:val="0"/>
          <w:numId w:val="43"/>
        </w:numPr>
        <w:tabs>
          <w:tab w:val="left" w:pos="0"/>
          <w:tab w:val="left" w:pos="441"/>
          <w:tab w:val="left" w:pos="442"/>
        </w:tabs>
        <w:ind w:left="0" w:right="-53" w:firstLine="0"/>
        <w:rPr>
          <w:lang w:eastAsia="en-US"/>
        </w:rPr>
      </w:pPr>
      <w:r w:rsidRPr="00EC7FB2">
        <w:rPr>
          <w:lang w:eastAsia="en-US"/>
        </w:rPr>
        <w:t>умение самостоятельно оценивать и принимать решения, определяющие стратегию поведения, с учетом гражданских и нравственных</w:t>
      </w:r>
      <w:r w:rsidRPr="00EC7FB2">
        <w:rPr>
          <w:spacing w:val="-23"/>
          <w:lang w:eastAsia="en-US"/>
        </w:rPr>
        <w:t xml:space="preserve"> </w:t>
      </w:r>
      <w:r w:rsidRPr="00EC7FB2">
        <w:rPr>
          <w:lang w:eastAsia="en-US"/>
        </w:rPr>
        <w:t>ценностей;</w:t>
      </w:r>
    </w:p>
    <w:p w:rsidR="00EB393E" w:rsidRPr="00EC7FB2" w:rsidRDefault="00EB393E" w:rsidP="00EB393E">
      <w:pPr>
        <w:tabs>
          <w:tab w:val="left" w:pos="0"/>
        </w:tabs>
        <w:ind w:right="-53"/>
        <w:jc w:val="both"/>
        <w:rPr>
          <w:lang w:eastAsia="en-US"/>
        </w:rPr>
      </w:pPr>
      <w:r w:rsidRPr="00EC7FB2">
        <w:rPr>
          <w:lang w:eastAsia="en-US"/>
        </w:rPr>
        <w:t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EB393E" w:rsidRPr="00EC7FB2" w:rsidRDefault="00EB393E" w:rsidP="00EB393E">
      <w:pPr>
        <w:widowControl w:val="0"/>
        <w:numPr>
          <w:ilvl w:val="1"/>
          <w:numId w:val="43"/>
        </w:numPr>
        <w:tabs>
          <w:tab w:val="left" w:pos="0"/>
          <w:tab w:val="left" w:pos="682"/>
        </w:tabs>
        <w:ind w:left="0" w:right="-53" w:firstLine="0"/>
        <w:jc w:val="both"/>
        <w:outlineLvl w:val="3"/>
        <w:rPr>
          <w:b/>
          <w:bCs/>
          <w:lang w:val="en-US" w:eastAsia="en-US"/>
        </w:rPr>
      </w:pPr>
      <w:proofErr w:type="spellStart"/>
      <w:r w:rsidRPr="00EC7FB2">
        <w:rPr>
          <w:b/>
          <w:bCs/>
          <w:i/>
          <w:lang w:val="en-US" w:eastAsia="en-US"/>
        </w:rPr>
        <w:t>предметных</w:t>
      </w:r>
      <w:proofErr w:type="spellEnd"/>
      <w:r w:rsidRPr="00EC7FB2">
        <w:rPr>
          <w:b/>
          <w:bCs/>
          <w:lang w:val="en-US" w:eastAsia="en-US"/>
        </w:rPr>
        <w:t>:</w:t>
      </w:r>
    </w:p>
    <w:p w:rsidR="00EB393E" w:rsidRPr="00EC7FB2" w:rsidRDefault="00EB393E" w:rsidP="00EB393E">
      <w:pPr>
        <w:widowControl w:val="0"/>
        <w:numPr>
          <w:ilvl w:val="0"/>
          <w:numId w:val="44"/>
        </w:numPr>
        <w:tabs>
          <w:tab w:val="left" w:pos="0"/>
          <w:tab w:val="left" w:pos="620"/>
        </w:tabs>
        <w:ind w:left="0" w:right="-53" w:firstLine="0"/>
        <w:jc w:val="both"/>
        <w:rPr>
          <w:lang w:eastAsia="en-US"/>
        </w:rPr>
      </w:pPr>
      <w:r w:rsidRPr="00EC7FB2">
        <w:rPr>
          <w:lang w:eastAsia="en-US"/>
        </w:rPr>
        <w:t xml:space="preserve">сформированность знаний об обществе как целостной развивающейся системе в единстве и взаимодействии </w:t>
      </w:r>
      <w:r w:rsidRPr="00EC7FB2">
        <w:rPr>
          <w:spacing w:val="-3"/>
          <w:lang w:eastAsia="en-US"/>
        </w:rPr>
        <w:t xml:space="preserve">его </w:t>
      </w:r>
      <w:r w:rsidRPr="00EC7FB2">
        <w:rPr>
          <w:lang w:eastAsia="en-US"/>
        </w:rPr>
        <w:t>основных сфер и</w:t>
      </w:r>
      <w:r w:rsidRPr="00EC7FB2">
        <w:rPr>
          <w:spacing w:val="-13"/>
          <w:lang w:eastAsia="en-US"/>
        </w:rPr>
        <w:t xml:space="preserve"> </w:t>
      </w:r>
      <w:r w:rsidRPr="00EC7FB2">
        <w:rPr>
          <w:lang w:eastAsia="en-US"/>
        </w:rPr>
        <w:t>институтов;</w:t>
      </w:r>
    </w:p>
    <w:p w:rsidR="00EB393E" w:rsidRPr="00EC7FB2" w:rsidRDefault="00EB393E" w:rsidP="00EB393E">
      <w:pPr>
        <w:widowControl w:val="0"/>
        <w:numPr>
          <w:ilvl w:val="0"/>
          <w:numId w:val="44"/>
        </w:numPr>
        <w:tabs>
          <w:tab w:val="left" w:pos="0"/>
          <w:tab w:val="left" w:pos="548"/>
        </w:tabs>
        <w:ind w:left="0" w:right="-53" w:firstLine="0"/>
        <w:jc w:val="both"/>
        <w:rPr>
          <w:lang w:eastAsia="en-US"/>
        </w:rPr>
      </w:pPr>
      <w:r w:rsidRPr="00EC7FB2">
        <w:rPr>
          <w:lang w:eastAsia="en-US"/>
        </w:rPr>
        <w:t>владение базовым понятийным аппаратом социальных</w:t>
      </w:r>
      <w:r w:rsidRPr="00EC7FB2">
        <w:rPr>
          <w:spacing w:val="-30"/>
          <w:lang w:eastAsia="en-US"/>
        </w:rPr>
        <w:t xml:space="preserve"> </w:t>
      </w:r>
      <w:r w:rsidRPr="00EC7FB2">
        <w:rPr>
          <w:lang w:eastAsia="en-US"/>
        </w:rPr>
        <w:t>наук;</w:t>
      </w:r>
    </w:p>
    <w:p w:rsidR="00EB393E" w:rsidRPr="00EC7FB2" w:rsidRDefault="00EB393E" w:rsidP="00EB393E">
      <w:pPr>
        <w:widowControl w:val="0"/>
        <w:numPr>
          <w:ilvl w:val="0"/>
          <w:numId w:val="44"/>
        </w:numPr>
        <w:tabs>
          <w:tab w:val="left" w:pos="0"/>
        </w:tabs>
        <w:ind w:left="0" w:right="-53" w:firstLine="0"/>
        <w:jc w:val="both"/>
        <w:rPr>
          <w:lang w:eastAsia="en-US"/>
        </w:rPr>
      </w:pPr>
      <w:r w:rsidRPr="00EC7FB2">
        <w:rPr>
          <w:lang w:eastAsia="en-US"/>
        </w:rPr>
        <w:t>владение умениями выявлять причинно-следственные, функциональные, иерархические и другие связи социальных объектов и</w:t>
      </w:r>
      <w:r w:rsidRPr="00EC7FB2">
        <w:rPr>
          <w:spacing w:val="-29"/>
          <w:lang w:eastAsia="en-US"/>
        </w:rPr>
        <w:t xml:space="preserve"> </w:t>
      </w:r>
      <w:r w:rsidRPr="00EC7FB2">
        <w:rPr>
          <w:lang w:eastAsia="en-US"/>
        </w:rPr>
        <w:t>процессов;</w:t>
      </w:r>
    </w:p>
    <w:p w:rsidR="00EB393E" w:rsidRPr="00EC7FB2" w:rsidRDefault="00EB393E" w:rsidP="00EB393E">
      <w:pPr>
        <w:widowControl w:val="0"/>
        <w:numPr>
          <w:ilvl w:val="0"/>
          <w:numId w:val="44"/>
        </w:numPr>
        <w:tabs>
          <w:tab w:val="left" w:pos="0"/>
          <w:tab w:val="left" w:pos="725"/>
        </w:tabs>
        <w:ind w:left="0" w:right="-53" w:firstLine="0"/>
        <w:jc w:val="both"/>
        <w:rPr>
          <w:lang w:eastAsia="en-US"/>
        </w:rPr>
      </w:pPr>
      <w:proofErr w:type="spellStart"/>
      <w:r w:rsidRPr="00EC7FB2">
        <w:rPr>
          <w:lang w:eastAsia="en-US"/>
        </w:rPr>
        <w:t>сформированнность</w:t>
      </w:r>
      <w:proofErr w:type="spellEnd"/>
      <w:r w:rsidRPr="00EC7FB2">
        <w:rPr>
          <w:lang w:eastAsia="en-US"/>
        </w:rPr>
        <w:t xml:space="preserve"> представлений об основных тенденциях и возможных перспективах развития мирового сообщества в глобальном</w:t>
      </w:r>
      <w:r w:rsidRPr="00EC7FB2">
        <w:rPr>
          <w:spacing w:val="-26"/>
          <w:lang w:eastAsia="en-US"/>
        </w:rPr>
        <w:t xml:space="preserve"> </w:t>
      </w:r>
      <w:r w:rsidRPr="00EC7FB2">
        <w:rPr>
          <w:lang w:eastAsia="en-US"/>
        </w:rPr>
        <w:t>мире;</w:t>
      </w:r>
    </w:p>
    <w:p w:rsidR="00EB393E" w:rsidRPr="00EC7FB2" w:rsidRDefault="00EB393E" w:rsidP="00EB393E">
      <w:pPr>
        <w:widowControl w:val="0"/>
        <w:numPr>
          <w:ilvl w:val="0"/>
          <w:numId w:val="44"/>
        </w:numPr>
        <w:tabs>
          <w:tab w:val="left" w:pos="0"/>
          <w:tab w:val="left" w:pos="548"/>
        </w:tabs>
        <w:ind w:left="0" w:right="-53" w:firstLine="0"/>
        <w:rPr>
          <w:lang w:eastAsia="en-US"/>
        </w:rPr>
      </w:pPr>
      <w:r w:rsidRPr="00EC7FB2">
        <w:rPr>
          <w:lang w:eastAsia="en-US"/>
        </w:rPr>
        <w:t>сформированность представлений о методах познания социальных</w:t>
      </w:r>
      <w:r w:rsidRPr="00EC7FB2">
        <w:rPr>
          <w:spacing w:val="-34"/>
          <w:lang w:eastAsia="en-US"/>
        </w:rPr>
        <w:t xml:space="preserve"> </w:t>
      </w:r>
      <w:r w:rsidRPr="00EC7FB2">
        <w:rPr>
          <w:lang w:eastAsia="en-US"/>
        </w:rPr>
        <w:t>явлений процессов;</w:t>
      </w:r>
    </w:p>
    <w:p w:rsidR="00EB393E" w:rsidRPr="00EC7FB2" w:rsidRDefault="00EB393E" w:rsidP="00EB393E">
      <w:pPr>
        <w:widowControl w:val="0"/>
        <w:numPr>
          <w:ilvl w:val="0"/>
          <w:numId w:val="44"/>
        </w:numPr>
        <w:tabs>
          <w:tab w:val="left" w:pos="0"/>
          <w:tab w:val="left" w:pos="706"/>
        </w:tabs>
        <w:ind w:left="0" w:right="-53" w:firstLine="0"/>
        <w:jc w:val="both"/>
        <w:rPr>
          <w:lang w:eastAsia="en-US"/>
        </w:rPr>
      </w:pPr>
      <w:r w:rsidRPr="00EC7FB2">
        <w:rPr>
          <w:lang w:eastAsia="en-US"/>
        </w:rPr>
        <w:t>владение умениями применять полученные знания в повседневной жизни, прогнозировать последствия принимаемых</w:t>
      </w:r>
      <w:r w:rsidRPr="00EC7FB2">
        <w:rPr>
          <w:spacing w:val="-21"/>
          <w:lang w:eastAsia="en-US"/>
        </w:rPr>
        <w:t xml:space="preserve"> </w:t>
      </w:r>
      <w:r w:rsidRPr="00EC7FB2">
        <w:rPr>
          <w:lang w:eastAsia="en-US"/>
        </w:rPr>
        <w:t>решений;</w:t>
      </w:r>
    </w:p>
    <w:p w:rsidR="00EB393E" w:rsidRPr="00EC7FB2" w:rsidRDefault="00EB393E" w:rsidP="00EB393E">
      <w:pPr>
        <w:widowControl w:val="0"/>
        <w:numPr>
          <w:ilvl w:val="0"/>
          <w:numId w:val="44"/>
        </w:numPr>
        <w:tabs>
          <w:tab w:val="left" w:pos="0"/>
          <w:tab w:val="left" w:pos="605"/>
        </w:tabs>
        <w:ind w:left="0" w:right="-53" w:firstLine="0"/>
        <w:jc w:val="both"/>
        <w:rPr>
          <w:lang w:eastAsia="en-US"/>
        </w:rPr>
      </w:pPr>
      <w:proofErr w:type="spellStart"/>
      <w:r w:rsidRPr="00EC7FB2">
        <w:rPr>
          <w:lang w:eastAsia="en-US"/>
        </w:rPr>
        <w:t>сформированнность</w:t>
      </w:r>
      <w:proofErr w:type="spellEnd"/>
      <w:r w:rsidRPr="00EC7FB2">
        <w:rPr>
          <w:lang w:eastAsia="en-US"/>
        </w:rPr>
        <w:t xml:space="preserve"> навыков оценивания социальной информации, умений поиска информации в источниках различного типа </w:t>
      </w:r>
      <w:r w:rsidRPr="00EC7FB2">
        <w:rPr>
          <w:spacing w:val="-3"/>
          <w:lang w:eastAsia="en-US"/>
        </w:rPr>
        <w:t xml:space="preserve">для </w:t>
      </w:r>
      <w:r w:rsidRPr="00EC7FB2">
        <w:rPr>
          <w:lang w:eastAsia="en-US"/>
        </w:rPr>
        <w:t>реконструкции недостающих звеньев с целью объяснения и оценки разнообразных явлений и процессов общественного развития.</w:t>
      </w:r>
    </w:p>
    <w:p w:rsidR="00EB393E" w:rsidRPr="00EC7FB2" w:rsidRDefault="00EB393E" w:rsidP="00EB393E">
      <w:pPr>
        <w:widowControl w:val="0"/>
        <w:numPr>
          <w:ilvl w:val="0"/>
          <w:numId w:val="40"/>
        </w:numPr>
        <w:tabs>
          <w:tab w:val="left" w:pos="1160"/>
        </w:tabs>
        <w:ind w:left="1159"/>
        <w:jc w:val="center"/>
        <w:outlineLvl w:val="0"/>
        <w:rPr>
          <w:b/>
          <w:bCs/>
          <w:lang w:eastAsia="en-US"/>
        </w:rPr>
      </w:pPr>
      <w:r w:rsidRPr="00EC7FB2">
        <w:rPr>
          <w:b/>
          <w:bCs/>
          <w:lang w:eastAsia="en-US"/>
        </w:rPr>
        <w:t>СТРУКТУРА И СОДЕРЖАНИЕ УЧЕБНОЙ</w:t>
      </w:r>
      <w:r w:rsidRPr="00EC7FB2">
        <w:rPr>
          <w:b/>
          <w:bCs/>
          <w:spacing w:val="-26"/>
          <w:lang w:eastAsia="en-US"/>
        </w:rPr>
        <w:t xml:space="preserve"> </w:t>
      </w:r>
      <w:r w:rsidRPr="00EC7FB2">
        <w:rPr>
          <w:b/>
          <w:bCs/>
          <w:lang w:eastAsia="en-US"/>
        </w:rPr>
        <w:t>ДИСЦИПЛИНЫ</w:t>
      </w:r>
    </w:p>
    <w:p w:rsidR="00EB393E" w:rsidRPr="00EC7FB2" w:rsidRDefault="00EB393E" w:rsidP="00EB393E">
      <w:pPr>
        <w:widowControl w:val="0"/>
        <w:numPr>
          <w:ilvl w:val="1"/>
          <w:numId w:val="45"/>
        </w:numPr>
        <w:tabs>
          <w:tab w:val="left" w:pos="612"/>
        </w:tabs>
        <w:jc w:val="center"/>
        <w:rPr>
          <w:b/>
          <w:lang w:eastAsia="en-US"/>
        </w:rPr>
      </w:pPr>
      <w:r w:rsidRPr="00EC7FB2">
        <w:rPr>
          <w:b/>
          <w:lang w:eastAsia="en-US"/>
        </w:rPr>
        <w:t>Объем учебной дисциплины и виды учебной</w:t>
      </w:r>
      <w:r w:rsidRPr="00EC7FB2">
        <w:rPr>
          <w:b/>
          <w:spacing w:val="-29"/>
          <w:lang w:eastAsia="en-US"/>
        </w:rPr>
        <w:t xml:space="preserve"> </w:t>
      </w:r>
      <w:r w:rsidRPr="00EC7FB2">
        <w:rPr>
          <w:b/>
          <w:lang w:eastAsia="en-US"/>
        </w:rPr>
        <w:t>работы</w:t>
      </w:r>
    </w:p>
    <w:tbl>
      <w:tblPr>
        <w:tblW w:w="9710" w:type="dxa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909"/>
        <w:gridCol w:w="1801"/>
      </w:tblGrid>
      <w:tr w:rsidR="00EB393E" w:rsidRPr="00EC7FB2" w:rsidTr="00EB393E">
        <w:trPr>
          <w:trHeight w:hRule="exact" w:val="475"/>
        </w:trPr>
        <w:tc>
          <w:tcPr>
            <w:tcW w:w="7909" w:type="dxa"/>
          </w:tcPr>
          <w:p w:rsidR="00EB393E" w:rsidRPr="00EC7FB2" w:rsidRDefault="00EB393E" w:rsidP="00EB393E">
            <w:pPr>
              <w:ind w:left="2633" w:right="2634"/>
              <w:jc w:val="center"/>
              <w:rPr>
                <w:lang w:val="en-US" w:eastAsia="en-US"/>
              </w:rPr>
            </w:pPr>
            <w:proofErr w:type="spellStart"/>
            <w:r w:rsidRPr="00EC7FB2">
              <w:rPr>
                <w:lang w:val="en-US" w:eastAsia="en-US"/>
              </w:rPr>
              <w:t>Вид</w:t>
            </w:r>
            <w:proofErr w:type="spellEnd"/>
            <w:r w:rsidRPr="00EC7FB2">
              <w:rPr>
                <w:lang w:val="en-US" w:eastAsia="en-US"/>
              </w:rPr>
              <w:t xml:space="preserve"> </w:t>
            </w:r>
            <w:proofErr w:type="spellStart"/>
            <w:r w:rsidRPr="00EC7FB2">
              <w:rPr>
                <w:lang w:val="en-US" w:eastAsia="en-US"/>
              </w:rPr>
              <w:t>учебной</w:t>
            </w:r>
            <w:proofErr w:type="spellEnd"/>
            <w:r w:rsidRPr="00EC7FB2">
              <w:rPr>
                <w:lang w:val="en-US" w:eastAsia="en-US"/>
              </w:rPr>
              <w:t xml:space="preserve"> </w:t>
            </w:r>
            <w:proofErr w:type="spellStart"/>
            <w:r w:rsidRPr="00EC7FB2">
              <w:rPr>
                <w:lang w:val="en-US" w:eastAsia="en-US"/>
              </w:rPr>
              <w:t>работы</w:t>
            </w:r>
            <w:proofErr w:type="spellEnd"/>
          </w:p>
        </w:tc>
        <w:tc>
          <w:tcPr>
            <w:tcW w:w="1801" w:type="dxa"/>
          </w:tcPr>
          <w:p w:rsidR="00EB393E" w:rsidRPr="00EC7FB2" w:rsidRDefault="00EB393E" w:rsidP="00EB393E">
            <w:pPr>
              <w:ind w:left="97" w:right="96"/>
              <w:jc w:val="center"/>
              <w:rPr>
                <w:i/>
                <w:lang w:val="en-US" w:eastAsia="en-US"/>
              </w:rPr>
            </w:pPr>
            <w:proofErr w:type="spellStart"/>
            <w:r w:rsidRPr="00EC7FB2">
              <w:rPr>
                <w:i/>
                <w:lang w:val="en-US" w:eastAsia="en-US"/>
              </w:rPr>
              <w:t>Объем</w:t>
            </w:r>
            <w:proofErr w:type="spellEnd"/>
            <w:r w:rsidRPr="00EC7FB2">
              <w:rPr>
                <w:i/>
                <w:lang w:val="en-US" w:eastAsia="en-US"/>
              </w:rPr>
              <w:t xml:space="preserve"> </w:t>
            </w:r>
            <w:proofErr w:type="spellStart"/>
            <w:r w:rsidRPr="00EC7FB2">
              <w:rPr>
                <w:i/>
                <w:lang w:val="en-US" w:eastAsia="en-US"/>
              </w:rPr>
              <w:t>часов</w:t>
            </w:r>
            <w:proofErr w:type="spellEnd"/>
          </w:p>
        </w:tc>
      </w:tr>
      <w:tr w:rsidR="00EB393E" w:rsidRPr="00EC7FB2" w:rsidTr="00EB393E">
        <w:trPr>
          <w:trHeight w:hRule="exact" w:val="336"/>
        </w:trPr>
        <w:tc>
          <w:tcPr>
            <w:tcW w:w="7909" w:type="dxa"/>
          </w:tcPr>
          <w:p w:rsidR="00EB393E" w:rsidRPr="00EC7FB2" w:rsidRDefault="00EB393E" w:rsidP="00EB393E">
            <w:pPr>
              <w:ind w:left="105"/>
              <w:rPr>
                <w:lang w:eastAsia="en-US"/>
              </w:rPr>
            </w:pPr>
            <w:r w:rsidRPr="00EC7FB2">
              <w:rPr>
                <w:lang w:eastAsia="en-US"/>
              </w:rPr>
              <w:t xml:space="preserve">Всего </w:t>
            </w:r>
          </w:p>
        </w:tc>
        <w:tc>
          <w:tcPr>
            <w:tcW w:w="1801" w:type="dxa"/>
          </w:tcPr>
          <w:p w:rsidR="00EB393E" w:rsidRPr="00EC7FB2" w:rsidRDefault="00EB393E" w:rsidP="00EB393E">
            <w:pPr>
              <w:ind w:left="97" w:right="92"/>
              <w:jc w:val="center"/>
              <w:rPr>
                <w:i/>
                <w:lang w:eastAsia="en-US"/>
              </w:rPr>
            </w:pPr>
            <w:r w:rsidRPr="00EC7FB2">
              <w:rPr>
                <w:i/>
                <w:lang w:eastAsia="en-US"/>
              </w:rPr>
              <w:t>108</w:t>
            </w:r>
          </w:p>
        </w:tc>
      </w:tr>
      <w:tr w:rsidR="00EB393E" w:rsidRPr="00EC7FB2" w:rsidTr="00EB393E">
        <w:trPr>
          <w:trHeight w:hRule="exact" w:val="336"/>
        </w:trPr>
        <w:tc>
          <w:tcPr>
            <w:tcW w:w="7909" w:type="dxa"/>
          </w:tcPr>
          <w:p w:rsidR="00EB393E" w:rsidRPr="00EC7FB2" w:rsidRDefault="00EB393E" w:rsidP="00EB393E">
            <w:pPr>
              <w:ind w:left="105"/>
              <w:rPr>
                <w:lang w:eastAsia="en-US"/>
              </w:rPr>
            </w:pPr>
            <w:r w:rsidRPr="00EC7FB2">
              <w:rPr>
                <w:lang w:eastAsia="en-US"/>
              </w:rPr>
              <w:t>Теоретические занятия</w:t>
            </w:r>
          </w:p>
        </w:tc>
        <w:tc>
          <w:tcPr>
            <w:tcW w:w="1801" w:type="dxa"/>
          </w:tcPr>
          <w:p w:rsidR="00EB393E" w:rsidRPr="00EC7FB2" w:rsidRDefault="00EB393E" w:rsidP="00EB393E">
            <w:pPr>
              <w:ind w:left="97" w:right="92"/>
              <w:jc w:val="center"/>
              <w:rPr>
                <w:i/>
                <w:lang w:eastAsia="en-US"/>
              </w:rPr>
            </w:pPr>
            <w:r w:rsidRPr="00EC7FB2">
              <w:rPr>
                <w:i/>
                <w:lang w:eastAsia="en-US"/>
              </w:rPr>
              <w:t>98</w:t>
            </w:r>
          </w:p>
        </w:tc>
      </w:tr>
      <w:tr w:rsidR="00EB393E" w:rsidRPr="00EC7FB2" w:rsidTr="00EB393E">
        <w:trPr>
          <w:trHeight w:hRule="exact" w:val="337"/>
        </w:trPr>
        <w:tc>
          <w:tcPr>
            <w:tcW w:w="7909" w:type="dxa"/>
          </w:tcPr>
          <w:p w:rsidR="00EB393E" w:rsidRPr="00EC7FB2" w:rsidRDefault="00EB393E" w:rsidP="00EB393E">
            <w:pPr>
              <w:ind w:left="105"/>
              <w:rPr>
                <w:lang w:eastAsia="en-US"/>
              </w:rPr>
            </w:pPr>
            <w:r w:rsidRPr="00EC7FB2">
              <w:rPr>
                <w:lang w:eastAsia="en-US"/>
              </w:rPr>
              <w:t>Лабораторно-практические занятия</w:t>
            </w:r>
          </w:p>
        </w:tc>
        <w:tc>
          <w:tcPr>
            <w:tcW w:w="1801" w:type="dxa"/>
          </w:tcPr>
          <w:p w:rsidR="00EB393E" w:rsidRPr="00EC7FB2" w:rsidRDefault="00EB393E" w:rsidP="00EB393E">
            <w:pPr>
              <w:ind w:left="97" w:right="87"/>
              <w:jc w:val="center"/>
              <w:rPr>
                <w:i/>
                <w:lang w:eastAsia="en-US"/>
              </w:rPr>
            </w:pPr>
            <w:r w:rsidRPr="00EC7FB2">
              <w:rPr>
                <w:i/>
                <w:lang w:eastAsia="en-US"/>
              </w:rPr>
              <w:t>10</w:t>
            </w:r>
          </w:p>
        </w:tc>
      </w:tr>
      <w:tr w:rsidR="00EB393E" w:rsidRPr="00EC7FB2" w:rsidTr="00EB393E">
        <w:trPr>
          <w:trHeight w:hRule="exact" w:val="301"/>
        </w:trPr>
        <w:tc>
          <w:tcPr>
            <w:tcW w:w="9710" w:type="dxa"/>
            <w:gridSpan w:val="2"/>
          </w:tcPr>
          <w:p w:rsidR="00EB393E" w:rsidRPr="00EC7FB2" w:rsidRDefault="00EB393E" w:rsidP="00EB393E">
            <w:pPr>
              <w:ind w:left="466"/>
              <w:rPr>
                <w:i/>
                <w:lang w:eastAsia="en-US"/>
              </w:rPr>
            </w:pPr>
            <w:r w:rsidRPr="00EC7FB2">
              <w:rPr>
                <w:i/>
                <w:lang w:eastAsia="en-US"/>
              </w:rPr>
              <w:t>Итоговая  аттестация в форме дифференцированного зачета</w:t>
            </w:r>
          </w:p>
        </w:tc>
      </w:tr>
    </w:tbl>
    <w:p w:rsidR="00EB393E" w:rsidRDefault="00EB393E" w:rsidP="00EB393E">
      <w:pPr>
        <w:jc w:val="both"/>
        <w:rPr>
          <w:b/>
        </w:rPr>
      </w:pPr>
    </w:p>
    <w:p w:rsidR="00EB393E" w:rsidRDefault="00EB393E" w:rsidP="00EB393E">
      <w:pPr>
        <w:pStyle w:val="12"/>
        <w:numPr>
          <w:ilvl w:val="0"/>
          <w:numId w:val="46"/>
        </w:numPr>
        <w:tabs>
          <w:tab w:val="left" w:pos="567"/>
        </w:tabs>
        <w:spacing w:before="53"/>
        <w:ind w:hanging="117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 УЧЕБНОЙ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z w:val="28"/>
          <w:szCs w:val="28"/>
        </w:rPr>
        <w:t>ДИСЦИПЛИНЫ</w:t>
      </w:r>
    </w:p>
    <w:p w:rsidR="00EB393E" w:rsidRPr="00AB05D3" w:rsidRDefault="00EB393E" w:rsidP="00EB393E">
      <w:pPr>
        <w:pStyle w:val="a4"/>
        <w:jc w:val="center"/>
        <w:rPr>
          <w:b/>
        </w:rPr>
      </w:pPr>
    </w:p>
    <w:p w:rsidR="00EB393E" w:rsidRPr="00AB05D3" w:rsidRDefault="00EB393E" w:rsidP="00EB393E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>ОУД.15 БИОЛОГИЯ</w:t>
      </w:r>
    </w:p>
    <w:p w:rsidR="00EB393E" w:rsidRPr="00AB05D3" w:rsidRDefault="00EB393E" w:rsidP="00EB393E">
      <w:pPr>
        <w:pStyle w:val="a4"/>
        <w:jc w:val="center"/>
        <w:rPr>
          <w:b/>
        </w:rPr>
      </w:pPr>
    </w:p>
    <w:p w:rsidR="00EB393E" w:rsidRDefault="00EB393E" w:rsidP="00EB393E">
      <w:pPr>
        <w:pStyle w:val="12"/>
        <w:numPr>
          <w:ilvl w:val="1"/>
          <w:numId w:val="47"/>
        </w:numPr>
        <w:tabs>
          <w:tab w:val="left" w:pos="903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применения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</w:p>
    <w:p w:rsidR="00EB393E" w:rsidRPr="00281C63" w:rsidRDefault="00EB393E" w:rsidP="00EB393E">
      <w:pPr>
        <w:spacing w:before="132"/>
        <w:ind w:right="98" w:firstLine="567"/>
        <w:jc w:val="both"/>
        <w:rPr>
          <w:sz w:val="28"/>
          <w:szCs w:val="28"/>
        </w:rPr>
      </w:pPr>
      <w:r w:rsidRPr="00281C63">
        <w:rPr>
          <w:sz w:val="28"/>
          <w:szCs w:val="28"/>
        </w:rPr>
        <w:t xml:space="preserve">Программа учебной дисциплины общеобразовательного цикла </w:t>
      </w:r>
      <w:r>
        <w:rPr>
          <w:sz w:val="28"/>
          <w:szCs w:val="28"/>
        </w:rPr>
        <w:t xml:space="preserve">ОУД.15 </w:t>
      </w:r>
      <w:r w:rsidRPr="00281C63">
        <w:rPr>
          <w:sz w:val="28"/>
          <w:szCs w:val="28"/>
        </w:rPr>
        <w:t>«Би</w:t>
      </w:r>
      <w:r w:rsidRPr="00281C63">
        <w:rPr>
          <w:sz w:val="28"/>
          <w:szCs w:val="28"/>
        </w:rPr>
        <w:t>о</w:t>
      </w:r>
      <w:r w:rsidRPr="00281C63">
        <w:rPr>
          <w:sz w:val="28"/>
          <w:szCs w:val="28"/>
        </w:rPr>
        <w:t>логия» предназначена для реализации требований Федерального государственн</w:t>
      </w:r>
      <w:r w:rsidRPr="00281C63">
        <w:rPr>
          <w:sz w:val="28"/>
          <w:szCs w:val="28"/>
        </w:rPr>
        <w:t>о</w:t>
      </w:r>
      <w:r w:rsidRPr="00281C63">
        <w:rPr>
          <w:sz w:val="28"/>
          <w:szCs w:val="28"/>
        </w:rPr>
        <w:t>го образовательного стандарта среднего общего образования и является частью образовательной программы среднего профессионал</w:t>
      </w:r>
      <w:r>
        <w:rPr>
          <w:sz w:val="28"/>
          <w:szCs w:val="28"/>
        </w:rPr>
        <w:t>ьного образования 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</w:t>
      </w:r>
      <w:r w:rsidRPr="00281C63">
        <w:rPr>
          <w:sz w:val="28"/>
          <w:szCs w:val="28"/>
        </w:rPr>
        <w:t xml:space="preserve"> профиля-программы подготовки квалифицированных рабочих и служащих, реализуемой на базе основного общего образования, с получением среднего о</w:t>
      </w:r>
      <w:r w:rsidRPr="00281C63">
        <w:rPr>
          <w:sz w:val="28"/>
          <w:szCs w:val="28"/>
        </w:rPr>
        <w:t>б</w:t>
      </w:r>
      <w:r w:rsidRPr="00281C63">
        <w:rPr>
          <w:sz w:val="28"/>
          <w:szCs w:val="28"/>
        </w:rPr>
        <w:t>щего образования.</w:t>
      </w:r>
    </w:p>
    <w:p w:rsidR="00EB393E" w:rsidRPr="00281C63" w:rsidRDefault="00EB393E" w:rsidP="00EB393E">
      <w:pPr>
        <w:pStyle w:val="a4"/>
        <w:spacing w:before="4"/>
        <w:ind w:firstLine="567"/>
        <w:jc w:val="both"/>
        <w:rPr>
          <w:lang w:val="ru-RU"/>
        </w:rPr>
      </w:pPr>
    </w:p>
    <w:p w:rsidR="00EB393E" w:rsidRPr="00281C63" w:rsidRDefault="00EB393E" w:rsidP="00EB393E">
      <w:pPr>
        <w:pStyle w:val="12"/>
        <w:numPr>
          <w:ilvl w:val="1"/>
          <w:numId w:val="47"/>
        </w:numPr>
        <w:tabs>
          <w:tab w:val="left" w:pos="604"/>
          <w:tab w:val="left" w:pos="1134"/>
        </w:tabs>
        <w:spacing w:before="1" w:line="242" w:lineRule="auto"/>
        <w:ind w:left="0" w:right="100" w:firstLine="567"/>
        <w:jc w:val="both"/>
        <w:rPr>
          <w:b/>
          <w:sz w:val="28"/>
          <w:szCs w:val="28"/>
          <w:lang w:val="ru-RU"/>
        </w:rPr>
      </w:pPr>
      <w:r w:rsidRPr="00281C63">
        <w:rPr>
          <w:b/>
          <w:sz w:val="28"/>
          <w:szCs w:val="28"/>
          <w:lang w:val="ru-RU"/>
        </w:rPr>
        <w:t>Место дисциплины в структуре программы подготовки квалифиц</w:t>
      </w:r>
      <w:r w:rsidRPr="00281C63">
        <w:rPr>
          <w:b/>
          <w:sz w:val="28"/>
          <w:szCs w:val="28"/>
          <w:lang w:val="ru-RU"/>
        </w:rPr>
        <w:t>и</w:t>
      </w:r>
      <w:r w:rsidRPr="00281C63">
        <w:rPr>
          <w:b/>
          <w:sz w:val="28"/>
          <w:szCs w:val="28"/>
          <w:lang w:val="ru-RU"/>
        </w:rPr>
        <w:t>рованных рабочих,</w:t>
      </w:r>
      <w:r w:rsidRPr="00281C63">
        <w:rPr>
          <w:b/>
          <w:spacing w:val="-11"/>
          <w:sz w:val="28"/>
          <w:szCs w:val="28"/>
          <w:lang w:val="ru-RU"/>
        </w:rPr>
        <w:t xml:space="preserve"> </w:t>
      </w:r>
      <w:r w:rsidRPr="00281C63">
        <w:rPr>
          <w:b/>
          <w:sz w:val="28"/>
          <w:szCs w:val="28"/>
          <w:lang w:val="ru-RU"/>
        </w:rPr>
        <w:t>служащих:</w:t>
      </w:r>
    </w:p>
    <w:p w:rsidR="00EB393E" w:rsidRPr="00281C63" w:rsidRDefault="00EB393E" w:rsidP="00EB393E">
      <w:pPr>
        <w:ind w:right="102" w:firstLine="567"/>
        <w:jc w:val="both"/>
        <w:rPr>
          <w:sz w:val="28"/>
          <w:szCs w:val="28"/>
        </w:rPr>
      </w:pPr>
      <w:r w:rsidRPr="00281C63">
        <w:rPr>
          <w:sz w:val="28"/>
          <w:szCs w:val="28"/>
        </w:rPr>
        <w:t xml:space="preserve">Учебная дисциплина </w:t>
      </w:r>
      <w:r>
        <w:rPr>
          <w:sz w:val="28"/>
          <w:szCs w:val="28"/>
        </w:rPr>
        <w:t>ОУД.15</w:t>
      </w:r>
      <w:r w:rsidRPr="00281C63">
        <w:rPr>
          <w:sz w:val="28"/>
          <w:szCs w:val="28"/>
        </w:rPr>
        <w:t>«Биология» является профильной общеобраз</w:t>
      </w:r>
      <w:r w:rsidRPr="00281C63">
        <w:rPr>
          <w:sz w:val="28"/>
          <w:szCs w:val="28"/>
        </w:rPr>
        <w:t>о</w:t>
      </w:r>
      <w:r w:rsidRPr="00281C63">
        <w:rPr>
          <w:sz w:val="28"/>
          <w:szCs w:val="28"/>
        </w:rPr>
        <w:t>вательной учебной дисциплиной по выбору, из обязат</w:t>
      </w:r>
      <w:r>
        <w:rPr>
          <w:sz w:val="28"/>
          <w:szCs w:val="28"/>
        </w:rPr>
        <w:t xml:space="preserve">ельной предметной области </w:t>
      </w:r>
      <w:r w:rsidRPr="00281C63">
        <w:rPr>
          <w:sz w:val="28"/>
          <w:szCs w:val="28"/>
        </w:rPr>
        <w:t xml:space="preserve"> ФГОС среднего общего образования, для всех профессий среднего професси</w:t>
      </w:r>
      <w:r w:rsidRPr="00281C63">
        <w:rPr>
          <w:sz w:val="28"/>
          <w:szCs w:val="28"/>
        </w:rPr>
        <w:t>о</w:t>
      </w:r>
      <w:r w:rsidRPr="00281C63">
        <w:rPr>
          <w:sz w:val="28"/>
          <w:szCs w:val="28"/>
        </w:rPr>
        <w:t>нального</w:t>
      </w:r>
      <w:r>
        <w:rPr>
          <w:sz w:val="28"/>
          <w:szCs w:val="28"/>
        </w:rPr>
        <w:t xml:space="preserve"> образования технического</w:t>
      </w:r>
      <w:r w:rsidRPr="00281C63">
        <w:rPr>
          <w:sz w:val="28"/>
          <w:szCs w:val="28"/>
        </w:rPr>
        <w:t xml:space="preserve"> профиля.</w:t>
      </w:r>
    </w:p>
    <w:p w:rsidR="00EB393E" w:rsidRPr="00281C63" w:rsidRDefault="00EB393E" w:rsidP="00EB393E">
      <w:pPr>
        <w:pStyle w:val="a4"/>
        <w:spacing w:before="2"/>
        <w:ind w:firstLine="567"/>
        <w:jc w:val="both"/>
        <w:rPr>
          <w:lang w:val="ru-RU"/>
        </w:rPr>
      </w:pPr>
    </w:p>
    <w:p w:rsidR="00EB393E" w:rsidRPr="00281C63" w:rsidRDefault="00EB393E" w:rsidP="00EB393E">
      <w:pPr>
        <w:pStyle w:val="12"/>
        <w:numPr>
          <w:ilvl w:val="1"/>
          <w:numId w:val="47"/>
        </w:numPr>
        <w:tabs>
          <w:tab w:val="left" w:pos="903"/>
          <w:tab w:val="left" w:pos="1134"/>
        </w:tabs>
        <w:spacing w:line="242" w:lineRule="auto"/>
        <w:ind w:left="0" w:right="1524" w:firstLine="567"/>
        <w:jc w:val="both"/>
        <w:rPr>
          <w:b/>
          <w:sz w:val="28"/>
          <w:szCs w:val="28"/>
          <w:lang w:val="ru-RU"/>
        </w:rPr>
      </w:pPr>
      <w:r w:rsidRPr="00281C63">
        <w:rPr>
          <w:b/>
          <w:sz w:val="28"/>
          <w:szCs w:val="28"/>
          <w:lang w:val="ru-RU"/>
        </w:rPr>
        <w:t>Цели и задачи дисциплины – требования к результатам освоения дисциплины:</w:t>
      </w:r>
    </w:p>
    <w:p w:rsidR="00EB393E" w:rsidRPr="00281C63" w:rsidRDefault="00EB393E" w:rsidP="00EB393E">
      <w:pPr>
        <w:pStyle w:val="a4"/>
        <w:tabs>
          <w:tab w:val="left" w:pos="2321"/>
          <w:tab w:val="left" w:pos="4004"/>
          <w:tab w:val="left" w:pos="5742"/>
          <w:tab w:val="left" w:pos="7445"/>
          <w:tab w:val="left" w:pos="8049"/>
        </w:tabs>
        <w:ind w:right="113" w:firstLine="567"/>
        <w:jc w:val="both"/>
        <w:rPr>
          <w:b/>
          <w:lang w:val="ru-RU"/>
        </w:rPr>
      </w:pPr>
      <w:r w:rsidRPr="00281C63">
        <w:rPr>
          <w:color w:val="221F1F"/>
          <w:lang w:val="ru-RU"/>
        </w:rPr>
        <w:t>Содержание</w:t>
      </w:r>
      <w:r w:rsidRPr="00281C63">
        <w:rPr>
          <w:color w:val="221F1F"/>
          <w:lang w:val="ru-RU"/>
        </w:rPr>
        <w:tab/>
        <w:t>программы</w:t>
      </w:r>
      <w:r w:rsidRPr="007515E9">
        <w:rPr>
          <w:color w:val="221F1F"/>
          <w:lang w:val="ru-RU"/>
        </w:rPr>
        <w:t xml:space="preserve"> </w:t>
      </w:r>
      <w:r>
        <w:rPr>
          <w:color w:val="221F1F"/>
          <w:lang w:val="ru-RU"/>
        </w:rPr>
        <w:t>ОУД.</w:t>
      </w:r>
      <w:r w:rsidRPr="007515E9">
        <w:rPr>
          <w:color w:val="221F1F"/>
          <w:lang w:val="ru-RU"/>
        </w:rPr>
        <w:t>1</w:t>
      </w:r>
      <w:r>
        <w:rPr>
          <w:color w:val="221F1F"/>
          <w:lang w:val="ru-RU"/>
        </w:rPr>
        <w:t xml:space="preserve">5«Биология» </w:t>
      </w:r>
      <w:r w:rsidRPr="00281C63">
        <w:rPr>
          <w:color w:val="221F1F"/>
          <w:lang w:val="ru-RU"/>
        </w:rPr>
        <w:t>направлено</w:t>
      </w:r>
      <w:r w:rsidRPr="00281C63">
        <w:rPr>
          <w:color w:val="221F1F"/>
          <w:lang w:val="ru-RU"/>
        </w:rPr>
        <w:tab/>
        <w:t>на</w:t>
      </w:r>
      <w:r w:rsidRPr="00281C63">
        <w:rPr>
          <w:color w:val="221F1F"/>
          <w:lang w:val="ru-RU"/>
        </w:rPr>
        <w:tab/>
        <w:t>достиж</w:t>
      </w:r>
      <w:r w:rsidRPr="00281C63">
        <w:rPr>
          <w:color w:val="221F1F"/>
          <w:lang w:val="ru-RU"/>
        </w:rPr>
        <w:t>е</w:t>
      </w:r>
      <w:r w:rsidRPr="00281C63">
        <w:rPr>
          <w:color w:val="221F1F"/>
          <w:lang w:val="ru-RU"/>
        </w:rPr>
        <w:t>ние следующих</w:t>
      </w:r>
      <w:r w:rsidRPr="00281C63">
        <w:rPr>
          <w:color w:val="221F1F"/>
          <w:spacing w:val="-12"/>
          <w:lang w:val="ru-RU"/>
        </w:rPr>
        <w:t xml:space="preserve"> </w:t>
      </w:r>
      <w:r w:rsidRPr="00281C63">
        <w:rPr>
          <w:b/>
          <w:color w:val="221F1F"/>
          <w:lang w:val="ru-RU"/>
        </w:rPr>
        <w:t>целей:</w:t>
      </w:r>
    </w:p>
    <w:p w:rsidR="00EB393E" w:rsidRPr="00281C63" w:rsidRDefault="00EB393E" w:rsidP="00EB393E">
      <w:pPr>
        <w:pStyle w:val="12"/>
        <w:numPr>
          <w:ilvl w:val="0"/>
          <w:numId w:val="48"/>
        </w:numPr>
        <w:tabs>
          <w:tab w:val="left" w:pos="841"/>
          <w:tab w:val="left" w:pos="1134"/>
        </w:tabs>
        <w:ind w:left="0" w:right="171" w:firstLine="567"/>
        <w:jc w:val="both"/>
        <w:rPr>
          <w:sz w:val="28"/>
          <w:szCs w:val="28"/>
          <w:lang w:val="ru-RU"/>
        </w:rPr>
      </w:pPr>
      <w:r w:rsidRPr="00281C63">
        <w:rPr>
          <w:color w:val="221F1F"/>
          <w:sz w:val="28"/>
          <w:szCs w:val="28"/>
          <w:lang w:val="ru-RU"/>
        </w:rPr>
        <w:t>получение фундаментальных знаний о биологических системах (Клетка, Организм, Популяция, Вид, Экосистема); истории развития современных пре</w:t>
      </w:r>
      <w:r w:rsidRPr="00281C63">
        <w:rPr>
          <w:color w:val="221F1F"/>
          <w:sz w:val="28"/>
          <w:szCs w:val="28"/>
          <w:lang w:val="ru-RU"/>
        </w:rPr>
        <w:t>д</w:t>
      </w:r>
      <w:r w:rsidRPr="00281C63">
        <w:rPr>
          <w:color w:val="221F1F"/>
          <w:sz w:val="28"/>
          <w:szCs w:val="28"/>
          <w:lang w:val="ru-RU"/>
        </w:rPr>
        <w:t>ставлений о живой природе, выдающихся открытиях в биологической</w:t>
      </w:r>
      <w:r w:rsidRPr="00281C63">
        <w:rPr>
          <w:color w:val="221F1F"/>
          <w:spacing w:val="-13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науке;</w:t>
      </w:r>
    </w:p>
    <w:p w:rsidR="00EB393E" w:rsidRPr="00281C63" w:rsidRDefault="00EB393E" w:rsidP="00EB393E">
      <w:pPr>
        <w:pStyle w:val="12"/>
        <w:numPr>
          <w:ilvl w:val="0"/>
          <w:numId w:val="48"/>
        </w:numPr>
        <w:tabs>
          <w:tab w:val="left" w:pos="841"/>
          <w:tab w:val="left" w:pos="1134"/>
        </w:tabs>
        <w:ind w:left="0" w:right="-29" w:firstLine="567"/>
        <w:jc w:val="both"/>
        <w:rPr>
          <w:sz w:val="28"/>
          <w:szCs w:val="28"/>
          <w:lang w:val="ru-RU"/>
        </w:rPr>
      </w:pPr>
      <w:r w:rsidRPr="00281C63">
        <w:rPr>
          <w:color w:val="221F1F"/>
          <w:sz w:val="28"/>
          <w:szCs w:val="28"/>
          <w:lang w:val="ru-RU"/>
        </w:rPr>
        <w:t>роли биологической науки в формировании современной естественн</w:t>
      </w:r>
      <w:proofErr w:type="gramStart"/>
      <w:r w:rsidRPr="00281C63">
        <w:rPr>
          <w:color w:val="221F1F"/>
          <w:sz w:val="28"/>
          <w:szCs w:val="28"/>
          <w:lang w:val="ru-RU"/>
        </w:rPr>
        <w:t>о-</w:t>
      </w:r>
      <w:proofErr w:type="gramEnd"/>
      <w:r w:rsidRPr="00281C63">
        <w:rPr>
          <w:color w:val="221F1F"/>
          <w:sz w:val="28"/>
          <w:szCs w:val="28"/>
          <w:lang w:val="ru-RU"/>
        </w:rPr>
        <w:t xml:space="preserve"> научной картины мира; методах научного</w:t>
      </w:r>
      <w:r w:rsidRPr="00281C63">
        <w:rPr>
          <w:color w:val="221F1F"/>
          <w:spacing w:val="-23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познания;</w:t>
      </w:r>
    </w:p>
    <w:p w:rsidR="00EB393E" w:rsidRPr="00281C63" w:rsidRDefault="00EB393E" w:rsidP="00EB393E">
      <w:pPr>
        <w:pStyle w:val="12"/>
        <w:numPr>
          <w:ilvl w:val="0"/>
          <w:numId w:val="48"/>
        </w:numPr>
        <w:tabs>
          <w:tab w:val="left" w:pos="841"/>
          <w:tab w:val="left" w:pos="1134"/>
        </w:tabs>
        <w:ind w:left="0" w:right="-29" w:firstLine="567"/>
        <w:jc w:val="both"/>
        <w:rPr>
          <w:sz w:val="28"/>
          <w:szCs w:val="28"/>
          <w:lang w:val="ru-RU"/>
        </w:rPr>
      </w:pPr>
      <w:r w:rsidRPr="00281C63">
        <w:rPr>
          <w:color w:val="221F1F"/>
          <w:sz w:val="28"/>
          <w:szCs w:val="28"/>
          <w:lang w:val="ru-RU"/>
        </w:rPr>
        <w:t>овладение умениями логически мыслить, обосновывать место и роль би</w:t>
      </w:r>
      <w:r w:rsidRPr="00281C63">
        <w:rPr>
          <w:color w:val="221F1F"/>
          <w:sz w:val="28"/>
          <w:szCs w:val="28"/>
          <w:lang w:val="ru-RU"/>
        </w:rPr>
        <w:t>о</w:t>
      </w:r>
      <w:r w:rsidRPr="00281C63">
        <w:rPr>
          <w:color w:val="221F1F"/>
          <w:sz w:val="28"/>
          <w:szCs w:val="28"/>
          <w:lang w:val="ru-RU"/>
        </w:rPr>
        <w:t>логических знаний в практической деятельности людей,</w:t>
      </w:r>
      <w:r w:rsidRPr="00281C63">
        <w:rPr>
          <w:color w:val="221F1F"/>
          <w:spacing w:val="-25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развитии</w:t>
      </w:r>
    </w:p>
    <w:p w:rsidR="00EB393E" w:rsidRDefault="00EB393E" w:rsidP="00EB393E">
      <w:pPr>
        <w:pStyle w:val="a4"/>
        <w:spacing w:before="47" w:line="321" w:lineRule="exact"/>
        <w:ind w:right="-29"/>
      </w:pPr>
      <w:r>
        <w:rPr>
          <w:color w:val="221F1F"/>
        </w:rPr>
        <w:t>современных</w:t>
      </w:r>
      <w:r>
        <w:rPr>
          <w:color w:val="221F1F"/>
          <w:lang w:val="ru-RU"/>
        </w:rPr>
        <w:t xml:space="preserve"> </w:t>
      </w:r>
      <w:r>
        <w:rPr>
          <w:color w:val="221F1F"/>
        </w:rPr>
        <w:t>технологий;</w:t>
      </w:r>
    </w:p>
    <w:p w:rsidR="00EB393E" w:rsidRPr="00281C63" w:rsidRDefault="00EB393E" w:rsidP="00EB393E">
      <w:pPr>
        <w:pStyle w:val="12"/>
        <w:numPr>
          <w:ilvl w:val="0"/>
          <w:numId w:val="48"/>
        </w:numPr>
        <w:tabs>
          <w:tab w:val="left" w:pos="841"/>
          <w:tab w:val="left" w:pos="1134"/>
        </w:tabs>
        <w:ind w:left="0" w:right="-29" w:firstLine="567"/>
        <w:rPr>
          <w:sz w:val="28"/>
          <w:szCs w:val="28"/>
          <w:lang w:val="ru-RU"/>
        </w:rPr>
      </w:pPr>
      <w:r w:rsidRPr="00281C63">
        <w:rPr>
          <w:color w:val="221F1F"/>
          <w:sz w:val="28"/>
          <w:szCs w:val="28"/>
          <w:lang w:val="ru-RU"/>
        </w:rPr>
        <w:t>определять живые объекты в природе; проводить наблюдения за</w:t>
      </w:r>
      <w:r>
        <w:rPr>
          <w:color w:val="221F1F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экос</w:t>
      </w:r>
      <w:r w:rsidRPr="00281C63">
        <w:rPr>
          <w:color w:val="221F1F"/>
          <w:sz w:val="28"/>
          <w:szCs w:val="28"/>
          <w:lang w:val="ru-RU"/>
        </w:rPr>
        <w:t>и</w:t>
      </w:r>
      <w:r w:rsidRPr="00281C63">
        <w:rPr>
          <w:color w:val="221F1F"/>
          <w:sz w:val="28"/>
          <w:szCs w:val="28"/>
          <w:lang w:val="ru-RU"/>
        </w:rPr>
        <w:t>стемами с целью их описания и выявления естественных и антропогенных</w:t>
      </w:r>
      <w:r>
        <w:rPr>
          <w:color w:val="221F1F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измен</w:t>
      </w:r>
      <w:r w:rsidRPr="00281C63">
        <w:rPr>
          <w:color w:val="221F1F"/>
          <w:sz w:val="28"/>
          <w:szCs w:val="28"/>
          <w:lang w:val="ru-RU"/>
        </w:rPr>
        <w:t>е</w:t>
      </w:r>
      <w:r w:rsidRPr="00281C63">
        <w:rPr>
          <w:color w:val="221F1F"/>
          <w:sz w:val="28"/>
          <w:szCs w:val="28"/>
          <w:lang w:val="ru-RU"/>
        </w:rPr>
        <w:t>ний; находить и анализировать информацию</w:t>
      </w:r>
      <w:r w:rsidRPr="00281C63">
        <w:rPr>
          <w:color w:val="221F1F"/>
          <w:spacing w:val="-29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о живых</w:t>
      </w:r>
      <w:r w:rsidRPr="00281C63">
        <w:rPr>
          <w:color w:val="221F1F"/>
          <w:spacing w:val="-10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объектах;</w:t>
      </w:r>
    </w:p>
    <w:p w:rsidR="00EB393E" w:rsidRPr="00281C63" w:rsidRDefault="00EB393E" w:rsidP="00EB393E">
      <w:pPr>
        <w:pStyle w:val="12"/>
        <w:numPr>
          <w:ilvl w:val="0"/>
          <w:numId w:val="48"/>
        </w:numPr>
        <w:tabs>
          <w:tab w:val="left" w:pos="841"/>
          <w:tab w:val="left" w:pos="1134"/>
        </w:tabs>
        <w:ind w:left="0" w:right="-29" w:firstLine="567"/>
        <w:rPr>
          <w:sz w:val="28"/>
          <w:szCs w:val="28"/>
          <w:lang w:val="ru-RU"/>
        </w:rPr>
      </w:pPr>
      <w:r w:rsidRPr="00281C63">
        <w:rPr>
          <w:color w:val="221F1F"/>
          <w:sz w:val="28"/>
          <w:szCs w:val="28"/>
          <w:lang w:val="ru-RU"/>
        </w:rPr>
        <w:t>развитие познавательных интересов, интеллектуальных и творческих сп</w:t>
      </w:r>
      <w:r w:rsidRPr="00281C63">
        <w:rPr>
          <w:color w:val="221F1F"/>
          <w:sz w:val="28"/>
          <w:szCs w:val="28"/>
          <w:lang w:val="ru-RU"/>
        </w:rPr>
        <w:t>о</w:t>
      </w:r>
      <w:r w:rsidRPr="00281C63">
        <w:rPr>
          <w:color w:val="221F1F"/>
          <w:sz w:val="28"/>
          <w:szCs w:val="28"/>
          <w:lang w:val="ru-RU"/>
        </w:rPr>
        <w:t>собностей обучающихся в процессе изучения биологических явлений; выдающихся</w:t>
      </w:r>
      <w:r>
        <w:rPr>
          <w:color w:val="221F1F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достижений биологии, вошедших в общечеловеческую культуру; сложных и</w:t>
      </w:r>
      <w:r>
        <w:rPr>
          <w:color w:val="221F1F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пр</w:t>
      </w:r>
      <w:r w:rsidRPr="00281C63">
        <w:rPr>
          <w:color w:val="221F1F"/>
          <w:sz w:val="28"/>
          <w:szCs w:val="28"/>
          <w:lang w:val="ru-RU"/>
        </w:rPr>
        <w:t>о</w:t>
      </w:r>
      <w:r w:rsidRPr="00281C63">
        <w:rPr>
          <w:color w:val="221F1F"/>
          <w:sz w:val="28"/>
          <w:szCs w:val="28"/>
          <w:lang w:val="ru-RU"/>
        </w:rPr>
        <w:t>тиворечивых путей развития современных научных взглядов, идей, т</w:t>
      </w:r>
      <w:r>
        <w:rPr>
          <w:color w:val="221F1F"/>
          <w:sz w:val="28"/>
          <w:szCs w:val="28"/>
          <w:lang w:val="ru-RU"/>
        </w:rPr>
        <w:t>ео</w:t>
      </w:r>
      <w:r w:rsidRPr="00281C63">
        <w:rPr>
          <w:color w:val="221F1F"/>
          <w:sz w:val="28"/>
          <w:szCs w:val="28"/>
          <w:lang w:val="ru-RU"/>
        </w:rPr>
        <w:t>рий,</w:t>
      </w:r>
      <w:r>
        <w:rPr>
          <w:color w:val="221F1F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ко</w:t>
      </w:r>
      <w:r w:rsidRPr="00281C63">
        <w:rPr>
          <w:color w:val="221F1F"/>
          <w:sz w:val="28"/>
          <w:szCs w:val="28"/>
          <w:lang w:val="ru-RU"/>
        </w:rPr>
        <w:t>н</w:t>
      </w:r>
      <w:r w:rsidRPr="00281C63">
        <w:rPr>
          <w:color w:val="221F1F"/>
          <w:sz w:val="28"/>
          <w:szCs w:val="28"/>
          <w:lang w:val="ru-RU"/>
        </w:rPr>
        <w:t>цепций, гипотез (о сущности и происхождении жизни, человека) в ходе</w:t>
      </w:r>
      <w:r>
        <w:rPr>
          <w:color w:val="221F1F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работы</w:t>
      </w:r>
      <w:r w:rsidRPr="00281C63">
        <w:rPr>
          <w:color w:val="221F1F"/>
          <w:spacing w:val="-29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с различными источниками</w:t>
      </w:r>
      <w:r w:rsidRPr="00281C63">
        <w:rPr>
          <w:color w:val="221F1F"/>
          <w:spacing w:val="-18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информации;</w:t>
      </w:r>
    </w:p>
    <w:p w:rsidR="00EB393E" w:rsidRPr="00281C63" w:rsidRDefault="00EB393E" w:rsidP="00EB393E">
      <w:pPr>
        <w:pStyle w:val="12"/>
        <w:numPr>
          <w:ilvl w:val="0"/>
          <w:numId w:val="48"/>
        </w:numPr>
        <w:tabs>
          <w:tab w:val="left" w:pos="841"/>
          <w:tab w:val="left" w:pos="1134"/>
        </w:tabs>
        <w:spacing w:before="3"/>
        <w:ind w:left="0" w:right="-29" w:firstLine="567"/>
        <w:rPr>
          <w:sz w:val="28"/>
          <w:szCs w:val="28"/>
          <w:lang w:val="ru-RU"/>
        </w:rPr>
      </w:pPr>
      <w:r w:rsidRPr="00281C63">
        <w:rPr>
          <w:color w:val="221F1F"/>
          <w:sz w:val="28"/>
          <w:szCs w:val="28"/>
          <w:lang w:val="ru-RU"/>
        </w:rPr>
        <w:t>воспитание убежденности в необходимости познания живой природы, необходимости рационального природопользования, бережного отношения к природным</w:t>
      </w:r>
      <w:r>
        <w:rPr>
          <w:color w:val="221F1F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ресурсам и окружающей среде,</w:t>
      </w:r>
      <w:r w:rsidRPr="00281C63">
        <w:rPr>
          <w:color w:val="221F1F"/>
          <w:spacing w:val="-30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 xml:space="preserve">собственному здоровью; уважения к </w:t>
      </w:r>
      <w:r w:rsidRPr="00281C63">
        <w:rPr>
          <w:color w:val="221F1F"/>
          <w:sz w:val="28"/>
          <w:szCs w:val="28"/>
          <w:lang w:val="ru-RU"/>
        </w:rPr>
        <w:lastRenderedPageBreak/>
        <w:t>мн</w:t>
      </w:r>
      <w:r w:rsidRPr="00281C63">
        <w:rPr>
          <w:color w:val="221F1F"/>
          <w:sz w:val="28"/>
          <w:szCs w:val="28"/>
          <w:lang w:val="ru-RU"/>
        </w:rPr>
        <w:t>е</w:t>
      </w:r>
      <w:r w:rsidRPr="00281C63">
        <w:rPr>
          <w:color w:val="221F1F"/>
          <w:sz w:val="28"/>
          <w:szCs w:val="28"/>
          <w:lang w:val="ru-RU"/>
        </w:rPr>
        <w:t>нию</w:t>
      </w:r>
      <w:r>
        <w:rPr>
          <w:color w:val="221F1F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оппонента при обсуждении биологических</w:t>
      </w:r>
      <w:r w:rsidRPr="00281C63">
        <w:rPr>
          <w:color w:val="221F1F"/>
          <w:spacing w:val="-15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проблем;</w:t>
      </w:r>
    </w:p>
    <w:p w:rsidR="00EB393E" w:rsidRPr="00281C63" w:rsidRDefault="00EB393E" w:rsidP="00EB393E">
      <w:pPr>
        <w:pStyle w:val="12"/>
        <w:numPr>
          <w:ilvl w:val="0"/>
          <w:numId w:val="48"/>
        </w:numPr>
        <w:tabs>
          <w:tab w:val="left" w:pos="841"/>
          <w:tab w:val="left" w:pos="1134"/>
        </w:tabs>
        <w:ind w:left="0" w:right="-29" w:firstLine="567"/>
        <w:rPr>
          <w:sz w:val="28"/>
          <w:szCs w:val="28"/>
          <w:lang w:val="ru-RU"/>
        </w:rPr>
      </w:pPr>
      <w:r w:rsidRPr="00281C63">
        <w:rPr>
          <w:color w:val="221F1F"/>
          <w:sz w:val="28"/>
          <w:szCs w:val="28"/>
          <w:lang w:val="ru-RU"/>
        </w:rPr>
        <w:t>использование приобретенных биологических знаний и умений в повс</w:t>
      </w:r>
      <w:r w:rsidRPr="00281C63">
        <w:rPr>
          <w:color w:val="221F1F"/>
          <w:sz w:val="28"/>
          <w:szCs w:val="28"/>
          <w:lang w:val="ru-RU"/>
        </w:rPr>
        <w:t>е</w:t>
      </w:r>
      <w:r w:rsidRPr="00281C63">
        <w:rPr>
          <w:color w:val="221F1F"/>
          <w:sz w:val="28"/>
          <w:szCs w:val="28"/>
          <w:lang w:val="ru-RU"/>
        </w:rPr>
        <w:t>дневной</w:t>
      </w:r>
      <w:r>
        <w:rPr>
          <w:color w:val="221F1F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жизни для оценки последствий своей деятельности (и деятельности других людей) по отношению к окружающей среде, здоровью других людей и собстве</w:t>
      </w:r>
      <w:r w:rsidRPr="00281C63">
        <w:rPr>
          <w:color w:val="221F1F"/>
          <w:sz w:val="28"/>
          <w:szCs w:val="28"/>
          <w:lang w:val="ru-RU"/>
        </w:rPr>
        <w:t>н</w:t>
      </w:r>
      <w:r w:rsidRPr="00281C63">
        <w:rPr>
          <w:color w:val="221F1F"/>
          <w:sz w:val="28"/>
          <w:szCs w:val="28"/>
          <w:lang w:val="ru-RU"/>
        </w:rPr>
        <w:t>ному</w:t>
      </w:r>
      <w:r>
        <w:rPr>
          <w:color w:val="221F1F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здоровью; обоснование и соблюдение мер профилактики заболеваний, оказ</w:t>
      </w:r>
      <w:r w:rsidRPr="00281C63">
        <w:rPr>
          <w:color w:val="221F1F"/>
          <w:sz w:val="28"/>
          <w:szCs w:val="28"/>
          <w:lang w:val="ru-RU"/>
        </w:rPr>
        <w:t>а</w:t>
      </w:r>
      <w:r w:rsidRPr="00281C63">
        <w:rPr>
          <w:color w:val="221F1F"/>
          <w:sz w:val="28"/>
          <w:szCs w:val="28"/>
          <w:lang w:val="ru-RU"/>
        </w:rPr>
        <w:t>ние</w:t>
      </w:r>
      <w:r>
        <w:rPr>
          <w:color w:val="221F1F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первой</w:t>
      </w:r>
      <w:r w:rsidRPr="00281C63">
        <w:rPr>
          <w:color w:val="221F1F"/>
          <w:spacing w:val="-29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помощи при травмах, соблюдение правил поведения в</w:t>
      </w:r>
      <w:r w:rsidRPr="00281C63">
        <w:rPr>
          <w:color w:val="221F1F"/>
          <w:spacing w:val="-27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природе.</w:t>
      </w:r>
    </w:p>
    <w:p w:rsidR="00EB393E" w:rsidRPr="00281C63" w:rsidRDefault="00EB393E" w:rsidP="00EB393E">
      <w:pPr>
        <w:pStyle w:val="a4"/>
        <w:ind w:right="-29" w:firstLine="567"/>
        <w:rPr>
          <w:b/>
          <w:lang w:val="ru-RU"/>
        </w:rPr>
      </w:pPr>
      <w:r w:rsidRPr="00281C63">
        <w:rPr>
          <w:color w:val="221F1F"/>
          <w:lang w:val="ru-RU"/>
        </w:rPr>
        <w:t>Освоение содержания учебной дисциплины «Биология» обеспечивает дост</w:t>
      </w:r>
      <w:r w:rsidRPr="00281C63">
        <w:rPr>
          <w:color w:val="221F1F"/>
          <w:lang w:val="ru-RU"/>
        </w:rPr>
        <w:t>и</w:t>
      </w:r>
      <w:r w:rsidRPr="00281C63">
        <w:rPr>
          <w:color w:val="221F1F"/>
          <w:lang w:val="ru-RU"/>
        </w:rPr>
        <w:t>жение</w:t>
      </w:r>
      <w:r>
        <w:rPr>
          <w:color w:val="221F1F"/>
          <w:lang w:val="ru-RU"/>
        </w:rPr>
        <w:t xml:space="preserve"> </w:t>
      </w:r>
      <w:r w:rsidRPr="00281C63">
        <w:rPr>
          <w:color w:val="221F1F"/>
          <w:lang w:val="ru-RU"/>
        </w:rPr>
        <w:t xml:space="preserve">студентами следующих </w:t>
      </w:r>
      <w:r w:rsidRPr="00281C63">
        <w:rPr>
          <w:b/>
          <w:color w:val="221F1F"/>
          <w:lang w:val="ru-RU"/>
        </w:rPr>
        <w:t>результатов:</w:t>
      </w:r>
    </w:p>
    <w:p w:rsidR="00EB393E" w:rsidRDefault="00EB393E" w:rsidP="00EB393E">
      <w:pPr>
        <w:pStyle w:val="2"/>
        <w:keepNext w:val="0"/>
        <w:keepLines w:val="0"/>
        <w:widowControl w:val="0"/>
        <w:numPr>
          <w:ilvl w:val="0"/>
          <w:numId w:val="49"/>
        </w:numPr>
        <w:tabs>
          <w:tab w:val="left" w:pos="754"/>
        </w:tabs>
        <w:spacing w:before="0" w:line="321" w:lineRule="exact"/>
        <w:ind w:left="0" w:right="-29" w:firstLine="567"/>
        <w:rPr>
          <w:i/>
        </w:rPr>
      </w:pPr>
      <w:r>
        <w:rPr>
          <w:color w:val="221F1F"/>
        </w:rPr>
        <w:t>личностных:</w:t>
      </w:r>
    </w:p>
    <w:p w:rsidR="00EB393E" w:rsidRPr="00281C63" w:rsidRDefault="00EB393E" w:rsidP="00EB393E">
      <w:pPr>
        <w:pStyle w:val="12"/>
        <w:numPr>
          <w:ilvl w:val="0"/>
          <w:numId w:val="48"/>
        </w:numPr>
        <w:tabs>
          <w:tab w:val="left" w:pos="836"/>
          <w:tab w:val="left" w:pos="1134"/>
        </w:tabs>
        <w:ind w:left="0" w:right="-29" w:firstLine="567"/>
        <w:rPr>
          <w:sz w:val="28"/>
          <w:szCs w:val="28"/>
          <w:lang w:val="ru-RU"/>
        </w:rPr>
      </w:pPr>
      <w:r w:rsidRPr="00281C63">
        <w:rPr>
          <w:color w:val="221F1F"/>
          <w:sz w:val="28"/>
          <w:szCs w:val="28"/>
          <w:lang w:val="ru-RU"/>
        </w:rPr>
        <w:t>сформированность чувства гордости и уважения к истории и достижен</w:t>
      </w:r>
      <w:r w:rsidRPr="00281C63">
        <w:rPr>
          <w:color w:val="221F1F"/>
          <w:sz w:val="28"/>
          <w:szCs w:val="28"/>
          <w:lang w:val="ru-RU"/>
        </w:rPr>
        <w:t>и</w:t>
      </w:r>
      <w:r w:rsidRPr="00281C63">
        <w:rPr>
          <w:color w:val="221F1F"/>
          <w:sz w:val="28"/>
          <w:szCs w:val="28"/>
          <w:lang w:val="ru-RU"/>
        </w:rPr>
        <w:t>ям отечественной биологической науки; представления</w:t>
      </w:r>
      <w:r w:rsidRPr="00281C63">
        <w:rPr>
          <w:color w:val="221F1F"/>
          <w:spacing w:val="-29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о целостной естественн</w:t>
      </w:r>
      <w:r w:rsidRPr="00281C63">
        <w:rPr>
          <w:color w:val="221F1F"/>
          <w:sz w:val="28"/>
          <w:szCs w:val="28"/>
          <w:lang w:val="ru-RU"/>
        </w:rPr>
        <w:t>о</w:t>
      </w:r>
      <w:r w:rsidRPr="00281C63">
        <w:rPr>
          <w:color w:val="221F1F"/>
          <w:sz w:val="28"/>
          <w:szCs w:val="28"/>
          <w:lang w:val="ru-RU"/>
        </w:rPr>
        <w:t>научной картине</w:t>
      </w:r>
      <w:r w:rsidRPr="00281C63">
        <w:rPr>
          <w:color w:val="221F1F"/>
          <w:spacing w:val="-14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мира;</w:t>
      </w:r>
    </w:p>
    <w:p w:rsidR="00EB393E" w:rsidRPr="00281C63" w:rsidRDefault="00EB393E" w:rsidP="00EB393E">
      <w:pPr>
        <w:pStyle w:val="12"/>
        <w:numPr>
          <w:ilvl w:val="0"/>
          <w:numId w:val="48"/>
        </w:numPr>
        <w:tabs>
          <w:tab w:val="left" w:pos="836"/>
          <w:tab w:val="left" w:pos="1134"/>
        </w:tabs>
        <w:spacing w:before="4"/>
        <w:ind w:left="0" w:right="-29" w:firstLine="567"/>
        <w:rPr>
          <w:sz w:val="28"/>
          <w:szCs w:val="28"/>
          <w:lang w:val="ru-RU"/>
        </w:rPr>
      </w:pPr>
      <w:r w:rsidRPr="00281C63">
        <w:rPr>
          <w:color w:val="221F1F"/>
          <w:sz w:val="28"/>
          <w:szCs w:val="28"/>
          <w:lang w:val="ru-RU"/>
        </w:rPr>
        <w:t>понимание взаимосвязи и взаимозависимости естественных наук, их влияния на окружающую среду, экономическую, технологическую, социальную и этическую сферы деятельности</w:t>
      </w:r>
      <w:r w:rsidRPr="00281C63">
        <w:rPr>
          <w:color w:val="221F1F"/>
          <w:spacing w:val="-32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человека;</w:t>
      </w:r>
    </w:p>
    <w:p w:rsidR="00EB393E" w:rsidRPr="00281C63" w:rsidRDefault="00EB393E" w:rsidP="00EB393E">
      <w:pPr>
        <w:pStyle w:val="12"/>
        <w:numPr>
          <w:ilvl w:val="0"/>
          <w:numId w:val="48"/>
        </w:numPr>
        <w:tabs>
          <w:tab w:val="left" w:pos="836"/>
          <w:tab w:val="left" w:pos="1134"/>
        </w:tabs>
        <w:ind w:left="0" w:right="-29" w:firstLine="567"/>
        <w:rPr>
          <w:sz w:val="28"/>
          <w:szCs w:val="28"/>
          <w:lang w:val="ru-RU"/>
        </w:rPr>
      </w:pPr>
      <w:r w:rsidRPr="00281C63">
        <w:rPr>
          <w:color w:val="221F1F"/>
          <w:sz w:val="28"/>
          <w:szCs w:val="28"/>
          <w:lang w:val="ru-RU"/>
        </w:rPr>
        <w:t xml:space="preserve">способность использовать знания о современной </w:t>
      </w:r>
      <w:proofErr w:type="spellStart"/>
      <w:proofErr w:type="gramStart"/>
      <w:r w:rsidRPr="00281C63">
        <w:rPr>
          <w:color w:val="221F1F"/>
          <w:sz w:val="28"/>
          <w:szCs w:val="28"/>
          <w:lang w:val="ru-RU"/>
        </w:rPr>
        <w:t>естественно-научной</w:t>
      </w:r>
      <w:proofErr w:type="spellEnd"/>
      <w:proofErr w:type="gramEnd"/>
      <w:r w:rsidRPr="00281C63">
        <w:rPr>
          <w:color w:val="221F1F"/>
          <w:sz w:val="28"/>
          <w:szCs w:val="28"/>
          <w:lang w:val="ru-RU"/>
        </w:rPr>
        <w:t xml:space="preserve"> картине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EB393E" w:rsidRPr="00281C63" w:rsidRDefault="00EB393E" w:rsidP="00EB393E">
      <w:pPr>
        <w:pStyle w:val="12"/>
        <w:numPr>
          <w:ilvl w:val="0"/>
          <w:numId w:val="48"/>
        </w:numPr>
        <w:tabs>
          <w:tab w:val="left" w:pos="836"/>
          <w:tab w:val="left" w:pos="1134"/>
        </w:tabs>
        <w:ind w:left="0" w:right="-29" w:firstLine="567"/>
        <w:rPr>
          <w:sz w:val="28"/>
          <w:szCs w:val="28"/>
          <w:lang w:val="ru-RU"/>
        </w:rPr>
      </w:pPr>
      <w:r w:rsidRPr="00281C63">
        <w:rPr>
          <w:color w:val="221F1F"/>
          <w:sz w:val="28"/>
          <w:szCs w:val="28"/>
          <w:lang w:val="ru-RU"/>
        </w:rPr>
        <w:t>владение культурой мышления, способность к обобщению,</w:t>
      </w:r>
      <w:r w:rsidRPr="00281C63">
        <w:rPr>
          <w:color w:val="221F1F"/>
          <w:spacing w:val="-27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анализу, во</w:t>
      </w:r>
      <w:r w:rsidRPr="00281C63">
        <w:rPr>
          <w:color w:val="221F1F"/>
          <w:sz w:val="28"/>
          <w:szCs w:val="28"/>
          <w:lang w:val="ru-RU"/>
        </w:rPr>
        <w:t>с</w:t>
      </w:r>
      <w:r w:rsidRPr="00281C63">
        <w:rPr>
          <w:color w:val="221F1F"/>
          <w:sz w:val="28"/>
          <w:szCs w:val="28"/>
          <w:lang w:val="ru-RU"/>
        </w:rPr>
        <w:t>приятию информации в области естественных наук, постановке цели и выбору п</w:t>
      </w:r>
      <w:r w:rsidRPr="00281C63">
        <w:rPr>
          <w:color w:val="221F1F"/>
          <w:sz w:val="28"/>
          <w:szCs w:val="28"/>
          <w:lang w:val="ru-RU"/>
        </w:rPr>
        <w:t>у</w:t>
      </w:r>
      <w:r w:rsidRPr="00281C63">
        <w:rPr>
          <w:color w:val="221F1F"/>
          <w:sz w:val="28"/>
          <w:szCs w:val="28"/>
          <w:lang w:val="ru-RU"/>
        </w:rPr>
        <w:t>тей ее достижения в профессиональной</w:t>
      </w:r>
      <w:r w:rsidRPr="00281C63">
        <w:rPr>
          <w:color w:val="221F1F"/>
          <w:spacing w:val="-31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сфере;</w:t>
      </w:r>
    </w:p>
    <w:p w:rsidR="00EB393E" w:rsidRPr="00281C63" w:rsidRDefault="00EB393E" w:rsidP="00EB393E">
      <w:pPr>
        <w:pStyle w:val="12"/>
        <w:numPr>
          <w:ilvl w:val="0"/>
          <w:numId w:val="48"/>
        </w:numPr>
        <w:tabs>
          <w:tab w:val="left" w:pos="836"/>
          <w:tab w:val="left" w:pos="1134"/>
        </w:tabs>
        <w:ind w:left="0" w:right="-29" w:firstLine="567"/>
        <w:jc w:val="both"/>
        <w:rPr>
          <w:sz w:val="28"/>
          <w:szCs w:val="28"/>
          <w:lang w:val="ru-RU"/>
        </w:rPr>
      </w:pPr>
      <w:r w:rsidRPr="00281C63">
        <w:rPr>
          <w:color w:val="221F1F"/>
          <w:sz w:val="28"/>
          <w:szCs w:val="28"/>
          <w:lang w:val="ru-RU"/>
        </w:rPr>
        <w:t>способность руководствоваться в своей деятельности</w:t>
      </w:r>
      <w:r w:rsidRPr="00281C63">
        <w:rPr>
          <w:color w:val="221F1F"/>
          <w:spacing w:val="-39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современными принципами толерантности, диалога и сотрудничества; готовность к взаимодейс</w:t>
      </w:r>
      <w:r w:rsidRPr="00281C63">
        <w:rPr>
          <w:color w:val="221F1F"/>
          <w:sz w:val="28"/>
          <w:szCs w:val="28"/>
          <w:lang w:val="ru-RU"/>
        </w:rPr>
        <w:t>т</w:t>
      </w:r>
      <w:r w:rsidRPr="00281C63">
        <w:rPr>
          <w:color w:val="221F1F"/>
          <w:sz w:val="28"/>
          <w:szCs w:val="28"/>
          <w:lang w:val="ru-RU"/>
        </w:rPr>
        <w:t>вию с коллегами, работе в</w:t>
      </w:r>
      <w:r w:rsidRPr="00281C63">
        <w:rPr>
          <w:color w:val="221F1F"/>
          <w:spacing w:val="-27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коллективе;</w:t>
      </w:r>
    </w:p>
    <w:p w:rsidR="00EB393E" w:rsidRPr="00281C63" w:rsidRDefault="00EB393E" w:rsidP="00EB393E">
      <w:pPr>
        <w:pStyle w:val="12"/>
        <w:numPr>
          <w:ilvl w:val="0"/>
          <w:numId w:val="48"/>
        </w:numPr>
        <w:tabs>
          <w:tab w:val="left" w:pos="836"/>
          <w:tab w:val="left" w:pos="1134"/>
        </w:tabs>
        <w:spacing w:line="342" w:lineRule="exact"/>
        <w:ind w:left="0" w:right="-29" w:firstLine="567"/>
        <w:rPr>
          <w:sz w:val="28"/>
          <w:szCs w:val="28"/>
          <w:lang w:val="ru-RU"/>
        </w:rPr>
      </w:pPr>
      <w:r w:rsidRPr="00281C63">
        <w:rPr>
          <w:color w:val="221F1F"/>
          <w:sz w:val="28"/>
          <w:szCs w:val="28"/>
          <w:lang w:val="ru-RU"/>
        </w:rPr>
        <w:t>готовность использовать основные методы защиты от</w:t>
      </w:r>
      <w:r w:rsidRPr="00281C63">
        <w:rPr>
          <w:color w:val="221F1F"/>
          <w:spacing w:val="-26"/>
          <w:sz w:val="28"/>
          <w:szCs w:val="28"/>
          <w:lang w:val="ru-RU"/>
        </w:rPr>
        <w:t xml:space="preserve"> </w:t>
      </w:r>
      <w:proofErr w:type="gramStart"/>
      <w:r w:rsidRPr="00281C63">
        <w:rPr>
          <w:color w:val="221F1F"/>
          <w:sz w:val="28"/>
          <w:szCs w:val="28"/>
          <w:lang w:val="ru-RU"/>
        </w:rPr>
        <w:t>возможных</w:t>
      </w:r>
      <w:proofErr w:type="gramEnd"/>
    </w:p>
    <w:p w:rsidR="00EB393E" w:rsidRPr="00281C63" w:rsidRDefault="00EB393E" w:rsidP="00EB393E">
      <w:pPr>
        <w:pStyle w:val="a4"/>
        <w:spacing w:before="47" w:line="321" w:lineRule="exact"/>
        <w:ind w:right="-29" w:firstLine="567"/>
        <w:rPr>
          <w:lang w:val="ru-RU"/>
        </w:rPr>
      </w:pPr>
      <w:r w:rsidRPr="00281C63">
        <w:rPr>
          <w:color w:val="221F1F"/>
          <w:lang w:val="ru-RU"/>
        </w:rPr>
        <w:t>последствий аварий, катастроф, стихийных бедствий;</w:t>
      </w:r>
    </w:p>
    <w:p w:rsidR="00EB393E" w:rsidRPr="00281C63" w:rsidRDefault="00EB393E" w:rsidP="00EB393E">
      <w:pPr>
        <w:pStyle w:val="12"/>
        <w:numPr>
          <w:ilvl w:val="0"/>
          <w:numId w:val="48"/>
        </w:numPr>
        <w:tabs>
          <w:tab w:val="left" w:pos="836"/>
          <w:tab w:val="left" w:pos="1134"/>
        </w:tabs>
        <w:ind w:left="0" w:right="-29" w:firstLine="567"/>
        <w:jc w:val="both"/>
        <w:rPr>
          <w:sz w:val="28"/>
          <w:szCs w:val="28"/>
          <w:lang w:val="ru-RU"/>
        </w:rPr>
      </w:pPr>
      <w:r w:rsidRPr="00281C63">
        <w:rPr>
          <w:color w:val="221F1F"/>
          <w:sz w:val="28"/>
          <w:szCs w:val="28"/>
          <w:lang w:val="ru-RU"/>
        </w:rPr>
        <w:t xml:space="preserve">обладание навыками безопасной работы во время </w:t>
      </w:r>
      <w:r>
        <w:rPr>
          <w:color w:val="221F1F"/>
          <w:sz w:val="28"/>
          <w:szCs w:val="28"/>
          <w:lang w:val="ru-RU"/>
        </w:rPr>
        <w:t>проектно-</w:t>
      </w:r>
      <w:r w:rsidRPr="00281C63">
        <w:rPr>
          <w:color w:val="221F1F"/>
          <w:sz w:val="28"/>
          <w:szCs w:val="28"/>
          <w:lang w:val="ru-RU"/>
        </w:rPr>
        <w:t>исследовательской и экспериментальной деятельности, при использовании лабор</w:t>
      </w:r>
      <w:r w:rsidRPr="00281C63">
        <w:rPr>
          <w:color w:val="221F1F"/>
          <w:sz w:val="28"/>
          <w:szCs w:val="28"/>
          <w:lang w:val="ru-RU"/>
        </w:rPr>
        <w:t>а</w:t>
      </w:r>
      <w:r w:rsidRPr="00281C63">
        <w:rPr>
          <w:color w:val="221F1F"/>
          <w:sz w:val="28"/>
          <w:szCs w:val="28"/>
          <w:lang w:val="ru-RU"/>
        </w:rPr>
        <w:t>торного</w:t>
      </w:r>
      <w:r w:rsidRPr="00281C63">
        <w:rPr>
          <w:color w:val="221F1F"/>
          <w:spacing w:val="-21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оборудования;</w:t>
      </w:r>
    </w:p>
    <w:p w:rsidR="00EB393E" w:rsidRPr="00281C63" w:rsidRDefault="00EB393E" w:rsidP="00EB393E">
      <w:pPr>
        <w:pStyle w:val="12"/>
        <w:numPr>
          <w:ilvl w:val="0"/>
          <w:numId w:val="48"/>
        </w:numPr>
        <w:tabs>
          <w:tab w:val="left" w:pos="836"/>
          <w:tab w:val="left" w:pos="1134"/>
        </w:tabs>
        <w:ind w:left="0" w:right="-29" w:firstLine="567"/>
        <w:rPr>
          <w:sz w:val="28"/>
          <w:szCs w:val="28"/>
          <w:lang w:val="ru-RU"/>
        </w:rPr>
      </w:pPr>
      <w:r w:rsidRPr="00281C63">
        <w:rPr>
          <w:color w:val="221F1F"/>
          <w:sz w:val="28"/>
          <w:szCs w:val="28"/>
          <w:lang w:val="ru-RU"/>
        </w:rPr>
        <w:t>способность использовать приобретенные знания и умения в практич</w:t>
      </w:r>
      <w:r w:rsidRPr="00281C63">
        <w:rPr>
          <w:color w:val="221F1F"/>
          <w:sz w:val="28"/>
          <w:szCs w:val="28"/>
          <w:lang w:val="ru-RU"/>
        </w:rPr>
        <w:t>е</w:t>
      </w:r>
      <w:r w:rsidRPr="00281C63">
        <w:rPr>
          <w:color w:val="221F1F"/>
          <w:sz w:val="28"/>
          <w:szCs w:val="28"/>
          <w:lang w:val="ru-RU"/>
        </w:rPr>
        <w:t>ской деятельности и повседневной жизни для соблюдения мер профилактики о</w:t>
      </w:r>
      <w:r w:rsidRPr="00281C63">
        <w:rPr>
          <w:color w:val="221F1F"/>
          <w:sz w:val="28"/>
          <w:szCs w:val="28"/>
          <w:lang w:val="ru-RU"/>
        </w:rPr>
        <w:t>т</w:t>
      </w:r>
      <w:r w:rsidRPr="00281C63">
        <w:rPr>
          <w:color w:val="221F1F"/>
          <w:sz w:val="28"/>
          <w:szCs w:val="28"/>
          <w:lang w:val="ru-RU"/>
        </w:rPr>
        <w:t>равлений, вирусных и других заболеваний, стрессов, вредных привычек (курения, алкоголизма, наркомании); правил поведения в природной</w:t>
      </w:r>
      <w:r w:rsidRPr="00281C63">
        <w:rPr>
          <w:color w:val="221F1F"/>
          <w:spacing w:val="-15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среде;</w:t>
      </w:r>
    </w:p>
    <w:p w:rsidR="00EB393E" w:rsidRPr="00281C63" w:rsidRDefault="00EB393E" w:rsidP="00EB393E">
      <w:pPr>
        <w:pStyle w:val="12"/>
        <w:numPr>
          <w:ilvl w:val="0"/>
          <w:numId w:val="48"/>
        </w:numPr>
        <w:tabs>
          <w:tab w:val="left" w:pos="836"/>
          <w:tab w:val="left" w:pos="1134"/>
        </w:tabs>
        <w:spacing w:line="242" w:lineRule="auto"/>
        <w:ind w:left="0" w:right="-29" w:firstLine="567"/>
        <w:rPr>
          <w:sz w:val="28"/>
          <w:szCs w:val="28"/>
          <w:lang w:val="ru-RU"/>
        </w:rPr>
      </w:pPr>
      <w:r w:rsidRPr="00281C63">
        <w:rPr>
          <w:color w:val="221F1F"/>
          <w:sz w:val="28"/>
          <w:szCs w:val="28"/>
          <w:lang w:val="ru-RU"/>
        </w:rPr>
        <w:t>готовность к оказанию первой помощи при травмах, простудных</w:t>
      </w:r>
      <w:r w:rsidRPr="00281C63">
        <w:rPr>
          <w:color w:val="221F1F"/>
          <w:spacing w:val="-31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и других заболеваниях, отравлениях пищевыми</w:t>
      </w:r>
      <w:r w:rsidRPr="00281C63">
        <w:rPr>
          <w:color w:val="221F1F"/>
          <w:spacing w:val="-24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продуктами;</w:t>
      </w:r>
    </w:p>
    <w:p w:rsidR="00EB393E" w:rsidRDefault="00EB393E" w:rsidP="00EB393E">
      <w:pPr>
        <w:pStyle w:val="2"/>
        <w:keepNext w:val="0"/>
        <w:keepLines w:val="0"/>
        <w:widowControl w:val="0"/>
        <w:numPr>
          <w:ilvl w:val="0"/>
          <w:numId w:val="49"/>
        </w:numPr>
        <w:tabs>
          <w:tab w:val="left" w:pos="682"/>
        </w:tabs>
        <w:spacing w:before="0" w:line="318" w:lineRule="exact"/>
        <w:ind w:left="0" w:right="-29" w:firstLine="567"/>
        <w:rPr>
          <w:i/>
        </w:rPr>
      </w:pPr>
      <w:r>
        <w:rPr>
          <w:color w:val="221F1F"/>
        </w:rPr>
        <w:t>метапредметных:</w:t>
      </w:r>
    </w:p>
    <w:p w:rsidR="00EB393E" w:rsidRPr="00281C63" w:rsidRDefault="00EB393E" w:rsidP="00EB393E">
      <w:pPr>
        <w:pStyle w:val="12"/>
        <w:numPr>
          <w:ilvl w:val="0"/>
          <w:numId w:val="50"/>
        </w:numPr>
        <w:tabs>
          <w:tab w:val="left" w:pos="422"/>
          <w:tab w:val="left" w:pos="1134"/>
        </w:tabs>
        <w:ind w:left="0" w:right="-29" w:firstLine="567"/>
        <w:rPr>
          <w:color w:val="221F1F"/>
          <w:sz w:val="28"/>
          <w:szCs w:val="28"/>
          <w:lang w:val="ru-RU"/>
        </w:rPr>
      </w:pPr>
      <w:r w:rsidRPr="00281C63">
        <w:rPr>
          <w:color w:val="221F1F"/>
          <w:sz w:val="28"/>
          <w:szCs w:val="28"/>
          <w:lang w:val="ru-RU"/>
        </w:rPr>
        <w:t>осознание социальной значимости своей профессии/специальности, обл</w:t>
      </w:r>
      <w:r w:rsidRPr="00281C63">
        <w:rPr>
          <w:color w:val="221F1F"/>
          <w:sz w:val="28"/>
          <w:szCs w:val="28"/>
          <w:lang w:val="ru-RU"/>
        </w:rPr>
        <w:t>а</w:t>
      </w:r>
      <w:r w:rsidRPr="00281C63">
        <w:rPr>
          <w:color w:val="221F1F"/>
          <w:sz w:val="28"/>
          <w:szCs w:val="28"/>
          <w:lang w:val="ru-RU"/>
        </w:rPr>
        <w:t>дание</w:t>
      </w:r>
      <w:r>
        <w:rPr>
          <w:color w:val="221F1F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мотивацией к осуществлению профессиональной</w:t>
      </w:r>
      <w:r w:rsidRPr="00281C63">
        <w:rPr>
          <w:color w:val="221F1F"/>
          <w:spacing w:val="-30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деятельности;</w:t>
      </w:r>
    </w:p>
    <w:p w:rsidR="00EB393E" w:rsidRPr="00281C63" w:rsidRDefault="00EB393E" w:rsidP="00EB393E">
      <w:pPr>
        <w:pStyle w:val="12"/>
        <w:numPr>
          <w:ilvl w:val="0"/>
          <w:numId w:val="50"/>
        </w:numPr>
        <w:tabs>
          <w:tab w:val="left" w:pos="422"/>
          <w:tab w:val="left" w:pos="1134"/>
        </w:tabs>
        <w:ind w:left="0" w:right="-29" w:firstLine="567"/>
        <w:rPr>
          <w:color w:val="221F1F"/>
          <w:sz w:val="28"/>
          <w:szCs w:val="28"/>
          <w:lang w:val="ru-RU"/>
        </w:rPr>
      </w:pPr>
      <w:r w:rsidRPr="00281C63">
        <w:rPr>
          <w:color w:val="221F1F"/>
          <w:sz w:val="28"/>
          <w:szCs w:val="28"/>
          <w:lang w:val="ru-RU"/>
        </w:rPr>
        <w:t>повышение интеллектуального уровня в процессе изучения биологич</w:t>
      </w:r>
      <w:r w:rsidRPr="00281C63">
        <w:rPr>
          <w:color w:val="221F1F"/>
          <w:sz w:val="28"/>
          <w:szCs w:val="28"/>
          <w:lang w:val="ru-RU"/>
        </w:rPr>
        <w:t>е</w:t>
      </w:r>
      <w:r w:rsidRPr="00281C63">
        <w:rPr>
          <w:color w:val="221F1F"/>
          <w:sz w:val="28"/>
          <w:szCs w:val="28"/>
          <w:lang w:val="ru-RU"/>
        </w:rPr>
        <w:t>ских</w:t>
      </w:r>
      <w:r>
        <w:rPr>
          <w:color w:val="221F1F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явлений; выдающихся достижений биологии, вошедших в общечеловеческую культуру; сложных и противоречивых путей развития современных</w:t>
      </w:r>
      <w:r>
        <w:rPr>
          <w:color w:val="221F1F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научных взглядов, идей, теорий, концепций, гипотез (о сущности и происхождении жизни, человека) в ходе работы с</w:t>
      </w:r>
      <w:r w:rsidRPr="00281C63">
        <w:rPr>
          <w:color w:val="221F1F"/>
          <w:spacing w:val="-30"/>
          <w:sz w:val="28"/>
          <w:szCs w:val="28"/>
          <w:lang w:val="ru-RU"/>
        </w:rPr>
        <w:t xml:space="preserve"> </w:t>
      </w:r>
      <w:proofErr w:type="gramStart"/>
      <w:r w:rsidRPr="00281C63">
        <w:rPr>
          <w:color w:val="221F1F"/>
          <w:sz w:val="28"/>
          <w:szCs w:val="28"/>
          <w:lang w:val="ru-RU"/>
        </w:rPr>
        <w:t>различными</w:t>
      </w:r>
      <w:proofErr w:type="gramEnd"/>
      <w:r w:rsidRPr="00281C63">
        <w:rPr>
          <w:color w:val="221F1F"/>
          <w:sz w:val="28"/>
          <w:szCs w:val="28"/>
          <w:lang w:val="ru-RU"/>
        </w:rPr>
        <w:t xml:space="preserve"> источника</w:t>
      </w:r>
      <w:r>
        <w:rPr>
          <w:color w:val="221F1F"/>
          <w:sz w:val="28"/>
          <w:szCs w:val="28"/>
          <w:lang w:val="ru-RU"/>
        </w:rPr>
        <w:t xml:space="preserve"> </w:t>
      </w:r>
      <w:proofErr w:type="spellStart"/>
      <w:r w:rsidRPr="00281C63">
        <w:rPr>
          <w:color w:val="221F1F"/>
          <w:sz w:val="28"/>
          <w:szCs w:val="28"/>
          <w:lang w:val="ru-RU"/>
        </w:rPr>
        <w:t>миинформации</w:t>
      </w:r>
      <w:proofErr w:type="spellEnd"/>
      <w:r w:rsidRPr="00281C63">
        <w:rPr>
          <w:color w:val="221F1F"/>
          <w:sz w:val="28"/>
          <w:szCs w:val="28"/>
          <w:lang w:val="ru-RU"/>
        </w:rPr>
        <w:t>;</w:t>
      </w:r>
    </w:p>
    <w:p w:rsidR="00EB393E" w:rsidRPr="00281C63" w:rsidRDefault="00EB393E" w:rsidP="00EB393E">
      <w:pPr>
        <w:pStyle w:val="12"/>
        <w:numPr>
          <w:ilvl w:val="0"/>
          <w:numId w:val="50"/>
        </w:numPr>
        <w:tabs>
          <w:tab w:val="left" w:pos="422"/>
          <w:tab w:val="left" w:pos="1134"/>
        </w:tabs>
        <w:spacing w:line="242" w:lineRule="auto"/>
        <w:ind w:left="0" w:right="-29" w:firstLine="567"/>
        <w:rPr>
          <w:color w:val="221F1F"/>
          <w:sz w:val="28"/>
          <w:szCs w:val="28"/>
          <w:lang w:val="ru-RU"/>
        </w:rPr>
      </w:pPr>
      <w:r w:rsidRPr="00281C63">
        <w:rPr>
          <w:color w:val="221F1F"/>
          <w:sz w:val="28"/>
          <w:szCs w:val="28"/>
          <w:lang w:val="ru-RU"/>
        </w:rPr>
        <w:lastRenderedPageBreak/>
        <w:t>способность организовывать сотрудничество единомышленников,</w:t>
      </w:r>
      <w:r w:rsidRPr="00281C63">
        <w:rPr>
          <w:color w:val="221F1F"/>
          <w:spacing w:val="-35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в том</w:t>
      </w:r>
      <w:r>
        <w:rPr>
          <w:color w:val="221F1F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числе с использованием современных информационн</w:t>
      </w:r>
      <w:proofErr w:type="gramStart"/>
      <w:r w:rsidRPr="00281C63">
        <w:rPr>
          <w:color w:val="221F1F"/>
          <w:sz w:val="28"/>
          <w:szCs w:val="28"/>
          <w:lang w:val="ru-RU"/>
        </w:rPr>
        <w:t>о-</w:t>
      </w:r>
      <w:proofErr w:type="gramEnd"/>
      <w:r w:rsidRPr="00281C63">
        <w:rPr>
          <w:color w:val="221F1F"/>
          <w:sz w:val="28"/>
          <w:szCs w:val="28"/>
          <w:lang w:val="ru-RU"/>
        </w:rPr>
        <w:t xml:space="preserve"> коммуникационных</w:t>
      </w:r>
    </w:p>
    <w:p w:rsidR="00EB393E" w:rsidRDefault="00EB393E" w:rsidP="00EB393E">
      <w:pPr>
        <w:pStyle w:val="a4"/>
        <w:spacing w:line="318" w:lineRule="exact"/>
        <w:ind w:right="-29" w:firstLine="567"/>
      </w:pPr>
      <w:r>
        <w:rPr>
          <w:color w:val="221F1F"/>
        </w:rPr>
        <w:t>технологий;</w:t>
      </w:r>
    </w:p>
    <w:p w:rsidR="00EB393E" w:rsidRPr="00281C63" w:rsidRDefault="00EB393E" w:rsidP="00EB393E">
      <w:pPr>
        <w:pStyle w:val="12"/>
        <w:numPr>
          <w:ilvl w:val="0"/>
          <w:numId w:val="50"/>
        </w:numPr>
        <w:tabs>
          <w:tab w:val="left" w:pos="422"/>
          <w:tab w:val="left" w:pos="1134"/>
        </w:tabs>
        <w:ind w:left="0" w:right="-29" w:firstLine="567"/>
        <w:rPr>
          <w:sz w:val="28"/>
          <w:szCs w:val="28"/>
          <w:lang w:val="ru-RU"/>
        </w:rPr>
      </w:pPr>
      <w:r w:rsidRPr="00281C63">
        <w:rPr>
          <w:sz w:val="28"/>
          <w:szCs w:val="28"/>
          <w:lang w:val="ru-RU"/>
        </w:rPr>
        <w:t>способность понимать принципы устойчивости и продуктивности живой</w:t>
      </w:r>
      <w:r>
        <w:rPr>
          <w:sz w:val="28"/>
          <w:szCs w:val="28"/>
          <w:lang w:val="ru-RU"/>
        </w:rPr>
        <w:t xml:space="preserve"> </w:t>
      </w:r>
      <w:r w:rsidRPr="00281C63">
        <w:rPr>
          <w:sz w:val="28"/>
          <w:szCs w:val="28"/>
          <w:lang w:val="ru-RU"/>
        </w:rPr>
        <w:t>природы, пути ее изменения под влиянием антропогенных факторов, способность к системному анализу глобальных экологических проблем, вопросов</w:t>
      </w:r>
      <w:r>
        <w:rPr>
          <w:sz w:val="28"/>
          <w:szCs w:val="28"/>
          <w:lang w:val="ru-RU"/>
        </w:rPr>
        <w:t xml:space="preserve"> </w:t>
      </w:r>
      <w:r w:rsidRPr="00281C63">
        <w:rPr>
          <w:sz w:val="28"/>
          <w:szCs w:val="28"/>
          <w:lang w:val="ru-RU"/>
        </w:rPr>
        <w:t>состояния о</w:t>
      </w:r>
      <w:r w:rsidRPr="00281C63">
        <w:rPr>
          <w:sz w:val="28"/>
          <w:szCs w:val="28"/>
          <w:lang w:val="ru-RU"/>
        </w:rPr>
        <w:t>к</w:t>
      </w:r>
      <w:r w:rsidRPr="00281C63">
        <w:rPr>
          <w:sz w:val="28"/>
          <w:szCs w:val="28"/>
          <w:lang w:val="ru-RU"/>
        </w:rPr>
        <w:t>ружающей среды и рационального использования природных</w:t>
      </w:r>
      <w:r>
        <w:rPr>
          <w:sz w:val="28"/>
          <w:szCs w:val="28"/>
          <w:lang w:val="ru-RU"/>
        </w:rPr>
        <w:t xml:space="preserve"> </w:t>
      </w:r>
      <w:r w:rsidRPr="00281C63">
        <w:rPr>
          <w:sz w:val="28"/>
          <w:szCs w:val="28"/>
          <w:lang w:val="ru-RU"/>
        </w:rPr>
        <w:t>ресурсов;</w:t>
      </w:r>
    </w:p>
    <w:p w:rsidR="00EB393E" w:rsidRPr="00281C63" w:rsidRDefault="00EB393E" w:rsidP="00EB393E">
      <w:pPr>
        <w:pStyle w:val="12"/>
        <w:numPr>
          <w:ilvl w:val="0"/>
          <w:numId w:val="50"/>
        </w:numPr>
        <w:tabs>
          <w:tab w:val="left" w:pos="422"/>
          <w:tab w:val="left" w:pos="1134"/>
        </w:tabs>
        <w:ind w:left="0" w:right="-29" w:firstLine="567"/>
        <w:rPr>
          <w:color w:val="221F1F"/>
          <w:sz w:val="28"/>
          <w:szCs w:val="28"/>
          <w:lang w:val="ru-RU"/>
        </w:rPr>
      </w:pPr>
      <w:proofErr w:type="gramStart"/>
      <w:r w:rsidRPr="00281C63">
        <w:rPr>
          <w:color w:val="221F1F"/>
          <w:sz w:val="28"/>
          <w:szCs w:val="28"/>
          <w:lang w:val="ru-RU"/>
        </w:rPr>
        <w:t>умение обосновывать место и роль биологических знаний в практической</w:t>
      </w:r>
      <w:r>
        <w:rPr>
          <w:color w:val="221F1F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деятельности людей, развитии современных технологий; определять жив</w:t>
      </w:r>
      <w:r>
        <w:rPr>
          <w:color w:val="221F1F"/>
          <w:sz w:val="28"/>
          <w:szCs w:val="28"/>
          <w:lang w:val="ru-RU"/>
        </w:rPr>
        <w:t xml:space="preserve">ые </w:t>
      </w:r>
      <w:r w:rsidRPr="00281C63">
        <w:rPr>
          <w:color w:val="221F1F"/>
          <w:sz w:val="28"/>
          <w:szCs w:val="28"/>
          <w:lang w:val="ru-RU"/>
        </w:rPr>
        <w:t>объе</w:t>
      </w:r>
      <w:r w:rsidRPr="00281C63">
        <w:rPr>
          <w:color w:val="221F1F"/>
          <w:sz w:val="28"/>
          <w:szCs w:val="28"/>
          <w:lang w:val="ru-RU"/>
        </w:rPr>
        <w:t>к</w:t>
      </w:r>
      <w:r w:rsidRPr="00281C63">
        <w:rPr>
          <w:color w:val="221F1F"/>
          <w:sz w:val="28"/>
          <w:szCs w:val="28"/>
          <w:lang w:val="ru-RU"/>
        </w:rPr>
        <w:t>ты в природе; проводить наблюдения за экосистемами с целью их описания и выявления естественных и антропогенных изменений; находить и</w:t>
      </w:r>
      <w:r>
        <w:rPr>
          <w:color w:val="221F1F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анализировать информацию о живых объектах</w:t>
      </w:r>
      <w:r>
        <w:rPr>
          <w:color w:val="221F1F"/>
          <w:sz w:val="28"/>
          <w:szCs w:val="28"/>
          <w:lang w:val="ru-RU"/>
        </w:rPr>
        <w:t xml:space="preserve"> </w:t>
      </w:r>
      <w:r w:rsidRPr="00281C63">
        <w:rPr>
          <w:sz w:val="28"/>
          <w:szCs w:val="28"/>
          <w:lang w:val="ru-RU"/>
        </w:rPr>
        <w:t>способность применять биологические и экологич</w:t>
      </w:r>
      <w:r w:rsidRPr="00281C63">
        <w:rPr>
          <w:sz w:val="28"/>
          <w:szCs w:val="28"/>
          <w:lang w:val="ru-RU"/>
        </w:rPr>
        <w:t>е</w:t>
      </w:r>
      <w:r w:rsidRPr="00281C63">
        <w:rPr>
          <w:sz w:val="28"/>
          <w:szCs w:val="28"/>
          <w:lang w:val="ru-RU"/>
        </w:rPr>
        <w:t>ские знания</w:t>
      </w:r>
      <w:r w:rsidRPr="00281C63">
        <w:rPr>
          <w:spacing w:val="-30"/>
          <w:sz w:val="28"/>
          <w:szCs w:val="28"/>
          <w:lang w:val="ru-RU"/>
        </w:rPr>
        <w:t xml:space="preserve"> </w:t>
      </w:r>
      <w:r w:rsidRPr="00281C63">
        <w:rPr>
          <w:sz w:val="28"/>
          <w:szCs w:val="28"/>
          <w:lang w:val="ru-RU"/>
        </w:rPr>
        <w:t>для анализа</w:t>
      </w:r>
      <w:r>
        <w:rPr>
          <w:sz w:val="28"/>
          <w:szCs w:val="28"/>
          <w:lang w:val="ru-RU"/>
        </w:rPr>
        <w:t xml:space="preserve"> </w:t>
      </w:r>
      <w:r w:rsidRPr="00281C63">
        <w:rPr>
          <w:sz w:val="28"/>
          <w:szCs w:val="28"/>
          <w:lang w:val="ru-RU"/>
        </w:rPr>
        <w:t>прикладных проблем хозяйственной</w:t>
      </w:r>
      <w:r w:rsidRPr="00281C63">
        <w:rPr>
          <w:spacing w:val="-20"/>
          <w:sz w:val="28"/>
          <w:szCs w:val="28"/>
          <w:lang w:val="ru-RU"/>
        </w:rPr>
        <w:t xml:space="preserve"> </w:t>
      </w:r>
      <w:r w:rsidRPr="00281C63">
        <w:rPr>
          <w:sz w:val="28"/>
          <w:szCs w:val="28"/>
          <w:lang w:val="ru-RU"/>
        </w:rPr>
        <w:t>деятельности</w:t>
      </w:r>
      <w:r w:rsidRPr="00281C63">
        <w:rPr>
          <w:color w:val="221F1F"/>
          <w:sz w:val="28"/>
          <w:szCs w:val="28"/>
          <w:lang w:val="ru-RU"/>
        </w:rPr>
        <w:t>;</w:t>
      </w:r>
      <w:proofErr w:type="gramEnd"/>
    </w:p>
    <w:p w:rsidR="00EB393E" w:rsidRPr="00281C63" w:rsidRDefault="00EB393E" w:rsidP="00EB393E">
      <w:pPr>
        <w:pStyle w:val="12"/>
        <w:numPr>
          <w:ilvl w:val="0"/>
          <w:numId w:val="50"/>
        </w:numPr>
        <w:tabs>
          <w:tab w:val="left" w:pos="422"/>
          <w:tab w:val="left" w:pos="1134"/>
        </w:tabs>
        <w:ind w:left="0" w:right="-29" w:firstLine="567"/>
        <w:rPr>
          <w:sz w:val="28"/>
          <w:szCs w:val="28"/>
          <w:lang w:val="ru-RU"/>
        </w:rPr>
      </w:pPr>
      <w:r w:rsidRPr="00281C63">
        <w:rPr>
          <w:sz w:val="28"/>
          <w:szCs w:val="28"/>
          <w:lang w:val="ru-RU"/>
        </w:rPr>
        <w:t>способность применять биологические и экологические знания для анализа</w:t>
      </w:r>
      <w:r>
        <w:rPr>
          <w:sz w:val="28"/>
          <w:szCs w:val="28"/>
          <w:lang w:val="ru-RU"/>
        </w:rPr>
        <w:t xml:space="preserve"> </w:t>
      </w:r>
      <w:r w:rsidRPr="00281C63">
        <w:rPr>
          <w:sz w:val="28"/>
          <w:szCs w:val="28"/>
          <w:lang w:val="ru-RU"/>
        </w:rPr>
        <w:t>прикладных способность к самостоятельному проведению исследований, п</w:t>
      </w:r>
      <w:r w:rsidRPr="00281C63">
        <w:rPr>
          <w:sz w:val="28"/>
          <w:szCs w:val="28"/>
          <w:lang w:val="ru-RU"/>
        </w:rPr>
        <w:t>о</w:t>
      </w:r>
      <w:r w:rsidRPr="00281C63">
        <w:rPr>
          <w:sz w:val="28"/>
          <w:szCs w:val="28"/>
          <w:lang w:val="ru-RU"/>
        </w:rPr>
        <w:t>становке</w:t>
      </w:r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281C63">
        <w:rPr>
          <w:sz w:val="28"/>
          <w:szCs w:val="28"/>
          <w:lang w:val="ru-RU"/>
        </w:rPr>
        <w:t>естественно-научного</w:t>
      </w:r>
      <w:proofErr w:type="spellEnd"/>
      <w:proofErr w:type="gramEnd"/>
      <w:r w:rsidRPr="00281C63">
        <w:rPr>
          <w:sz w:val="28"/>
          <w:szCs w:val="28"/>
          <w:lang w:val="ru-RU"/>
        </w:rPr>
        <w:t xml:space="preserve"> эксперимента, использованию информационных технологий для решения научных и профессиональных задач проблем хозяйстве</w:t>
      </w:r>
      <w:r w:rsidRPr="00281C63">
        <w:rPr>
          <w:sz w:val="28"/>
          <w:szCs w:val="28"/>
          <w:lang w:val="ru-RU"/>
        </w:rPr>
        <w:t>н</w:t>
      </w:r>
      <w:r w:rsidRPr="00281C63">
        <w:rPr>
          <w:sz w:val="28"/>
          <w:szCs w:val="28"/>
          <w:lang w:val="ru-RU"/>
        </w:rPr>
        <w:t>ной</w:t>
      </w:r>
      <w:r w:rsidRPr="00281C63">
        <w:rPr>
          <w:spacing w:val="-24"/>
          <w:sz w:val="28"/>
          <w:szCs w:val="28"/>
          <w:lang w:val="ru-RU"/>
        </w:rPr>
        <w:t xml:space="preserve"> </w:t>
      </w:r>
      <w:r w:rsidRPr="00281C63">
        <w:rPr>
          <w:sz w:val="28"/>
          <w:szCs w:val="28"/>
          <w:lang w:val="ru-RU"/>
        </w:rPr>
        <w:t>деятельности;</w:t>
      </w:r>
    </w:p>
    <w:p w:rsidR="00EB393E" w:rsidRPr="00255B62" w:rsidRDefault="00EB393E" w:rsidP="00EB393E">
      <w:pPr>
        <w:pStyle w:val="12"/>
        <w:numPr>
          <w:ilvl w:val="0"/>
          <w:numId w:val="50"/>
        </w:numPr>
        <w:tabs>
          <w:tab w:val="left" w:pos="422"/>
          <w:tab w:val="left" w:pos="1134"/>
        </w:tabs>
        <w:spacing w:before="47" w:line="322" w:lineRule="exact"/>
        <w:ind w:left="0" w:right="-29" w:firstLine="567"/>
        <w:rPr>
          <w:lang w:val="ru-RU"/>
        </w:rPr>
      </w:pPr>
      <w:r w:rsidRPr="00255B62">
        <w:rPr>
          <w:sz w:val="28"/>
          <w:szCs w:val="28"/>
          <w:lang w:val="ru-RU"/>
        </w:rPr>
        <w:t xml:space="preserve">способность к самостоятельному проведению исследований, постановке </w:t>
      </w:r>
      <w:proofErr w:type="spellStart"/>
      <w:proofErr w:type="gramStart"/>
      <w:r w:rsidRPr="00255B62">
        <w:rPr>
          <w:sz w:val="28"/>
          <w:szCs w:val="28"/>
          <w:lang w:val="ru-RU"/>
        </w:rPr>
        <w:t>естественно-научного</w:t>
      </w:r>
      <w:proofErr w:type="spellEnd"/>
      <w:proofErr w:type="gramEnd"/>
      <w:r w:rsidRPr="00255B62">
        <w:rPr>
          <w:sz w:val="28"/>
          <w:szCs w:val="28"/>
          <w:lang w:val="ru-RU"/>
        </w:rPr>
        <w:t xml:space="preserve"> эксперимента, использованию информационных технологий для решения научных и</w:t>
      </w:r>
      <w:r w:rsidRPr="00255B62">
        <w:rPr>
          <w:spacing w:val="-23"/>
          <w:sz w:val="28"/>
          <w:szCs w:val="28"/>
          <w:lang w:val="ru-RU"/>
        </w:rPr>
        <w:t xml:space="preserve"> </w:t>
      </w:r>
      <w:r w:rsidRPr="00255B62">
        <w:rPr>
          <w:sz w:val="28"/>
          <w:szCs w:val="28"/>
          <w:lang w:val="ru-RU"/>
        </w:rPr>
        <w:t>профессиональных задач;</w:t>
      </w:r>
    </w:p>
    <w:p w:rsidR="00EB393E" w:rsidRPr="00281C63" w:rsidRDefault="00EB393E" w:rsidP="00EB393E">
      <w:pPr>
        <w:pStyle w:val="12"/>
        <w:numPr>
          <w:ilvl w:val="0"/>
          <w:numId w:val="50"/>
        </w:numPr>
        <w:tabs>
          <w:tab w:val="left" w:pos="422"/>
          <w:tab w:val="left" w:pos="1134"/>
        </w:tabs>
        <w:ind w:left="0" w:right="-29" w:firstLine="567"/>
        <w:rPr>
          <w:color w:val="221F1F"/>
          <w:sz w:val="28"/>
          <w:szCs w:val="28"/>
          <w:lang w:val="ru-RU"/>
        </w:rPr>
      </w:pPr>
      <w:r w:rsidRPr="00281C63">
        <w:rPr>
          <w:color w:val="221F1F"/>
          <w:sz w:val="28"/>
          <w:szCs w:val="28"/>
          <w:lang w:val="ru-RU"/>
        </w:rPr>
        <w:t>способность к оценке этических аспектов некоторых исследований в о</w:t>
      </w:r>
      <w:r w:rsidRPr="00281C63">
        <w:rPr>
          <w:color w:val="221F1F"/>
          <w:sz w:val="28"/>
          <w:szCs w:val="28"/>
          <w:lang w:val="ru-RU"/>
        </w:rPr>
        <w:t>б</w:t>
      </w:r>
      <w:r w:rsidRPr="00281C63">
        <w:rPr>
          <w:color w:val="221F1F"/>
          <w:sz w:val="28"/>
          <w:szCs w:val="28"/>
          <w:lang w:val="ru-RU"/>
        </w:rPr>
        <w:t>ласти</w:t>
      </w:r>
      <w:r>
        <w:rPr>
          <w:color w:val="221F1F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биотехнологии (клонирование, искусственное</w:t>
      </w:r>
      <w:r w:rsidRPr="00281C63">
        <w:rPr>
          <w:color w:val="221F1F"/>
          <w:spacing w:val="-32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оплодотворение);</w:t>
      </w:r>
    </w:p>
    <w:p w:rsidR="00EB393E" w:rsidRPr="00281C63" w:rsidRDefault="00EB393E" w:rsidP="00EB393E">
      <w:pPr>
        <w:pStyle w:val="1"/>
        <w:spacing w:line="319" w:lineRule="exact"/>
        <w:ind w:right="-29" w:firstLine="567"/>
      </w:pPr>
      <w:r w:rsidRPr="00281C63">
        <w:t>Предметные результаты</w:t>
      </w:r>
    </w:p>
    <w:p w:rsidR="00EB393E" w:rsidRPr="00281C63" w:rsidRDefault="00EB393E" w:rsidP="00EB393E">
      <w:pPr>
        <w:pStyle w:val="a4"/>
        <w:spacing w:line="319" w:lineRule="exact"/>
        <w:ind w:right="-29" w:firstLine="567"/>
        <w:rPr>
          <w:lang w:val="ru-RU"/>
        </w:rPr>
      </w:pPr>
      <w:r w:rsidRPr="00281C63">
        <w:rPr>
          <w:lang w:val="ru-RU"/>
        </w:rPr>
        <w:t>освоения базового курса биологии должны отражать:</w:t>
      </w:r>
    </w:p>
    <w:p w:rsidR="00EB393E" w:rsidRPr="00281C63" w:rsidRDefault="00EB393E" w:rsidP="00EB393E">
      <w:pPr>
        <w:pStyle w:val="12"/>
        <w:numPr>
          <w:ilvl w:val="0"/>
          <w:numId w:val="50"/>
        </w:numPr>
        <w:tabs>
          <w:tab w:val="left" w:pos="422"/>
          <w:tab w:val="left" w:pos="1134"/>
        </w:tabs>
        <w:ind w:left="0" w:right="-29" w:firstLine="567"/>
        <w:jc w:val="both"/>
        <w:rPr>
          <w:color w:val="221F1F"/>
          <w:sz w:val="28"/>
          <w:szCs w:val="28"/>
          <w:lang w:val="ru-RU"/>
        </w:rPr>
      </w:pPr>
      <w:r w:rsidRPr="00281C63">
        <w:rPr>
          <w:color w:val="221F1F"/>
          <w:sz w:val="28"/>
          <w:szCs w:val="28"/>
          <w:lang w:val="ru-RU"/>
        </w:rPr>
        <w:t>сформированность представлений о роли и месте биологии в совреме</w:t>
      </w:r>
      <w:r w:rsidRPr="00281C63">
        <w:rPr>
          <w:color w:val="221F1F"/>
          <w:sz w:val="28"/>
          <w:szCs w:val="28"/>
          <w:lang w:val="ru-RU"/>
        </w:rPr>
        <w:t>н</w:t>
      </w:r>
      <w:r w:rsidRPr="00281C63">
        <w:rPr>
          <w:color w:val="221F1F"/>
          <w:sz w:val="28"/>
          <w:szCs w:val="28"/>
          <w:lang w:val="ru-RU"/>
        </w:rPr>
        <w:t>ной научной картине мира; понимание роли биологии в формировании</w:t>
      </w:r>
      <w:r w:rsidRPr="00281C63">
        <w:rPr>
          <w:color w:val="221F1F"/>
          <w:spacing w:val="-23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кругозора и</w:t>
      </w:r>
      <w:r>
        <w:rPr>
          <w:color w:val="221F1F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функциональной грамотности для решения практических</w:t>
      </w:r>
      <w:r w:rsidRPr="00281C63">
        <w:rPr>
          <w:color w:val="221F1F"/>
          <w:spacing w:val="-30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задач;</w:t>
      </w:r>
    </w:p>
    <w:p w:rsidR="00EB393E" w:rsidRPr="00281C63" w:rsidRDefault="00EB393E" w:rsidP="00EB393E">
      <w:pPr>
        <w:pStyle w:val="12"/>
        <w:numPr>
          <w:ilvl w:val="0"/>
          <w:numId w:val="50"/>
        </w:numPr>
        <w:tabs>
          <w:tab w:val="left" w:pos="422"/>
          <w:tab w:val="left" w:pos="1134"/>
        </w:tabs>
        <w:ind w:left="0" w:right="-29" w:firstLine="567"/>
        <w:jc w:val="both"/>
        <w:rPr>
          <w:color w:val="221F1F"/>
          <w:sz w:val="28"/>
          <w:szCs w:val="28"/>
          <w:lang w:val="ru-RU"/>
        </w:rPr>
      </w:pPr>
      <w:r w:rsidRPr="00281C63">
        <w:rPr>
          <w:color w:val="221F1F"/>
          <w:sz w:val="28"/>
          <w:szCs w:val="28"/>
          <w:lang w:val="ru-RU"/>
        </w:rPr>
        <w:t>владение основополагающими понятиями и представлениями о</w:t>
      </w:r>
      <w:r w:rsidRPr="00281C63">
        <w:rPr>
          <w:color w:val="221F1F"/>
          <w:spacing w:val="-28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живой природе, ее уровневой организации и эволюции; уверенное пользование биолог</w:t>
      </w:r>
      <w:r w:rsidRPr="00281C63">
        <w:rPr>
          <w:color w:val="221F1F"/>
          <w:sz w:val="28"/>
          <w:szCs w:val="28"/>
          <w:lang w:val="ru-RU"/>
        </w:rPr>
        <w:t>и</w:t>
      </w:r>
      <w:r w:rsidRPr="00281C63">
        <w:rPr>
          <w:color w:val="221F1F"/>
          <w:sz w:val="28"/>
          <w:szCs w:val="28"/>
          <w:lang w:val="ru-RU"/>
        </w:rPr>
        <w:t>ческой терминологией и</w:t>
      </w:r>
      <w:r w:rsidRPr="00281C63">
        <w:rPr>
          <w:color w:val="221F1F"/>
          <w:spacing w:val="-20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символикой;</w:t>
      </w:r>
    </w:p>
    <w:p w:rsidR="00EB393E" w:rsidRPr="00281C63" w:rsidRDefault="00EB393E" w:rsidP="00EB393E">
      <w:pPr>
        <w:pStyle w:val="12"/>
        <w:numPr>
          <w:ilvl w:val="0"/>
          <w:numId w:val="50"/>
        </w:numPr>
        <w:tabs>
          <w:tab w:val="left" w:pos="422"/>
          <w:tab w:val="left" w:pos="1134"/>
        </w:tabs>
        <w:ind w:left="0" w:right="-29" w:firstLine="567"/>
        <w:rPr>
          <w:color w:val="221F1F"/>
          <w:sz w:val="28"/>
          <w:szCs w:val="28"/>
          <w:lang w:val="ru-RU"/>
        </w:rPr>
      </w:pPr>
      <w:r w:rsidRPr="00281C63">
        <w:rPr>
          <w:color w:val="221F1F"/>
          <w:sz w:val="28"/>
          <w:szCs w:val="28"/>
          <w:lang w:val="ru-RU"/>
        </w:rPr>
        <w:t>владение основными методами научного познания, используемыми пр</w:t>
      </w:r>
      <w:r>
        <w:rPr>
          <w:color w:val="221F1F"/>
          <w:sz w:val="28"/>
          <w:szCs w:val="28"/>
          <w:lang w:val="ru-RU"/>
        </w:rPr>
        <w:t xml:space="preserve">и </w:t>
      </w:r>
      <w:r w:rsidRPr="00281C63">
        <w:rPr>
          <w:color w:val="221F1F"/>
          <w:sz w:val="28"/>
          <w:szCs w:val="28"/>
          <w:lang w:val="ru-RU"/>
        </w:rPr>
        <w:t>биологических исследованиях живых объектов и экосистем: описанием, измерен</w:t>
      </w:r>
      <w:r w:rsidRPr="00281C63">
        <w:rPr>
          <w:color w:val="221F1F"/>
          <w:sz w:val="28"/>
          <w:szCs w:val="28"/>
          <w:lang w:val="ru-RU"/>
        </w:rPr>
        <w:t>и</w:t>
      </w:r>
      <w:r w:rsidRPr="00281C63">
        <w:rPr>
          <w:color w:val="221F1F"/>
          <w:sz w:val="28"/>
          <w:szCs w:val="28"/>
          <w:lang w:val="ru-RU"/>
        </w:rPr>
        <w:t>ем, проведением наблюдений; выявление и оценка антропогенных изменений в</w:t>
      </w:r>
      <w:r w:rsidRPr="00281C63">
        <w:rPr>
          <w:color w:val="221F1F"/>
          <w:spacing w:val="-12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природе;</w:t>
      </w:r>
    </w:p>
    <w:p w:rsidR="00EB393E" w:rsidRPr="00281C63" w:rsidRDefault="00EB393E" w:rsidP="00EB393E">
      <w:pPr>
        <w:pStyle w:val="12"/>
        <w:numPr>
          <w:ilvl w:val="0"/>
          <w:numId w:val="50"/>
        </w:numPr>
        <w:tabs>
          <w:tab w:val="left" w:pos="423"/>
          <w:tab w:val="left" w:pos="1134"/>
        </w:tabs>
        <w:ind w:left="0" w:right="-29" w:firstLine="567"/>
        <w:rPr>
          <w:color w:val="221F1F"/>
          <w:sz w:val="28"/>
          <w:szCs w:val="28"/>
          <w:lang w:val="ru-RU"/>
        </w:rPr>
      </w:pPr>
      <w:r w:rsidRPr="00281C63">
        <w:rPr>
          <w:color w:val="221F1F"/>
          <w:sz w:val="28"/>
          <w:szCs w:val="28"/>
          <w:lang w:val="ru-RU"/>
        </w:rPr>
        <w:t>сформированность умений объяснять результаты биологических эксп</w:t>
      </w:r>
      <w:r w:rsidRPr="00281C63">
        <w:rPr>
          <w:color w:val="221F1F"/>
          <w:sz w:val="28"/>
          <w:szCs w:val="28"/>
          <w:lang w:val="ru-RU"/>
        </w:rPr>
        <w:t>е</w:t>
      </w:r>
      <w:r w:rsidRPr="00281C63">
        <w:rPr>
          <w:color w:val="221F1F"/>
          <w:sz w:val="28"/>
          <w:szCs w:val="28"/>
          <w:lang w:val="ru-RU"/>
        </w:rPr>
        <w:t>риментов, решать элементарные биологические</w:t>
      </w:r>
      <w:r w:rsidRPr="00281C63">
        <w:rPr>
          <w:color w:val="221F1F"/>
          <w:spacing w:val="-31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задачи;</w:t>
      </w:r>
    </w:p>
    <w:p w:rsidR="00EB393E" w:rsidRPr="00281C63" w:rsidRDefault="00EB393E" w:rsidP="00EB393E">
      <w:pPr>
        <w:pStyle w:val="12"/>
        <w:numPr>
          <w:ilvl w:val="0"/>
          <w:numId w:val="50"/>
        </w:numPr>
        <w:tabs>
          <w:tab w:val="left" w:pos="422"/>
          <w:tab w:val="left" w:pos="1134"/>
        </w:tabs>
        <w:ind w:left="0" w:right="-29" w:firstLine="567"/>
        <w:rPr>
          <w:color w:val="221F1F"/>
          <w:sz w:val="28"/>
          <w:szCs w:val="28"/>
          <w:lang w:val="ru-RU"/>
        </w:rPr>
      </w:pPr>
      <w:r w:rsidRPr="00281C63">
        <w:rPr>
          <w:color w:val="221F1F"/>
          <w:sz w:val="28"/>
          <w:szCs w:val="28"/>
          <w:lang w:val="ru-RU"/>
        </w:rPr>
        <w:t>сформированность собственной позиции по отношению к биологической информации, получаемой из разных источников, глобальным</w:t>
      </w:r>
      <w:r w:rsidRPr="00281C63">
        <w:rPr>
          <w:color w:val="221F1F"/>
          <w:spacing w:val="-31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экологическим пр</w:t>
      </w:r>
      <w:r w:rsidRPr="00281C63">
        <w:rPr>
          <w:color w:val="221F1F"/>
          <w:sz w:val="28"/>
          <w:szCs w:val="28"/>
          <w:lang w:val="ru-RU"/>
        </w:rPr>
        <w:t>о</w:t>
      </w:r>
      <w:r w:rsidRPr="00281C63">
        <w:rPr>
          <w:color w:val="221F1F"/>
          <w:sz w:val="28"/>
          <w:szCs w:val="28"/>
          <w:lang w:val="ru-RU"/>
        </w:rPr>
        <w:t>блемам и путям их</w:t>
      </w:r>
      <w:r w:rsidRPr="00281C63">
        <w:rPr>
          <w:color w:val="221F1F"/>
          <w:spacing w:val="-17"/>
          <w:sz w:val="28"/>
          <w:szCs w:val="28"/>
          <w:lang w:val="ru-RU"/>
        </w:rPr>
        <w:t xml:space="preserve"> </w:t>
      </w:r>
      <w:r w:rsidRPr="00281C63">
        <w:rPr>
          <w:color w:val="221F1F"/>
          <w:sz w:val="28"/>
          <w:szCs w:val="28"/>
          <w:lang w:val="ru-RU"/>
        </w:rPr>
        <w:t>решения.</w:t>
      </w:r>
    </w:p>
    <w:p w:rsidR="00EB393E" w:rsidRPr="00281C63" w:rsidRDefault="00EB393E" w:rsidP="00EB393E">
      <w:pPr>
        <w:pStyle w:val="a4"/>
        <w:spacing w:before="4"/>
        <w:ind w:right="-29" w:firstLine="567"/>
        <w:rPr>
          <w:lang w:val="ru-RU"/>
        </w:rPr>
      </w:pPr>
    </w:p>
    <w:p w:rsidR="00EB393E" w:rsidRPr="00281C63" w:rsidRDefault="00EB393E" w:rsidP="00EB393E">
      <w:pPr>
        <w:pStyle w:val="1"/>
        <w:keepNext w:val="0"/>
        <w:keepLines w:val="0"/>
        <w:widowControl w:val="0"/>
        <w:numPr>
          <w:ilvl w:val="1"/>
          <w:numId w:val="47"/>
        </w:numPr>
        <w:tabs>
          <w:tab w:val="left" w:pos="975"/>
        </w:tabs>
        <w:spacing w:before="0" w:line="319" w:lineRule="exact"/>
        <w:ind w:left="0" w:right="-29" w:firstLine="0"/>
        <w:jc w:val="left"/>
      </w:pPr>
      <w:r w:rsidRPr="00281C63">
        <w:t>Количество часов на освоение программы</w:t>
      </w:r>
      <w:r w:rsidRPr="00281C63">
        <w:rPr>
          <w:spacing w:val="-35"/>
        </w:rPr>
        <w:t xml:space="preserve"> </w:t>
      </w:r>
      <w:r w:rsidRPr="00281C63">
        <w:t>дисциплины:</w:t>
      </w:r>
    </w:p>
    <w:p w:rsidR="00EB393E" w:rsidRPr="00281C63" w:rsidRDefault="00EB393E" w:rsidP="00EB393E">
      <w:pPr>
        <w:pStyle w:val="a4"/>
        <w:spacing w:line="319" w:lineRule="exact"/>
        <w:ind w:right="-29"/>
        <w:rPr>
          <w:lang w:val="ru-RU"/>
        </w:rPr>
      </w:pPr>
      <w:r w:rsidRPr="00281C63">
        <w:rPr>
          <w:lang w:val="ru-RU"/>
        </w:rPr>
        <w:t>Учебным планом для данной дисциплины определено:</w:t>
      </w:r>
    </w:p>
    <w:p w:rsidR="00EB393E" w:rsidRPr="00281C63" w:rsidRDefault="00EB393E" w:rsidP="00EB393E">
      <w:pPr>
        <w:pStyle w:val="12"/>
        <w:numPr>
          <w:ilvl w:val="0"/>
          <w:numId w:val="51"/>
        </w:numPr>
        <w:tabs>
          <w:tab w:val="left" w:pos="283"/>
        </w:tabs>
        <w:spacing w:line="322" w:lineRule="exact"/>
        <w:ind w:left="0" w:right="-29" w:firstLine="0"/>
        <w:rPr>
          <w:sz w:val="28"/>
          <w:szCs w:val="28"/>
          <w:lang w:val="ru-RU"/>
        </w:rPr>
      </w:pPr>
      <w:r w:rsidRPr="00281C63">
        <w:rPr>
          <w:sz w:val="28"/>
          <w:szCs w:val="28"/>
          <w:lang w:val="ru-RU"/>
        </w:rPr>
        <w:lastRenderedPageBreak/>
        <w:t>обязательной аудиторной учебной нагрузки обучающегося</w:t>
      </w:r>
      <w:r>
        <w:rPr>
          <w:sz w:val="28"/>
          <w:szCs w:val="28"/>
          <w:lang w:val="ru-RU"/>
        </w:rPr>
        <w:t xml:space="preserve"> </w:t>
      </w:r>
      <w:r w:rsidRPr="00281C63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36</w:t>
      </w:r>
      <w:r w:rsidRPr="00281C63">
        <w:rPr>
          <w:spacing w:val="-24"/>
          <w:sz w:val="28"/>
          <w:szCs w:val="28"/>
          <w:lang w:val="ru-RU"/>
        </w:rPr>
        <w:t xml:space="preserve"> </w:t>
      </w:r>
      <w:r w:rsidRPr="00281C63">
        <w:rPr>
          <w:sz w:val="28"/>
          <w:szCs w:val="28"/>
          <w:lang w:val="ru-RU"/>
        </w:rPr>
        <w:t>часа,</w:t>
      </w:r>
    </w:p>
    <w:p w:rsidR="00EB393E" w:rsidRDefault="00EB393E" w:rsidP="00EB393E">
      <w:pPr>
        <w:pStyle w:val="12"/>
        <w:numPr>
          <w:ilvl w:val="0"/>
          <w:numId w:val="51"/>
        </w:numPr>
        <w:tabs>
          <w:tab w:val="left" w:pos="283"/>
        </w:tabs>
        <w:ind w:left="0" w:right="-29" w:firstLine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самостоятельной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обучающегося</w:t>
      </w:r>
      <w:proofErr w:type="spellEnd"/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18 </w:t>
      </w:r>
      <w:r>
        <w:rPr>
          <w:sz w:val="28"/>
          <w:szCs w:val="28"/>
        </w:rPr>
        <w:t>ч.</w:t>
      </w:r>
    </w:p>
    <w:p w:rsidR="00EB393E" w:rsidRDefault="00EB393E" w:rsidP="00EB393E"/>
    <w:p w:rsidR="00EB393E" w:rsidRDefault="00EB393E" w:rsidP="00EB393E"/>
    <w:p w:rsidR="00EB393E" w:rsidRPr="007241AA" w:rsidRDefault="00EB393E" w:rsidP="00EB393E">
      <w:pPr>
        <w:pStyle w:val="a6"/>
        <w:numPr>
          <w:ilvl w:val="0"/>
          <w:numId w:val="58"/>
        </w:numPr>
        <w:spacing w:before="51"/>
        <w:ind w:right="-47"/>
        <w:rPr>
          <w:b/>
          <w:sz w:val="28"/>
          <w:szCs w:val="28"/>
        </w:rPr>
      </w:pPr>
      <w:r w:rsidRPr="00267B70">
        <w:rPr>
          <w:b/>
          <w:sz w:val="28"/>
          <w:szCs w:val="28"/>
        </w:rPr>
        <w:t>ПАСПОРТ ПРОГРАММЫ УЧЕБНОЙ ДИСЦИПЛИНЫ</w:t>
      </w:r>
    </w:p>
    <w:p w:rsidR="00EB393E" w:rsidRPr="00BE0489" w:rsidRDefault="00EB393E" w:rsidP="00EB393E">
      <w:pPr>
        <w:ind w:right="-47"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ОУД.16 </w:t>
      </w:r>
      <w:r w:rsidRPr="00267B70">
        <w:rPr>
          <w:b/>
          <w:sz w:val="28"/>
          <w:szCs w:val="28"/>
        </w:rPr>
        <w:t>ГЕОГРАФИЯ</w:t>
      </w:r>
    </w:p>
    <w:p w:rsidR="00EB393E" w:rsidRPr="007241AA" w:rsidRDefault="00EB393E" w:rsidP="00EB393E">
      <w:pPr>
        <w:pStyle w:val="1"/>
        <w:keepNext w:val="0"/>
        <w:keepLines w:val="0"/>
        <w:widowControl w:val="0"/>
        <w:numPr>
          <w:ilvl w:val="1"/>
          <w:numId w:val="57"/>
        </w:numPr>
        <w:tabs>
          <w:tab w:val="left" w:pos="975"/>
        </w:tabs>
        <w:spacing w:before="0"/>
        <w:ind w:left="0" w:right="-47" w:firstLine="567"/>
        <w:jc w:val="left"/>
        <w:rPr>
          <w:sz w:val="20"/>
          <w:szCs w:val="20"/>
        </w:rPr>
      </w:pPr>
      <w:r w:rsidRPr="007241AA">
        <w:rPr>
          <w:sz w:val="20"/>
          <w:szCs w:val="20"/>
        </w:rPr>
        <w:t>Область применения</w:t>
      </w:r>
      <w:r w:rsidRPr="007241AA">
        <w:rPr>
          <w:spacing w:val="-20"/>
          <w:sz w:val="20"/>
          <w:szCs w:val="20"/>
        </w:rPr>
        <w:t xml:space="preserve"> </w:t>
      </w:r>
      <w:r w:rsidRPr="007241AA">
        <w:rPr>
          <w:sz w:val="20"/>
          <w:szCs w:val="20"/>
        </w:rPr>
        <w:t>программы</w:t>
      </w:r>
    </w:p>
    <w:p w:rsidR="00EB393E" w:rsidRPr="007241AA" w:rsidRDefault="00EB393E" w:rsidP="00EB393E">
      <w:pPr>
        <w:pStyle w:val="a4"/>
        <w:tabs>
          <w:tab w:val="left" w:pos="2268"/>
          <w:tab w:val="left" w:pos="3544"/>
          <w:tab w:val="left" w:pos="5387"/>
          <w:tab w:val="left" w:pos="8364"/>
        </w:tabs>
        <w:spacing w:before="163"/>
        <w:ind w:right="-47" w:firstLine="567"/>
        <w:jc w:val="both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t>Программа</w:t>
      </w:r>
      <w:r w:rsidRPr="007241AA">
        <w:rPr>
          <w:sz w:val="20"/>
          <w:szCs w:val="20"/>
          <w:lang w:val="ru-RU"/>
        </w:rPr>
        <w:tab/>
        <w:t>учебной</w:t>
      </w:r>
      <w:r w:rsidRPr="007241AA">
        <w:rPr>
          <w:sz w:val="20"/>
          <w:szCs w:val="20"/>
          <w:lang w:val="ru-RU"/>
        </w:rPr>
        <w:tab/>
        <w:t>дисциплины</w:t>
      </w:r>
      <w:r w:rsidRPr="007241AA">
        <w:rPr>
          <w:sz w:val="20"/>
          <w:szCs w:val="20"/>
          <w:lang w:val="ru-RU"/>
        </w:rPr>
        <w:tab/>
        <w:t>общеобразовательного</w:t>
      </w:r>
      <w:r w:rsidRPr="007241AA">
        <w:rPr>
          <w:sz w:val="20"/>
          <w:szCs w:val="20"/>
          <w:lang w:val="ru-RU"/>
        </w:rPr>
        <w:tab/>
        <w:t>цикла ОУД.16 Ге</w:t>
      </w:r>
      <w:r w:rsidRPr="007241AA">
        <w:rPr>
          <w:sz w:val="20"/>
          <w:szCs w:val="20"/>
          <w:lang w:val="ru-RU"/>
        </w:rPr>
        <w:t>о</w:t>
      </w:r>
      <w:r w:rsidRPr="007241AA">
        <w:rPr>
          <w:sz w:val="20"/>
          <w:szCs w:val="20"/>
          <w:lang w:val="ru-RU"/>
        </w:rPr>
        <w:t>графия  предназначена для реализации требований Федерального государственного образовательного стандарта среднего общего образования и является частью образовательной программы среднего профессионального образ</w:t>
      </w:r>
      <w:r w:rsidRPr="007241AA">
        <w:rPr>
          <w:sz w:val="20"/>
          <w:szCs w:val="20"/>
          <w:lang w:val="ru-RU"/>
        </w:rPr>
        <w:t>о</w:t>
      </w:r>
      <w:r w:rsidRPr="007241AA">
        <w:rPr>
          <w:sz w:val="20"/>
          <w:szCs w:val="20"/>
          <w:lang w:val="ru-RU"/>
        </w:rPr>
        <w:t xml:space="preserve">вания технического профиля - программы подготовки квалифицированных рабочих и служащих, реализуемой </w:t>
      </w:r>
      <w:r w:rsidRPr="007241AA">
        <w:rPr>
          <w:spacing w:val="3"/>
          <w:sz w:val="20"/>
          <w:szCs w:val="20"/>
          <w:lang w:val="ru-RU"/>
        </w:rPr>
        <w:t xml:space="preserve">на </w:t>
      </w:r>
      <w:r w:rsidRPr="007241AA">
        <w:rPr>
          <w:sz w:val="20"/>
          <w:szCs w:val="20"/>
          <w:lang w:val="ru-RU"/>
        </w:rPr>
        <w:t>базе основного общего образования, с получением среднего общего</w:t>
      </w:r>
      <w:r w:rsidRPr="007241AA">
        <w:rPr>
          <w:spacing w:val="-32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образования.</w:t>
      </w:r>
    </w:p>
    <w:p w:rsidR="00EB393E" w:rsidRPr="007241AA" w:rsidRDefault="00EB393E" w:rsidP="00EB393E">
      <w:pPr>
        <w:pStyle w:val="a4"/>
        <w:tabs>
          <w:tab w:val="left" w:pos="0"/>
        </w:tabs>
        <w:ind w:right="-47"/>
        <w:jc w:val="both"/>
        <w:rPr>
          <w:sz w:val="20"/>
          <w:szCs w:val="20"/>
          <w:lang w:val="ru-RU"/>
        </w:rPr>
      </w:pPr>
      <w:proofErr w:type="gramStart"/>
      <w:r w:rsidRPr="007241AA">
        <w:rPr>
          <w:sz w:val="20"/>
          <w:szCs w:val="20"/>
          <w:lang w:val="ru-RU"/>
        </w:rPr>
        <w:t xml:space="preserve">Программа разработана на основе требований ФГОС среднего общего образования, </w:t>
      </w:r>
      <w:bookmarkStart w:id="4" w:name="предъявляемых_к_структуре,_содержанию_и_"/>
      <w:bookmarkEnd w:id="4"/>
      <w:r w:rsidRPr="007241AA">
        <w:rPr>
          <w:sz w:val="20"/>
          <w:szCs w:val="20"/>
          <w:lang w:val="ru-RU"/>
        </w:rPr>
        <w:t xml:space="preserve">предъявляемых к структуре, содержанию и результатам освоения учебной дисциплины </w:t>
      </w:r>
      <w:bookmarkStart w:id="5" w:name="«География»,_в_соответствии_с_Рекомендац"/>
      <w:bookmarkEnd w:id="5"/>
      <w:r w:rsidRPr="007241AA">
        <w:rPr>
          <w:sz w:val="20"/>
          <w:szCs w:val="20"/>
          <w:lang w:val="ru-RU"/>
        </w:rPr>
        <w:t>«География», в соответствии с Рекомендациями по орган</w:t>
      </w:r>
      <w:r w:rsidRPr="007241AA">
        <w:rPr>
          <w:sz w:val="20"/>
          <w:szCs w:val="20"/>
          <w:lang w:val="ru-RU"/>
        </w:rPr>
        <w:t>и</w:t>
      </w:r>
      <w:r w:rsidRPr="007241AA">
        <w:rPr>
          <w:sz w:val="20"/>
          <w:szCs w:val="20"/>
          <w:lang w:val="ru-RU"/>
        </w:rPr>
        <w:t>зации получения среднего</w:t>
      </w:r>
      <w:r w:rsidRPr="007241AA">
        <w:rPr>
          <w:sz w:val="20"/>
          <w:szCs w:val="20"/>
          <w:lang w:val="ru-RU"/>
        </w:rPr>
        <w:tab/>
        <w:t>общего</w:t>
      </w:r>
      <w:r w:rsidRPr="007241AA">
        <w:rPr>
          <w:sz w:val="20"/>
          <w:szCs w:val="20"/>
          <w:lang w:val="ru-RU"/>
        </w:rPr>
        <w:tab/>
        <w:t>образования</w:t>
      </w:r>
      <w:r w:rsidRPr="007241AA">
        <w:rPr>
          <w:sz w:val="20"/>
          <w:szCs w:val="20"/>
          <w:lang w:val="ru-RU"/>
        </w:rPr>
        <w:tab/>
        <w:t>в</w:t>
      </w:r>
      <w:r w:rsidRPr="007241AA">
        <w:rPr>
          <w:sz w:val="20"/>
          <w:szCs w:val="20"/>
          <w:lang w:val="ru-RU"/>
        </w:rPr>
        <w:tab/>
        <w:t>пределах освоения образовательных программ</w:t>
      </w:r>
      <w:r w:rsidRPr="007241AA">
        <w:rPr>
          <w:sz w:val="20"/>
          <w:szCs w:val="20"/>
          <w:lang w:val="ru-RU"/>
        </w:rPr>
        <w:tab/>
        <w:t>среднего профессионального   образования   на</w:t>
      </w:r>
      <w:r w:rsidRPr="007241AA">
        <w:rPr>
          <w:spacing w:val="12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 xml:space="preserve">базе </w:t>
      </w:r>
      <w:r w:rsidRPr="007241AA">
        <w:rPr>
          <w:spacing w:val="37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основного</w:t>
      </w:r>
      <w:r w:rsidRPr="007241AA">
        <w:rPr>
          <w:w w:val="99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общего образования с учетом требований федеральных государственных образовательных стандартов и получаемой профессии или специальности среднего</w:t>
      </w:r>
      <w:r w:rsidRPr="007241AA">
        <w:rPr>
          <w:sz w:val="20"/>
          <w:szCs w:val="20"/>
          <w:lang w:val="ru-RU"/>
        </w:rPr>
        <w:tab/>
        <w:t>профессионального</w:t>
      </w:r>
      <w:r w:rsidRPr="007241AA">
        <w:rPr>
          <w:sz w:val="20"/>
          <w:szCs w:val="20"/>
          <w:lang w:val="ru-RU"/>
        </w:rPr>
        <w:tab/>
        <w:t>образования (письмо</w:t>
      </w:r>
      <w:r w:rsidRPr="007241AA">
        <w:rPr>
          <w:sz w:val="20"/>
          <w:szCs w:val="20"/>
          <w:lang w:val="ru-RU"/>
        </w:rPr>
        <w:tab/>
        <w:t>Департамента государственной</w:t>
      </w:r>
      <w:proofErr w:type="gramEnd"/>
      <w:r w:rsidRPr="007241AA">
        <w:rPr>
          <w:sz w:val="20"/>
          <w:szCs w:val="20"/>
          <w:lang w:val="ru-RU"/>
        </w:rPr>
        <w:t xml:space="preserve"> политики в сфере подг</w:t>
      </w:r>
      <w:r w:rsidRPr="007241AA">
        <w:rPr>
          <w:sz w:val="20"/>
          <w:szCs w:val="20"/>
          <w:lang w:val="ru-RU"/>
        </w:rPr>
        <w:t>о</w:t>
      </w:r>
      <w:r w:rsidRPr="007241AA">
        <w:rPr>
          <w:sz w:val="20"/>
          <w:szCs w:val="20"/>
          <w:lang w:val="ru-RU"/>
        </w:rPr>
        <w:t xml:space="preserve">товки рабочих кадров и ДПО </w:t>
      </w:r>
      <w:bookmarkStart w:id="6" w:name="Минобрнауки_России_от_17.03.2015_№06-259"/>
      <w:bookmarkEnd w:id="6"/>
      <w:r w:rsidRPr="007241AA">
        <w:rPr>
          <w:sz w:val="20"/>
          <w:szCs w:val="20"/>
          <w:lang w:val="ru-RU"/>
        </w:rPr>
        <w:t>Минобрнауки России от 17.03.2015</w:t>
      </w:r>
      <w:r w:rsidRPr="007241AA">
        <w:rPr>
          <w:spacing w:val="-18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№06-259).</w:t>
      </w:r>
    </w:p>
    <w:p w:rsidR="00EB393E" w:rsidRPr="007241AA" w:rsidRDefault="00EB393E" w:rsidP="00EB393E">
      <w:pPr>
        <w:pStyle w:val="1"/>
        <w:keepNext w:val="0"/>
        <w:keepLines w:val="0"/>
        <w:widowControl w:val="0"/>
        <w:numPr>
          <w:ilvl w:val="1"/>
          <w:numId w:val="57"/>
        </w:numPr>
        <w:tabs>
          <w:tab w:val="left" w:pos="901"/>
          <w:tab w:val="left" w:pos="902"/>
          <w:tab w:val="left" w:pos="1134"/>
          <w:tab w:val="left" w:pos="2127"/>
          <w:tab w:val="left" w:pos="3969"/>
          <w:tab w:val="left" w:pos="4253"/>
          <w:tab w:val="left" w:pos="5670"/>
        </w:tabs>
        <w:spacing w:before="0"/>
        <w:ind w:left="0" w:right="-47" w:firstLine="567"/>
        <w:jc w:val="both"/>
        <w:rPr>
          <w:sz w:val="20"/>
          <w:szCs w:val="20"/>
        </w:rPr>
      </w:pPr>
      <w:r w:rsidRPr="007241AA">
        <w:rPr>
          <w:sz w:val="20"/>
          <w:szCs w:val="20"/>
        </w:rPr>
        <w:t>Место</w:t>
      </w:r>
      <w:r w:rsidRPr="007241AA">
        <w:rPr>
          <w:sz w:val="20"/>
          <w:szCs w:val="20"/>
        </w:rPr>
        <w:tab/>
        <w:t>дисциплины</w:t>
      </w:r>
      <w:r w:rsidRPr="007241AA">
        <w:rPr>
          <w:sz w:val="20"/>
          <w:szCs w:val="20"/>
        </w:rPr>
        <w:tab/>
        <w:t>в</w:t>
      </w:r>
      <w:r w:rsidRPr="007241AA">
        <w:rPr>
          <w:sz w:val="20"/>
          <w:szCs w:val="20"/>
        </w:rPr>
        <w:tab/>
        <w:t>структуре</w:t>
      </w:r>
      <w:r w:rsidRPr="007241AA">
        <w:rPr>
          <w:sz w:val="20"/>
          <w:szCs w:val="20"/>
        </w:rPr>
        <w:tab/>
        <w:t>программы</w:t>
      </w:r>
      <w:r w:rsidRPr="007241AA">
        <w:rPr>
          <w:sz w:val="20"/>
          <w:szCs w:val="20"/>
        </w:rPr>
        <w:tab/>
        <w:t>подготовки специалистов среднего</w:t>
      </w:r>
      <w:r w:rsidRPr="007241AA">
        <w:rPr>
          <w:spacing w:val="-17"/>
          <w:sz w:val="20"/>
          <w:szCs w:val="20"/>
        </w:rPr>
        <w:t xml:space="preserve"> </w:t>
      </w:r>
      <w:r w:rsidRPr="007241AA">
        <w:rPr>
          <w:sz w:val="20"/>
          <w:szCs w:val="20"/>
        </w:rPr>
        <w:t>звена:</w:t>
      </w:r>
    </w:p>
    <w:p w:rsidR="00EB393E" w:rsidRPr="007241AA" w:rsidRDefault="00EB393E" w:rsidP="00EB393E">
      <w:pPr>
        <w:pStyle w:val="a4"/>
        <w:ind w:right="-47" w:firstLine="567"/>
        <w:jc w:val="both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t>Учебная дисциплина «География» является общеобразовательной учебной дисциплиной по выбору,  из  об</w:t>
      </w:r>
      <w:r w:rsidRPr="007241AA">
        <w:rPr>
          <w:sz w:val="20"/>
          <w:szCs w:val="20"/>
          <w:lang w:val="ru-RU"/>
        </w:rPr>
        <w:t>я</w:t>
      </w:r>
      <w:r w:rsidRPr="007241AA">
        <w:rPr>
          <w:sz w:val="20"/>
          <w:szCs w:val="20"/>
          <w:lang w:val="ru-RU"/>
        </w:rPr>
        <w:t xml:space="preserve">зательной предметной  области ФГОС среднего общего образования, для всех профессий </w:t>
      </w:r>
      <w:r w:rsidRPr="007241AA">
        <w:rPr>
          <w:sz w:val="20"/>
          <w:szCs w:val="20"/>
          <w:lang w:val="ru-RU"/>
        </w:rPr>
        <w:tab/>
        <w:t>среднего</w:t>
      </w:r>
      <w:r w:rsidRPr="007241AA">
        <w:rPr>
          <w:sz w:val="20"/>
          <w:szCs w:val="20"/>
          <w:lang w:val="ru-RU"/>
        </w:rPr>
        <w:tab/>
        <w:t>профе</w:t>
      </w:r>
      <w:r w:rsidRPr="007241AA">
        <w:rPr>
          <w:sz w:val="20"/>
          <w:szCs w:val="20"/>
          <w:lang w:val="ru-RU"/>
        </w:rPr>
        <w:t>с</w:t>
      </w:r>
      <w:r w:rsidRPr="007241AA">
        <w:rPr>
          <w:sz w:val="20"/>
          <w:szCs w:val="20"/>
          <w:lang w:val="ru-RU"/>
        </w:rPr>
        <w:t>сионального</w:t>
      </w:r>
      <w:r w:rsidRPr="007241AA">
        <w:rPr>
          <w:sz w:val="20"/>
          <w:szCs w:val="20"/>
          <w:lang w:val="ru-RU"/>
        </w:rPr>
        <w:tab/>
        <w:t>образования технического</w:t>
      </w:r>
      <w:r w:rsidRPr="007241AA">
        <w:rPr>
          <w:spacing w:val="-15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профиля.</w:t>
      </w:r>
    </w:p>
    <w:p w:rsidR="00EB393E" w:rsidRPr="007241AA" w:rsidRDefault="00EB393E" w:rsidP="00EB393E">
      <w:pPr>
        <w:pStyle w:val="1"/>
        <w:keepNext w:val="0"/>
        <w:keepLines w:val="0"/>
        <w:widowControl w:val="0"/>
        <w:numPr>
          <w:ilvl w:val="1"/>
          <w:numId w:val="57"/>
        </w:numPr>
        <w:tabs>
          <w:tab w:val="left" w:pos="975"/>
          <w:tab w:val="left" w:pos="1134"/>
        </w:tabs>
        <w:spacing w:before="167"/>
        <w:ind w:left="0" w:right="-47" w:firstLine="567"/>
        <w:jc w:val="left"/>
        <w:rPr>
          <w:sz w:val="20"/>
          <w:szCs w:val="20"/>
        </w:rPr>
      </w:pPr>
      <w:r w:rsidRPr="007241AA">
        <w:rPr>
          <w:sz w:val="20"/>
          <w:szCs w:val="20"/>
        </w:rPr>
        <w:t>Цели и задачи дисциплины – требования к результатам</w:t>
      </w:r>
      <w:r w:rsidRPr="007241AA">
        <w:rPr>
          <w:spacing w:val="-35"/>
          <w:sz w:val="20"/>
          <w:szCs w:val="20"/>
        </w:rPr>
        <w:t xml:space="preserve"> </w:t>
      </w:r>
      <w:r w:rsidRPr="007241AA">
        <w:rPr>
          <w:sz w:val="20"/>
          <w:szCs w:val="20"/>
        </w:rPr>
        <w:t>освоения дисциплины:</w:t>
      </w:r>
    </w:p>
    <w:p w:rsidR="00EB393E" w:rsidRPr="007241AA" w:rsidRDefault="00EB393E" w:rsidP="00EB393E">
      <w:pPr>
        <w:pStyle w:val="a4"/>
        <w:ind w:right="-47" w:firstLine="567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t xml:space="preserve">Содержание программы учебной дисциплины «География» направлено на достижение следующих </w:t>
      </w:r>
      <w:r w:rsidRPr="007241AA">
        <w:rPr>
          <w:b/>
          <w:sz w:val="20"/>
          <w:szCs w:val="20"/>
          <w:lang w:val="ru-RU"/>
        </w:rPr>
        <w:t>целей</w:t>
      </w:r>
      <w:r w:rsidRPr="007241AA">
        <w:rPr>
          <w:sz w:val="20"/>
          <w:szCs w:val="20"/>
          <w:lang w:val="ru-RU"/>
        </w:rPr>
        <w:t>:</w:t>
      </w:r>
    </w:p>
    <w:p w:rsidR="00EB393E" w:rsidRPr="007241AA" w:rsidRDefault="00EB393E" w:rsidP="00EB393E">
      <w:pPr>
        <w:pStyle w:val="a6"/>
        <w:numPr>
          <w:ilvl w:val="0"/>
          <w:numId w:val="56"/>
        </w:numPr>
        <w:tabs>
          <w:tab w:val="left" w:pos="356"/>
          <w:tab w:val="left" w:pos="851"/>
        </w:tabs>
        <w:spacing w:before="4"/>
        <w:ind w:left="0" w:right="-47" w:firstLine="567"/>
        <w:rPr>
          <w:sz w:val="20"/>
          <w:szCs w:val="20"/>
          <w:lang w:val="ru-RU"/>
        </w:rPr>
      </w:pPr>
      <w:r w:rsidRPr="007241AA">
        <w:rPr>
          <w:i/>
          <w:sz w:val="20"/>
          <w:szCs w:val="20"/>
          <w:lang w:val="ru-RU"/>
        </w:rPr>
        <w:t xml:space="preserve">освоение </w:t>
      </w:r>
      <w:r w:rsidRPr="007241AA">
        <w:rPr>
          <w:sz w:val="20"/>
          <w:szCs w:val="20"/>
          <w:lang w:val="ru-RU"/>
        </w:rPr>
        <w:t>системы географических знаний о целостном, многообразном и динамично изменяющемся мире, взаимосвязи природы, населения и хозяйства</w:t>
      </w:r>
      <w:r w:rsidRPr="007241AA">
        <w:rPr>
          <w:spacing w:val="-2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на</w:t>
      </w:r>
      <w:r w:rsidRPr="007241AA">
        <w:rPr>
          <w:sz w:val="20"/>
          <w:szCs w:val="20"/>
          <w:lang w:val="ru-RU"/>
        </w:rPr>
        <w:tab/>
        <w:t>всех территориальных</w:t>
      </w:r>
      <w:r w:rsidRPr="007241AA">
        <w:rPr>
          <w:spacing w:val="-24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уровнях;</w:t>
      </w:r>
    </w:p>
    <w:p w:rsidR="00EB393E" w:rsidRPr="007241AA" w:rsidRDefault="00EB393E" w:rsidP="00EB393E">
      <w:pPr>
        <w:pStyle w:val="a6"/>
        <w:numPr>
          <w:ilvl w:val="0"/>
          <w:numId w:val="56"/>
        </w:numPr>
        <w:tabs>
          <w:tab w:val="left" w:pos="356"/>
        </w:tabs>
        <w:spacing w:before="47"/>
        <w:ind w:left="0" w:right="-47" w:firstLine="567"/>
        <w:rPr>
          <w:sz w:val="20"/>
          <w:szCs w:val="20"/>
          <w:lang w:val="ru-RU"/>
        </w:rPr>
      </w:pPr>
      <w:r w:rsidRPr="007241AA">
        <w:rPr>
          <w:i/>
          <w:sz w:val="20"/>
          <w:szCs w:val="20"/>
          <w:lang w:val="ru-RU"/>
        </w:rPr>
        <w:t xml:space="preserve">овладение </w:t>
      </w:r>
      <w:r w:rsidRPr="007241AA">
        <w:rPr>
          <w:sz w:val="20"/>
          <w:szCs w:val="20"/>
          <w:lang w:val="ru-RU"/>
        </w:rPr>
        <w:t>умениями сочетать глобальный, региональный и</w:t>
      </w:r>
      <w:r w:rsidRPr="007241AA">
        <w:rPr>
          <w:spacing w:val="-31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локальный подходы для описания и анализа пр</w:t>
      </w:r>
      <w:r w:rsidRPr="007241AA">
        <w:rPr>
          <w:sz w:val="20"/>
          <w:szCs w:val="20"/>
          <w:lang w:val="ru-RU"/>
        </w:rPr>
        <w:t>и</w:t>
      </w:r>
      <w:r w:rsidRPr="007241AA">
        <w:rPr>
          <w:sz w:val="20"/>
          <w:szCs w:val="20"/>
          <w:lang w:val="ru-RU"/>
        </w:rPr>
        <w:t xml:space="preserve">родных, социально-экономических, </w:t>
      </w:r>
      <w:proofErr w:type="spellStart"/>
      <w:r w:rsidRPr="007241AA">
        <w:rPr>
          <w:sz w:val="20"/>
          <w:szCs w:val="20"/>
          <w:lang w:val="ru-RU"/>
        </w:rPr>
        <w:t>геоэкологических</w:t>
      </w:r>
      <w:proofErr w:type="spellEnd"/>
      <w:r w:rsidRPr="007241AA">
        <w:rPr>
          <w:sz w:val="20"/>
          <w:szCs w:val="20"/>
          <w:lang w:val="ru-RU"/>
        </w:rPr>
        <w:t xml:space="preserve"> процессов и явлений;</w:t>
      </w:r>
    </w:p>
    <w:p w:rsidR="00EB393E" w:rsidRPr="007241AA" w:rsidRDefault="00EB393E" w:rsidP="00EB393E">
      <w:pPr>
        <w:pStyle w:val="a6"/>
        <w:numPr>
          <w:ilvl w:val="0"/>
          <w:numId w:val="56"/>
        </w:numPr>
        <w:tabs>
          <w:tab w:val="left" w:pos="356"/>
        </w:tabs>
        <w:ind w:left="0" w:right="-47" w:firstLine="567"/>
        <w:rPr>
          <w:sz w:val="20"/>
          <w:szCs w:val="20"/>
          <w:lang w:val="ru-RU"/>
        </w:rPr>
      </w:pPr>
      <w:r w:rsidRPr="007241AA">
        <w:rPr>
          <w:i/>
          <w:sz w:val="20"/>
          <w:szCs w:val="20"/>
          <w:lang w:val="ru-RU"/>
        </w:rPr>
        <w:t xml:space="preserve">развитие </w:t>
      </w:r>
      <w:r w:rsidRPr="007241AA">
        <w:rPr>
          <w:sz w:val="20"/>
          <w:szCs w:val="20"/>
          <w:lang w:val="ru-RU"/>
        </w:rPr>
        <w:t>познавательных интересов, интеллектуальных и</w:t>
      </w:r>
      <w:r w:rsidRPr="007241AA">
        <w:rPr>
          <w:spacing w:val="-25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творческих</w:t>
      </w:r>
    </w:p>
    <w:p w:rsidR="00EB393E" w:rsidRPr="007241AA" w:rsidRDefault="00EB393E" w:rsidP="00EB393E">
      <w:pPr>
        <w:pStyle w:val="a4"/>
        <w:tabs>
          <w:tab w:val="left" w:pos="2218"/>
        </w:tabs>
        <w:ind w:right="-47" w:firstLine="567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t>способностей посредством ознакомления с важнейшими</w:t>
      </w:r>
      <w:r w:rsidRPr="007241AA">
        <w:rPr>
          <w:spacing w:val="-32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географическими особенностями</w:t>
      </w:r>
      <w:r w:rsidRPr="007241AA">
        <w:rPr>
          <w:sz w:val="20"/>
          <w:szCs w:val="20"/>
          <w:lang w:val="ru-RU"/>
        </w:rPr>
        <w:tab/>
        <w:t>и проблемами мира в целом, его отдельных</w:t>
      </w:r>
      <w:r w:rsidRPr="007241AA">
        <w:rPr>
          <w:spacing w:val="-21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регионов</w:t>
      </w:r>
      <w:r w:rsidRPr="007241AA">
        <w:rPr>
          <w:spacing w:val="-4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и</w:t>
      </w:r>
      <w:r w:rsidRPr="007241AA">
        <w:rPr>
          <w:w w:val="99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ведущих</w:t>
      </w:r>
      <w:r w:rsidRPr="007241AA">
        <w:rPr>
          <w:spacing w:val="-10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стран;</w:t>
      </w:r>
    </w:p>
    <w:p w:rsidR="00EB393E" w:rsidRPr="007241AA" w:rsidRDefault="00EB393E" w:rsidP="00EB393E">
      <w:pPr>
        <w:pStyle w:val="a6"/>
        <w:numPr>
          <w:ilvl w:val="0"/>
          <w:numId w:val="56"/>
        </w:numPr>
        <w:tabs>
          <w:tab w:val="left" w:pos="284"/>
          <w:tab w:val="left" w:pos="851"/>
        </w:tabs>
        <w:ind w:left="0" w:right="-47" w:firstLine="567"/>
        <w:rPr>
          <w:sz w:val="20"/>
          <w:szCs w:val="20"/>
          <w:lang w:val="ru-RU"/>
        </w:rPr>
      </w:pPr>
      <w:r w:rsidRPr="007241AA">
        <w:rPr>
          <w:noProof/>
          <w:sz w:val="20"/>
          <w:szCs w:val="20"/>
          <w:lang w:val="ru-RU"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1182928</wp:posOffset>
            </wp:positionH>
            <wp:positionV relativeFrom="paragraph">
              <wp:posOffset>2031</wp:posOffset>
            </wp:positionV>
            <wp:extent cx="274319" cy="195072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41AA">
        <w:rPr>
          <w:i/>
          <w:sz w:val="20"/>
          <w:szCs w:val="20"/>
          <w:lang w:val="ru-RU"/>
        </w:rPr>
        <w:t xml:space="preserve">воспитание </w:t>
      </w:r>
      <w:r w:rsidRPr="007241AA">
        <w:rPr>
          <w:sz w:val="20"/>
          <w:szCs w:val="20"/>
          <w:lang w:val="ru-RU"/>
        </w:rPr>
        <w:t>уважения к другим народам и культурам,</w:t>
      </w:r>
      <w:r w:rsidRPr="007241AA">
        <w:rPr>
          <w:spacing w:val="-25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бережного отношения</w:t>
      </w:r>
      <w:r w:rsidRPr="007241AA">
        <w:rPr>
          <w:spacing w:val="-1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к</w:t>
      </w:r>
      <w:r w:rsidRPr="007241AA">
        <w:rPr>
          <w:sz w:val="20"/>
          <w:szCs w:val="20"/>
          <w:lang w:val="ru-RU"/>
        </w:rPr>
        <w:tab/>
        <w:t>окружающей природной</w:t>
      </w:r>
      <w:r w:rsidRPr="007241AA">
        <w:rPr>
          <w:spacing w:val="-14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среде;</w:t>
      </w:r>
    </w:p>
    <w:p w:rsidR="00EB393E" w:rsidRPr="007241AA" w:rsidRDefault="00EB393E" w:rsidP="00EB393E">
      <w:pPr>
        <w:pStyle w:val="a6"/>
        <w:numPr>
          <w:ilvl w:val="0"/>
          <w:numId w:val="56"/>
        </w:numPr>
        <w:tabs>
          <w:tab w:val="left" w:pos="571"/>
          <w:tab w:val="left" w:pos="572"/>
          <w:tab w:val="left" w:pos="851"/>
        </w:tabs>
        <w:ind w:left="0" w:firstLine="567"/>
        <w:rPr>
          <w:sz w:val="20"/>
          <w:szCs w:val="20"/>
          <w:lang w:val="ru-RU"/>
        </w:rPr>
      </w:pPr>
      <w:r w:rsidRPr="007241AA">
        <w:rPr>
          <w:noProof/>
          <w:sz w:val="20"/>
          <w:szCs w:val="20"/>
          <w:lang w:val="ru-RU"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1182928</wp:posOffset>
            </wp:positionH>
            <wp:positionV relativeFrom="paragraph">
              <wp:posOffset>4449</wp:posOffset>
            </wp:positionV>
            <wp:extent cx="274319" cy="195072"/>
            <wp:effectExtent l="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41AA">
        <w:rPr>
          <w:i/>
          <w:sz w:val="20"/>
          <w:szCs w:val="20"/>
          <w:lang w:val="ru-RU"/>
        </w:rPr>
        <w:t xml:space="preserve">использование </w:t>
      </w:r>
      <w:r w:rsidRPr="007241AA">
        <w:rPr>
          <w:sz w:val="20"/>
          <w:szCs w:val="20"/>
          <w:lang w:val="ru-RU"/>
        </w:rPr>
        <w:t>в практической деятельности и повседневной жизни</w:t>
      </w:r>
      <w:r w:rsidRPr="007241AA">
        <w:rPr>
          <w:spacing w:val="-30"/>
          <w:sz w:val="20"/>
          <w:szCs w:val="20"/>
          <w:lang w:val="ru-RU"/>
        </w:rPr>
        <w:t xml:space="preserve"> </w:t>
      </w:r>
      <w:r w:rsidRPr="007241AA">
        <w:rPr>
          <w:spacing w:val="2"/>
          <w:sz w:val="20"/>
          <w:szCs w:val="20"/>
          <w:lang w:val="ru-RU"/>
        </w:rPr>
        <w:t>разн</w:t>
      </w:r>
      <w:proofErr w:type="gramStart"/>
      <w:r w:rsidRPr="007241AA">
        <w:rPr>
          <w:spacing w:val="2"/>
          <w:sz w:val="20"/>
          <w:szCs w:val="20"/>
          <w:lang w:val="ru-RU"/>
        </w:rPr>
        <w:t>о-</w:t>
      </w:r>
      <w:proofErr w:type="gramEnd"/>
      <w:r w:rsidRPr="007241AA">
        <w:rPr>
          <w:spacing w:val="2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образных географических мет</w:t>
      </w:r>
      <w:r w:rsidRPr="007241AA">
        <w:rPr>
          <w:sz w:val="20"/>
          <w:szCs w:val="20"/>
          <w:lang w:val="ru-RU"/>
        </w:rPr>
        <w:t>о</w:t>
      </w:r>
      <w:r w:rsidRPr="007241AA">
        <w:rPr>
          <w:sz w:val="20"/>
          <w:szCs w:val="20"/>
          <w:lang w:val="ru-RU"/>
        </w:rPr>
        <w:t>дов, знаний и умений, а</w:t>
      </w:r>
      <w:r w:rsidRPr="007241AA">
        <w:rPr>
          <w:spacing w:val="-31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также географической</w:t>
      </w:r>
      <w:r w:rsidRPr="007241AA">
        <w:rPr>
          <w:sz w:val="20"/>
          <w:szCs w:val="20"/>
          <w:lang w:val="ru-RU"/>
        </w:rPr>
        <w:tab/>
        <w:t>информации;</w:t>
      </w:r>
    </w:p>
    <w:p w:rsidR="00EB393E" w:rsidRPr="007241AA" w:rsidRDefault="00EB393E" w:rsidP="00EB393E">
      <w:pPr>
        <w:pStyle w:val="a4"/>
        <w:tabs>
          <w:tab w:val="left" w:pos="0"/>
        </w:tabs>
        <w:jc w:val="both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t>-</w:t>
      </w:r>
      <w:r w:rsidRPr="007241AA">
        <w:rPr>
          <w:i/>
          <w:sz w:val="20"/>
          <w:szCs w:val="20"/>
          <w:lang w:val="ru-RU"/>
        </w:rPr>
        <w:t xml:space="preserve">нахождение </w:t>
      </w:r>
      <w:r w:rsidRPr="007241AA">
        <w:rPr>
          <w:sz w:val="20"/>
          <w:szCs w:val="20"/>
          <w:lang w:val="ru-RU"/>
        </w:rPr>
        <w:t>и применение географической информации, включая географические карты, статистические матери</w:t>
      </w:r>
      <w:r w:rsidRPr="007241AA">
        <w:rPr>
          <w:sz w:val="20"/>
          <w:szCs w:val="20"/>
          <w:lang w:val="ru-RU"/>
        </w:rPr>
        <w:t>а</w:t>
      </w:r>
      <w:r w:rsidRPr="007241AA">
        <w:rPr>
          <w:sz w:val="20"/>
          <w:szCs w:val="20"/>
          <w:lang w:val="ru-RU"/>
        </w:rPr>
        <w:t>лы,</w:t>
      </w:r>
      <w:r w:rsidRPr="007241AA">
        <w:rPr>
          <w:spacing w:val="-32"/>
          <w:sz w:val="20"/>
          <w:szCs w:val="20"/>
          <w:lang w:val="ru-RU"/>
        </w:rPr>
        <w:t xml:space="preserve"> </w:t>
      </w:r>
      <w:proofErr w:type="spellStart"/>
      <w:r w:rsidRPr="007241AA">
        <w:rPr>
          <w:sz w:val="20"/>
          <w:szCs w:val="20"/>
          <w:lang w:val="ru-RU"/>
        </w:rPr>
        <w:t>геоинформационные</w:t>
      </w:r>
      <w:proofErr w:type="spellEnd"/>
      <w:r w:rsidRPr="007241AA">
        <w:rPr>
          <w:sz w:val="20"/>
          <w:szCs w:val="20"/>
          <w:lang w:val="ru-RU"/>
        </w:rPr>
        <w:t xml:space="preserve"> системы</w:t>
      </w:r>
      <w:r w:rsidRPr="007241AA">
        <w:rPr>
          <w:spacing w:val="-2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и интернет-ресурсы, для правильной</w:t>
      </w:r>
      <w:r w:rsidRPr="007241AA">
        <w:rPr>
          <w:spacing w:val="-20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оценки</w:t>
      </w:r>
      <w:r w:rsidRPr="007241AA">
        <w:rPr>
          <w:spacing w:val="-8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важнейших</w:t>
      </w:r>
      <w:r w:rsidRPr="007241AA">
        <w:rPr>
          <w:w w:val="99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социально-экономических</w:t>
      </w:r>
      <w:r w:rsidRPr="007241AA">
        <w:rPr>
          <w:sz w:val="20"/>
          <w:szCs w:val="20"/>
          <w:lang w:val="ru-RU"/>
        </w:rPr>
        <w:tab/>
        <w:t>вопросов международной</w:t>
      </w:r>
      <w:r w:rsidRPr="007241AA">
        <w:rPr>
          <w:spacing w:val="-21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жизни;</w:t>
      </w:r>
    </w:p>
    <w:p w:rsidR="00EB393E" w:rsidRPr="007241AA" w:rsidRDefault="00EB393E" w:rsidP="00EB393E">
      <w:pPr>
        <w:pStyle w:val="a4"/>
        <w:tabs>
          <w:tab w:val="left" w:pos="0"/>
        </w:tabs>
        <w:jc w:val="both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t>-</w:t>
      </w:r>
      <w:r w:rsidRPr="007241AA">
        <w:rPr>
          <w:i/>
          <w:sz w:val="20"/>
          <w:szCs w:val="20"/>
          <w:lang w:val="ru-RU"/>
        </w:rPr>
        <w:t xml:space="preserve">понимание </w:t>
      </w:r>
      <w:r w:rsidRPr="007241AA">
        <w:rPr>
          <w:sz w:val="20"/>
          <w:szCs w:val="20"/>
          <w:lang w:val="ru-RU"/>
        </w:rPr>
        <w:t>географической специфики крупных регионов и стран мира</w:t>
      </w:r>
      <w:r w:rsidRPr="007241AA">
        <w:rPr>
          <w:spacing w:val="-28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в условиях стремительного развития межд</w:t>
      </w:r>
      <w:r w:rsidRPr="007241AA">
        <w:rPr>
          <w:sz w:val="20"/>
          <w:szCs w:val="20"/>
          <w:lang w:val="ru-RU"/>
        </w:rPr>
        <w:t>у</w:t>
      </w:r>
      <w:r w:rsidRPr="007241AA">
        <w:rPr>
          <w:sz w:val="20"/>
          <w:szCs w:val="20"/>
          <w:lang w:val="ru-RU"/>
        </w:rPr>
        <w:t>народного туризма и отдыха, деловых</w:t>
      </w:r>
      <w:r w:rsidRPr="007241AA">
        <w:rPr>
          <w:spacing w:val="-4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и образовательных программ, телекоммуникаций</w:t>
      </w:r>
      <w:r w:rsidRPr="007241AA">
        <w:rPr>
          <w:spacing w:val="-21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и</w:t>
      </w:r>
      <w:r w:rsidRPr="007241AA">
        <w:rPr>
          <w:spacing w:val="-7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простого</w:t>
      </w:r>
      <w:r w:rsidRPr="007241AA">
        <w:rPr>
          <w:w w:val="99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общения.</w:t>
      </w:r>
    </w:p>
    <w:p w:rsidR="00EB393E" w:rsidRPr="007241AA" w:rsidRDefault="00EB393E" w:rsidP="00EB393E">
      <w:pPr>
        <w:pStyle w:val="a4"/>
        <w:ind w:firstLine="567"/>
        <w:jc w:val="both"/>
        <w:rPr>
          <w:b/>
          <w:sz w:val="20"/>
          <w:szCs w:val="20"/>
          <w:lang w:val="ru-RU"/>
        </w:rPr>
      </w:pPr>
      <w:r w:rsidRPr="007241AA">
        <w:rPr>
          <w:color w:val="221F1F"/>
          <w:sz w:val="20"/>
          <w:szCs w:val="20"/>
          <w:lang w:val="ru-RU"/>
        </w:rPr>
        <w:t xml:space="preserve">Освоение содержания учебной дисциплины «География» обеспечивает достижение студентами следующих </w:t>
      </w:r>
      <w:r w:rsidRPr="007241AA">
        <w:rPr>
          <w:b/>
          <w:color w:val="221F1F"/>
          <w:sz w:val="20"/>
          <w:szCs w:val="20"/>
          <w:lang w:val="ru-RU"/>
        </w:rPr>
        <w:t>результатов:</w:t>
      </w:r>
    </w:p>
    <w:p w:rsidR="00EB393E" w:rsidRPr="007241AA" w:rsidRDefault="00EB393E" w:rsidP="00EB393E">
      <w:pPr>
        <w:ind w:firstLine="567"/>
        <w:jc w:val="both"/>
        <w:rPr>
          <w:b/>
          <w:sz w:val="20"/>
          <w:szCs w:val="20"/>
        </w:rPr>
      </w:pPr>
      <w:r w:rsidRPr="007241AA">
        <w:rPr>
          <w:b/>
          <w:i/>
          <w:color w:val="221F1F"/>
          <w:sz w:val="20"/>
          <w:szCs w:val="20"/>
        </w:rPr>
        <w:t>личностных</w:t>
      </w:r>
      <w:r w:rsidRPr="007241AA">
        <w:rPr>
          <w:b/>
          <w:color w:val="221F1F"/>
          <w:sz w:val="20"/>
          <w:szCs w:val="20"/>
        </w:rPr>
        <w:t>:</w:t>
      </w:r>
    </w:p>
    <w:p w:rsidR="00EB393E" w:rsidRPr="007241AA" w:rsidRDefault="00EB393E" w:rsidP="00EB393E">
      <w:pPr>
        <w:pStyle w:val="a4"/>
        <w:ind w:firstLine="567"/>
        <w:jc w:val="both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t>-сформированность ответственного отношения к обучению; готовность и способность студентов к самора</w:t>
      </w:r>
      <w:r w:rsidRPr="007241AA">
        <w:rPr>
          <w:sz w:val="20"/>
          <w:szCs w:val="20"/>
          <w:lang w:val="ru-RU"/>
        </w:rPr>
        <w:t>з</w:t>
      </w:r>
      <w:r w:rsidRPr="007241AA">
        <w:rPr>
          <w:sz w:val="20"/>
          <w:szCs w:val="20"/>
          <w:lang w:val="ru-RU"/>
        </w:rPr>
        <w:t>витию и самообразованию на основе мотивации к обучению и познанию;</w:t>
      </w:r>
    </w:p>
    <w:p w:rsidR="00EB393E" w:rsidRPr="007241AA" w:rsidRDefault="00EB393E" w:rsidP="00EB393E">
      <w:pPr>
        <w:pStyle w:val="a4"/>
        <w:ind w:firstLine="567"/>
        <w:jc w:val="both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t>-сформированность целостного мировоззрения, соответствующего современному уровню развития географ</w:t>
      </w:r>
      <w:r w:rsidRPr="007241AA">
        <w:rPr>
          <w:sz w:val="20"/>
          <w:szCs w:val="20"/>
          <w:lang w:val="ru-RU"/>
        </w:rPr>
        <w:t>и</w:t>
      </w:r>
      <w:r w:rsidRPr="007241AA">
        <w:rPr>
          <w:sz w:val="20"/>
          <w:szCs w:val="20"/>
          <w:lang w:val="ru-RU"/>
        </w:rPr>
        <w:t>ческой науки и общественной практики;</w:t>
      </w:r>
    </w:p>
    <w:p w:rsidR="00EB393E" w:rsidRPr="007241AA" w:rsidRDefault="00EB393E" w:rsidP="00EB393E">
      <w:pPr>
        <w:pStyle w:val="a4"/>
        <w:ind w:firstLine="567"/>
        <w:jc w:val="both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t xml:space="preserve">-сформированность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</w:t>
      </w:r>
      <w:proofErr w:type="gramStart"/>
      <w:r w:rsidRPr="007241AA">
        <w:rPr>
          <w:sz w:val="20"/>
          <w:szCs w:val="20"/>
          <w:lang w:val="ru-RU"/>
        </w:rPr>
        <w:t>самостоятельной</w:t>
      </w:r>
      <w:proofErr w:type="gramEnd"/>
      <w:r w:rsidRPr="007241AA">
        <w:rPr>
          <w:sz w:val="20"/>
          <w:szCs w:val="20"/>
          <w:lang w:val="ru-RU"/>
        </w:rPr>
        <w:t>, творческой и ответственной</w:t>
      </w:r>
    </w:p>
    <w:p w:rsidR="00EB393E" w:rsidRPr="007241AA" w:rsidRDefault="00EB393E" w:rsidP="00EB393E">
      <w:pPr>
        <w:pStyle w:val="a4"/>
        <w:ind w:firstLine="567"/>
        <w:jc w:val="both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t>деятельности;</w:t>
      </w:r>
    </w:p>
    <w:p w:rsidR="00EB393E" w:rsidRPr="007241AA" w:rsidRDefault="00EB393E" w:rsidP="00EB393E">
      <w:pPr>
        <w:pStyle w:val="a4"/>
        <w:ind w:firstLine="567"/>
        <w:jc w:val="both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t>-сформированность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EB393E" w:rsidRPr="007241AA" w:rsidRDefault="00EB393E" w:rsidP="00EB393E">
      <w:pPr>
        <w:pStyle w:val="a4"/>
        <w:ind w:firstLine="567"/>
        <w:jc w:val="both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lastRenderedPageBreak/>
        <w:t>-сформированность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</w:t>
      </w:r>
      <w:r w:rsidRPr="007241AA">
        <w:rPr>
          <w:sz w:val="20"/>
          <w:szCs w:val="20"/>
          <w:lang w:val="ru-RU"/>
        </w:rPr>
        <w:t>я</w:t>
      </w:r>
      <w:r w:rsidRPr="007241AA">
        <w:rPr>
          <w:sz w:val="20"/>
          <w:szCs w:val="20"/>
          <w:lang w:val="ru-RU"/>
        </w:rPr>
        <w:t>тельности;</w:t>
      </w:r>
    </w:p>
    <w:p w:rsidR="00EB393E" w:rsidRPr="007241AA" w:rsidRDefault="00EB393E" w:rsidP="00EB393E">
      <w:pPr>
        <w:pStyle w:val="a4"/>
        <w:spacing w:before="47"/>
        <w:ind w:right="-47" w:firstLine="567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t>-умение ясно, точно, грамотно излагать свои мысли в устной и письменной речи, понимать смысл поставле</w:t>
      </w:r>
      <w:r w:rsidRPr="007241AA">
        <w:rPr>
          <w:sz w:val="20"/>
          <w:szCs w:val="20"/>
          <w:lang w:val="ru-RU"/>
        </w:rPr>
        <w:t>н</w:t>
      </w:r>
      <w:r w:rsidRPr="007241AA">
        <w:rPr>
          <w:sz w:val="20"/>
          <w:szCs w:val="20"/>
          <w:lang w:val="ru-RU"/>
        </w:rPr>
        <w:t>ной задачи, выстраивать аргументацию, приводить аргументы и контраргументы;</w:t>
      </w:r>
    </w:p>
    <w:p w:rsidR="00EB393E" w:rsidRPr="007241AA" w:rsidRDefault="00EB393E" w:rsidP="00EB393E">
      <w:pPr>
        <w:pStyle w:val="a4"/>
        <w:ind w:right="-47" w:firstLine="567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t xml:space="preserve">-критичность мышления, владение первичными навыками анализа и </w:t>
      </w:r>
      <w:proofErr w:type="spellStart"/>
      <w:r w:rsidRPr="007241AA">
        <w:rPr>
          <w:sz w:val="20"/>
          <w:szCs w:val="20"/>
          <w:lang w:val="ru-RU"/>
        </w:rPr>
        <w:t>крити</w:t>
      </w:r>
      <w:proofErr w:type="gramStart"/>
      <w:r w:rsidRPr="007241AA">
        <w:rPr>
          <w:sz w:val="20"/>
          <w:szCs w:val="20"/>
          <w:lang w:val="ru-RU"/>
        </w:rPr>
        <w:t>ч</w:t>
      </w:r>
      <w:proofErr w:type="spellEnd"/>
      <w:r w:rsidRPr="007241AA">
        <w:rPr>
          <w:sz w:val="20"/>
          <w:szCs w:val="20"/>
          <w:lang w:val="ru-RU"/>
        </w:rPr>
        <w:t>-</w:t>
      </w:r>
      <w:proofErr w:type="gramEnd"/>
      <w:r w:rsidRPr="007241AA">
        <w:rPr>
          <w:sz w:val="20"/>
          <w:szCs w:val="20"/>
          <w:lang w:val="ru-RU"/>
        </w:rPr>
        <w:t xml:space="preserve"> ной оценки получаемой инфо</w:t>
      </w:r>
      <w:r w:rsidRPr="007241AA">
        <w:rPr>
          <w:sz w:val="20"/>
          <w:szCs w:val="20"/>
          <w:lang w:val="ru-RU"/>
        </w:rPr>
        <w:t>р</w:t>
      </w:r>
      <w:r w:rsidRPr="007241AA">
        <w:rPr>
          <w:sz w:val="20"/>
          <w:szCs w:val="20"/>
          <w:lang w:val="ru-RU"/>
        </w:rPr>
        <w:t>мации;</w:t>
      </w:r>
    </w:p>
    <w:p w:rsidR="00EB393E" w:rsidRPr="007241AA" w:rsidRDefault="00EB393E" w:rsidP="00EB393E">
      <w:pPr>
        <w:pStyle w:val="a4"/>
        <w:ind w:right="-47" w:firstLine="567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t>-креативность мышления, инициативность и находчивость;</w:t>
      </w:r>
    </w:p>
    <w:p w:rsidR="00EB393E" w:rsidRPr="007241AA" w:rsidRDefault="00EB393E" w:rsidP="00EB393E">
      <w:pPr>
        <w:pStyle w:val="1"/>
        <w:keepNext w:val="0"/>
        <w:keepLines w:val="0"/>
        <w:widowControl w:val="0"/>
        <w:numPr>
          <w:ilvl w:val="0"/>
          <w:numId w:val="55"/>
        </w:numPr>
        <w:tabs>
          <w:tab w:val="left" w:pos="356"/>
        </w:tabs>
        <w:spacing w:before="0"/>
        <w:ind w:left="0" w:right="-47" w:firstLine="567"/>
        <w:rPr>
          <w:rFonts w:ascii="Symbol" w:hAnsi="Symbol"/>
          <w:sz w:val="20"/>
          <w:szCs w:val="20"/>
        </w:rPr>
      </w:pPr>
      <w:r w:rsidRPr="007241AA">
        <w:rPr>
          <w:sz w:val="20"/>
          <w:szCs w:val="20"/>
        </w:rPr>
        <w:t>метапредметных:</w:t>
      </w:r>
    </w:p>
    <w:p w:rsidR="00EB393E" w:rsidRPr="007241AA" w:rsidRDefault="00EB393E" w:rsidP="00EB393E">
      <w:pPr>
        <w:pStyle w:val="a6"/>
        <w:numPr>
          <w:ilvl w:val="0"/>
          <w:numId w:val="54"/>
        </w:numPr>
        <w:tabs>
          <w:tab w:val="left" w:pos="418"/>
        </w:tabs>
        <w:ind w:left="0" w:right="-47" w:firstLine="567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t xml:space="preserve">владение навыками </w:t>
      </w:r>
      <w:proofErr w:type="gramStart"/>
      <w:r w:rsidRPr="007241AA">
        <w:rPr>
          <w:sz w:val="20"/>
          <w:szCs w:val="20"/>
          <w:lang w:val="ru-RU"/>
        </w:rPr>
        <w:t>познавательной</w:t>
      </w:r>
      <w:proofErr w:type="gramEnd"/>
      <w:r w:rsidRPr="007241AA">
        <w:rPr>
          <w:sz w:val="20"/>
          <w:szCs w:val="20"/>
          <w:lang w:val="ru-RU"/>
        </w:rPr>
        <w:t>, учебно-исследовательской и проектной</w:t>
      </w:r>
    </w:p>
    <w:p w:rsidR="00EB393E" w:rsidRPr="007241AA" w:rsidRDefault="00EB393E" w:rsidP="00EB393E">
      <w:pPr>
        <w:pStyle w:val="a4"/>
        <w:ind w:right="-47" w:firstLine="567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t>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</w:r>
    </w:p>
    <w:p w:rsidR="00EB393E" w:rsidRPr="007241AA" w:rsidRDefault="00EB393E" w:rsidP="00EB393E">
      <w:pPr>
        <w:pStyle w:val="a6"/>
        <w:numPr>
          <w:ilvl w:val="0"/>
          <w:numId w:val="54"/>
        </w:numPr>
        <w:tabs>
          <w:tab w:val="left" w:pos="346"/>
        </w:tabs>
        <w:ind w:left="0" w:right="-47" w:firstLine="567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t>умение ориентироваться в различных источниках географической информации, критически оценивать и и</w:t>
      </w:r>
      <w:r w:rsidRPr="007241AA">
        <w:rPr>
          <w:sz w:val="20"/>
          <w:szCs w:val="20"/>
          <w:lang w:val="ru-RU"/>
        </w:rPr>
        <w:t>н</w:t>
      </w:r>
      <w:r w:rsidRPr="007241AA">
        <w:rPr>
          <w:sz w:val="20"/>
          <w:szCs w:val="20"/>
          <w:lang w:val="ru-RU"/>
        </w:rPr>
        <w:t>терпретировать информацию, получаемую из различных</w:t>
      </w:r>
      <w:r w:rsidRPr="007241AA">
        <w:rPr>
          <w:spacing w:val="-19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источников;</w:t>
      </w:r>
    </w:p>
    <w:p w:rsidR="00EB393E" w:rsidRPr="007241AA" w:rsidRDefault="00EB393E" w:rsidP="00EB393E">
      <w:pPr>
        <w:pStyle w:val="a6"/>
        <w:numPr>
          <w:ilvl w:val="0"/>
          <w:numId w:val="54"/>
        </w:numPr>
        <w:tabs>
          <w:tab w:val="left" w:pos="346"/>
        </w:tabs>
        <w:spacing w:before="19"/>
        <w:ind w:left="0" w:right="-47" w:firstLine="567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t>умение самостоятельно оценивать и принимать решения,</w:t>
      </w:r>
      <w:r w:rsidRPr="007241AA">
        <w:rPr>
          <w:spacing w:val="-35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определяющие стратегию поведения, с учетом гражданских и нравственных</w:t>
      </w:r>
      <w:r w:rsidRPr="007241AA">
        <w:rPr>
          <w:spacing w:val="-40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ценностей;</w:t>
      </w:r>
    </w:p>
    <w:p w:rsidR="00EB393E" w:rsidRPr="007241AA" w:rsidRDefault="00EB393E" w:rsidP="00EB393E">
      <w:pPr>
        <w:pStyle w:val="a6"/>
        <w:numPr>
          <w:ilvl w:val="0"/>
          <w:numId w:val="54"/>
        </w:numPr>
        <w:tabs>
          <w:tab w:val="left" w:pos="346"/>
        </w:tabs>
        <w:ind w:left="0" w:right="-47" w:firstLine="567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t>осознанное владение логическими действиями определения</w:t>
      </w:r>
      <w:r w:rsidRPr="007241AA">
        <w:rPr>
          <w:spacing w:val="-29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понятий, обобщения, установления аналогий, классификации на основе самостоятельного выбора оснований и</w:t>
      </w:r>
      <w:r w:rsidRPr="007241AA">
        <w:rPr>
          <w:spacing w:val="-18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критериев;</w:t>
      </w:r>
    </w:p>
    <w:p w:rsidR="00EB393E" w:rsidRPr="007241AA" w:rsidRDefault="00EB393E" w:rsidP="00EB393E">
      <w:pPr>
        <w:pStyle w:val="a6"/>
        <w:numPr>
          <w:ilvl w:val="0"/>
          <w:numId w:val="54"/>
        </w:numPr>
        <w:tabs>
          <w:tab w:val="left" w:pos="346"/>
        </w:tabs>
        <w:spacing w:before="19"/>
        <w:ind w:left="0" w:right="-47" w:firstLine="567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t>умение устанавливать причинно-следственные связи, строить</w:t>
      </w:r>
      <w:r w:rsidRPr="007241AA">
        <w:rPr>
          <w:spacing w:val="-28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рассуждение, умозаключение (индуктивное, дедуктивное и по аналогии) и делать аргументированные</w:t>
      </w:r>
      <w:r w:rsidRPr="007241AA">
        <w:rPr>
          <w:spacing w:val="-13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выводы;</w:t>
      </w:r>
    </w:p>
    <w:p w:rsidR="00EB393E" w:rsidRPr="007241AA" w:rsidRDefault="00EB393E" w:rsidP="00EB393E">
      <w:pPr>
        <w:pStyle w:val="a6"/>
        <w:numPr>
          <w:ilvl w:val="0"/>
          <w:numId w:val="54"/>
        </w:numPr>
        <w:tabs>
          <w:tab w:val="left" w:pos="346"/>
        </w:tabs>
        <w:ind w:left="0" w:right="-47" w:firstLine="567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t>представление о необходимости овладения географическими знаниями</w:t>
      </w:r>
      <w:r w:rsidRPr="007241AA">
        <w:rPr>
          <w:spacing w:val="-34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 xml:space="preserve">с целью </w:t>
      </w:r>
      <w:proofErr w:type="gramStart"/>
      <w:r w:rsidRPr="007241AA">
        <w:rPr>
          <w:sz w:val="20"/>
          <w:szCs w:val="20"/>
          <w:lang w:val="ru-RU"/>
        </w:rPr>
        <w:t>формирования адекватного понимания особенностей развития современного</w:t>
      </w:r>
      <w:r w:rsidRPr="007241AA">
        <w:rPr>
          <w:spacing w:val="-11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мира</w:t>
      </w:r>
      <w:proofErr w:type="gramEnd"/>
      <w:r w:rsidRPr="007241AA">
        <w:rPr>
          <w:sz w:val="20"/>
          <w:szCs w:val="20"/>
          <w:lang w:val="ru-RU"/>
        </w:rPr>
        <w:t>;</w:t>
      </w:r>
    </w:p>
    <w:p w:rsidR="00EB393E" w:rsidRPr="007241AA" w:rsidRDefault="00EB393E" w:rsidP="00EB393E">
      <w:pPr>
        <w:pStyle w:val="a6"/>
        <w:numPr>
          <w:ilvl w:val="0"/>
          <w:numId w:val="54"/>
        </w:numPr>
        <w:tabs>
          <w:tab w:val="left" w:pos="346"/>
        </w:tabs>
        <w:ind w:left="0" w:right="-47" w:firstLine="567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t>понимание места и роли географии в системе наук; представление</w:t>
      </w:r>
      <w:r w:rsidRPr="007241AA">
        <w:rPr>
          <w:spacing w:val="-39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об обширных междисциплинарных связях</w:t>
      </w:r>
      <w:r w:rsidRPr="007241AA">
        <w:rPr>
          <w:spacing w:val="-15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географии;</w:t>
      </w:r>
    </w:p>
    <w:p w:rsidR="00EB393E" w:rsidRPr="007241AA" w:rsidRDefault="00EB393E" w:rsidP="00EB393E">
      <w:pPr>
        <w:pStyle w:val="1"/>
        <w:keepNext w:val="0"/>
        <w:keepLines w:val="0"/>
        <w:widowControl w:val="0"/>
        <w:numPr>
          <w:ilvl w:val="0"/>
          <w:numId w:val="55"/>
        </w:numPr>
        <w:tabs>
          <w:tab w:val="left" w:pos="394"/>
        </w:tabs>
        <w:spacing w:before="0"/>
        <w:ind w:left="0" w:right="-47" w:firstLine="567"/>
        <w:rPr>
          <w:rFonts w:ascii="Symbol" w:hAnsi="Symbol"/>
          <w:sz w:val="20"/>
          <w:szCs w:val="20"/>
        </w:rPr>
      </w:pPr>
      <w:r w:rsidRPr="007241AA">
        <w:rPr>
          <w:sz w:val="20"/>
          <w:szCs w:val="20"/>
        </w:rPr>
        <w:t>предметных:</w:t>
      </w:r>
    </w:p>
    <w:p w:rsidR="00EB393E" w:rsidRPr="007241AA" w:rsidRDefault="00EB393E" w:rsidP="00EB393E">
      <w:pPr>
        <w:pStyle w:val="a4"/>
        <w:ind w:right="-47" w:firstLine="567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t>-владение представлениями о современной географической науке, ее участии в решении важнейших проблем человечества;</w:t>
      </w:r>
    </w:p>
    <w:p w:rsidR="00EB393E" w:rsidRPr="007241AA" w:rsidRDefault="00EB393E" w:rsidP="00EB393E">
      <w:pPr>
        <w:pStyle w:val="a6"/>
        <w:numPr>
          <w:ilvl w:val="0"/>
          <w:numId w:val="54"/>
        </w:numPr>
        <w:tabs>
          <w:tab w:val="left" w:pos="346"/>
        </w:tabs>
        <w:ind w:left="0" w:right="-47" w:firstLine="567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EB393E" w:rsidRPr="007241AA" w:rsidRDefault="00EB393E" w:rsidP="00EB393E">
      <w:pPr>
        <w:pStyle w:val="a4"/>
        <w:ind w:right="-47" w:firstLine="567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t xml:space="preserve">-сформированность системы </w:t>
      </w:r>
      <w:proofErr w:type="gramStart"/>
      <w:r w:rsidRPr="007241AA">
        <w:rPr>
          <w:sz w:val="20"/>
          <w:szCs w:val="20"/>
          <w:lang w:val="ru-RU"/>
        </w:rPr>
        <w:t>комплексных</w:t>
      </w:r>
      <w:proofErr w:type="gramEnd"/>
      <w:r w:rsidRPr="007241AA">
        <w:rPr>
          <w:sz w:val="20"/>
          <w:szCs w:val="20"/>
          <w:lang w:val="ru-RU"/>
        </w:rPr>
        <w:t xml:space="preserve"> социально ориентированных</w:t>
      </w:r>
    </w:p>
    <w:p w:rsidR="00EB393E" w:rsidRPr="007241AA" w:rsidRDefault="00EB393E" w:rsidP="00EB393E">
      <w:pPr>
        <w:pStyle w:val="a4"/>
        <w:spacing w:before="4"/>
        <w:ind w:right="-47" w:firstLine="567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t>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</w:t>
      </w:r>
    </w:p>
    <w:p w:rsidR="00EB393E" w:rsidRPr="007241AA" w:rsidRDefault="00EB393E" w:rsidP="00EB393E">
      <w:pPr>
        <w:pStyle w:val="a4"/>
        <w:ind w:right="-47" w:firstLine="567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t>-владение умениями проведения наблюдений за отдельными географическими объектами, процессами и явл</w:t>
      </w:r>
      <w:r w:rsidRPr="007241AA">
        <w:rPr>
          <w:sz w:val="20"/>
          <w:szCs w:val="20"/>
          <w:lang w:val="ru-RU"/>
        </w:rPr>
        <w:t>е</w:t>
      </w:r>
      <w:r w:rsidRPr="007241AA">
        <w:rPr>
          <w:sz w:val="20"/>
          <w:szCs w:val="20"/>
          <w:lang w:val="ru-RU"/>
        </w:rPr>
        <w:t>ниями, их изменениями в результате природных и антропогенных воздействий;</w:t>
      </w:r>
    </w:p>
    <w:p w:rsidR="00EB393E" w:rsidRPr="007241AA" w:rsidRDefault="00EB393E" w:rsidP="00EB393E">
      <w:pPr>
        <w:pStyle w:val="a4"/>
        <w:spacing w:before="47"/>
        <w:ind w:right="-47" w:firstLine="567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t>-владение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</w:t>
      </w:r>
      <w:r w:rsidRPr="007241AA">
        <w:rPr>
          <w:sz w:val="20"/>
          <w:szCs w:val="20"/>
          <w:lang w:val="ru-RU"/>
        </w:rPr>
        <w:t>в</w:t>
      </w:r>
      <w:r w:rsidRPr="007241AA">
        <w:rPr>
          <w:sz w:val="20"/>
          <w:szCs w:val="20"/>
          <w:lang w:val="ru-RU"/>
        </w:rPr>
        <w:t>лениях;</w:t>
      </w:r>
    </w:p>
    <w:p w:rsidR="00EB393E" w:rsidRPr="007241AA" w:rsidRDefault="00EB393E" w:rsidP="00EB393E">
      <w:pPr>
        <w:pStyle w:val="a4"/>
        <w:spacing w:before="5"/>
        <w:ind w:right="-47" w:firstLine="567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t>-владение умениями географического анализа и интерпретации разнообразной информации;</w:t>
      </w:r>
    </w:p>
    <w:p w:rsidR="00EB393E" w:rsidRPr="007241AA" w:rsidRDefault="00EB393E" w:rsidP="00EB393E">
      <w:pPr>
        <w:pStyle w:val="a6"/>
        <w:numPr>
          <w:ilvl w:val="0"/>
          <w:numId w:val="53"/>
        </w:numPr>
        <w:tabs>
          <w:tab w:val="left" w:pos="283"/>
        </w:tabs>
        <w:ind w:left="0" w:right="-47" w:firstLine="567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t>владение умениями применять географические знания для объяснения и оценки разнообразных явлений и процессов, самостоятельного</w:t>
      </w:r>
      <w:r w:rsidRPr="007241AA">
        <w:rPr>
          <w:spacing w:val="-28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оценивания уровня безопасности окружающей среды, адаптации к изменению ее усл</w:t>
      </w:r>
      <w:r w:rsidRPr="007241AA">
        <w:rPr>
          <w:sz w:val="20"/>
          <w:szCs w:val="20"/>
          <w:lang w:val="ru-RU"/>
        </w:rPr>
        <w:t>о</w:t>
      </w:r>
      <w:r w:rsidRPr="007241AA">
        <w:rPr>
          <w:sz w:val="20"/>
          <w:szCs w:val="20"/>
          <w:lang w:val="ru-RU"/>
        </w:rPr>
        <w:t>вий;</w:t>
      </w:r>
    </w:p>
    <w:p w:rsidR="00EB393E" w:rsidRPr="007241AA" w:rsidRDefault="00EB393E" w:rsidP="00EB393E">
      <w:pPr>
        <w:pStyle w:val="a4"/>
        <w:ind w:right="-47" w:firstLine="567"/>
        <w:rPr>
          <w:sz w:val="20"/>
          <w:szCs w:val="20"/>
          <w:lang w:val="ru-RU"/>
        </w:rPr>
      </w:pPr>
      <w:r w:rsidRPr="007241AA">
        <w:rPr>
          <w:rFonts w:ascii="Symbol" w:hAnsi="Symbol"/>
          <w:sz w:val="20"/>
          <w:szCs w:val="20"/>
        </w:rPr>
        <w:t></w:t>
      </w:r>
      <w:r w:rsidRPr="007241AA">
        <w:rPr>
          <w:sz w:val="20"/>
          <w:szCs w:val="20"/>
          <w:lang w:val="ru-RU"/>
        </w:rPr>
        <w:t>сформированность представлений и знаний об основных проблемах взаимодействия природы и общества, природных и социально- экономических аспектах экологических проблем.</w:t>
      </w:r>
    </w:p>
    <w:p w:rsidR="00EB393E" w:rsidRPr="007241AA" w:rsidRDefault="00EB393E" w:rsidP="00EB393E">
      <w:pPr>
        <w:pStyle w:val="1"/>
        <w:keepNext w:val="0"/>
        <w:keepLines w:val="0"/>
        <w:widowControl w:val="0"/>
        <w:numPr>
          <w:ilvl w:val="1"/>
          <w:numId w:val="57"/>
        </w:numPr>
        <w:tabs>
          <w:tab w:val="left" w:pos="975"/>
        </w:tabs>
        <w:spacing w:before="4"/>
        <w:ind w:left="0" w:right="-47" w:firstLine="567"/>
        <w:jc w:val="left"/>
        <w:rPr>
          <w:sz w:val="20"/>
          <w:szCs w:val="20"/>
        </w:rPr>
      </w:pPr>
      <w:r w:rsidRPr="007241AA">
        <w:rPr>
          <w:sz w:val="20"/>
          <w:szCs w:val="20"/>
        </w:rPr>
        <w:t>Количество часов на освоение программы</w:t>
      </w:r>
      <w:r w:rsidRPr="007241AA">
        <w:rPr>
          <w:spacing w:val="-35"/>
          <w:sz w:val="20"/>
          <w:szCs w:val="20"/>
        </w:rPr>
        <w:t xml:space="preserve"> </w:t>
      </w:r>
      <w:r w:rsidRPr="007241AA">
        <w:rPr>
          <w:sz w:val="20"/>
          <w:szCs w:val="20"/>
        </w:rPr>
        <w:t>дисциплины:</w:t>
      </w:r>
    </w:p>
    <w:p w:rsidR="00EB393E" w:rsidRPr="007241AA" w:rsidRDefault="00EB393E" w:rsidP="00EB393E">
      <w:pPr>
        <w:pStyle w:val="a4"/>
        <w:ind w:right="-47" w:firstLine="567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t>Учебным планом для данной дисциплины определено:</w:t>
      </w:r>
    </w:p>
    <w:p w:rsidR="00EB393E" w:rsidRPr="007241AA" w:rsidRDefault="00EB393E" w:rsidP="00EB393E">
      <w:pPr>
        <w:pStyle w:val="a6"/>
        <w:numPr>
          <w:ilvl w:val="0"/>
          <w:numId w:val="53"/>
        </w:numPr>
        <w:tabs>
          <w:tab w:val="left" w:pos="283"/>
        </w:tabs>
        <w:ind w:left="0" w:right="-47" w:firstLine="567"/>
        <w:rPr>
          <w:sz w:val="20"/>
          <w:szCs w:val="20"/>
          <w:lang w:val="ru-RU"/>
        </w:rPr>
      </w:pPr>
      <w:r w:rsidRPr="007241AA">
        <w:rPr>
          <w:sz w:val="20"/>
          <w:szCs w:val="20"/>
          <w:lang w:val="ru-RU"/>
        </w:rPr>
        <w:t>обязательной аудиторной учебной нагрузки обучающегося- 36</w:t>
      </w:r>
      <w:r w:rsidRPr="007241AA">
        <w:rPr>
          <w:spacing w:val="-30"/>
          <w:sz w:val="20"/>
          <w:szCs w:val="20"/>
          <w:lang w:val="ru-RU"/>
        </w:rPr>
        <w:t xml:space="preserve"> </w:t>
      </w:r>
      <w:r w:rsidRPr="007241AA">
        <w:rPr>
          <w:sz w:val="20"/>
          <w:szCs w:val="20"/>
          <w:lang w:val="ru-RU"/>
        </w:rPr>
        <w:t>часа,</w:t>
      </w:r>
    </w:p>
    <w:p w:rsidR="00EB393E" w:rsidRPr="0037694E" w:rsidRDefault="00EB393E" w:rsidP="00EB393E">
      <w:pPr>
        <w:tabs>
          <w:tab w:val="left" w:pos="283"/>
        </w:tabs>
        <w:ind w:right="-47"/>
        <w:rPr>
          <w:sz w:val="20"/>
          <w:szCs w:val="20"/>
        </w:rPr>
      </w:pPr>
    </w:p>
    <w:p w:rsidR="00EB393E" w:rsidRPr="007241AA" w:rsidRDefault="00EB393E" w:rsidP="00EB393E">
      <w:pPr>
        <w:pStyle w:val="1"/>
        <w:keepNext w:val="0"/>
        <w:keepLines w:val="0"/>
        <w:widowControl w:val="0"/>
        <w:numPr>
          <w:ilvl w:val="1"/>
          <w:numId w:val="53"/>
        </w:numPr>
        <w:tabs>
          <w:tab w:val="left" w:pos="1160"/>
        </w:tabs>
        <w:spacing w:before="63"/>
        <w:ind w:firstLine="617"/>
        <w:jc w:val="left"/>
        <w:rPr>
          <w:sz w:val="20"/>
          <w:szCs w:val="20"/>
        </w:rPr>
      </w:pPr>
      <w:r w:rsidRPr="007241AA">
        <w:rPr>
          <w:sz w:val="20"/>
          <w:szCs w:val="20"/>
        </w:rPr>
        <w:t>СТРУКТУРА И СОДЕРЖАНИЕ УЧЕБНОЙ</w:t>
      </w:r>
      <w:r w:rsidRPr="007241AA">
        <w:rPr>
          <w:spacing w:val="-26"/>
          <w:sz w:val="20"/>
          <w:szCs w:val="20"/>
        </w:rPr>
        <w:t xml:space="preserve"> </w:t>
      </w:r>
      <w:r w:rsidRPr="007241AA">
        <w:rPr>
          <w:sz w:val="20"/>
          <w:szCs w:val="20"/>
        </w:rPr>
        <w:t>ДИСЦИПЛИНЫ</w:t>
      </w:r>
    </w:p>
    <w:p w:rsidR="00EB393E" w:rsidRPr="007241AA" w:rsidRDefault="00EB393E" w:rsidP="00EB393E">
      <w:pPr>
        <w:pStyle w:val="a6"/>
        <w:numPr>
          <w:ilvl w:val="1"/>
          <w:numId w:val="52"/>
        </w:numPr>
        <w:tabs>
          <w:tab w:val="left" w:pos="612"/>
        </w:tabs>
        <w:jc w:val="left"/>
        <w:rPr>
          <w:b/>
          <w:sz w:val="20"/>
          <w:szCs w:val="20"/>
          <w:lang w:val="ru-RU"/>
        </w:rPr>
      </w:pPr>
      <w:r w:rsidRPr="007241AA">
        <w:rPr>
          <w:b/>
          <w:sz w:val="20"/>
          <w:szCs w:val="20"/>
          <w:lang w:val="ru-RU"/>
        </w:rPr>
        <w:t>Объем учебной дисциплины и виды учебной</w:t>
      </w:r>
      <w:r w:rsidRPr="007241AA">
        <w:rPr>
          <w:b/>
          <w:spacing w:val="-21"/>
          <w:sz w:val="20"/>
          <w:szCs w:val="20"/>
          <w:lang w:val="ru-RU"/>
        </w:rPr>
        <w:t xml:space="preserve"> </w:t>
      </w:r>
      <w:r w:rsidRPr="007241AA">
        <w:rPr>
          <w:b/>
          <w:sz w:val="20"/>
          <w:szCs w:val="20"/>
          <w:lang w:val="ru-RU"/>
        </w:rPr>
        <w:t>работы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9"/>
        <w:gridCol w:w="1815"/>
      </w:tblGrid>
      <w:tr w:rsidR="00EB393E" w:rsidRPr="007241AA" w:rsidTr="00EB393E">
        <w:trPr>
          <w:trHeight w:hRule="exact" w:val="470"/>
        </w:trPr>
        <w:tc>
          <w:tcPr>
            <w:tcW w:w="7909" w:type="dxa"/>
          </w:tcPr>
          <w:p w:rsidR="00EB393E" w:rsidRPr="007241AA" w:rsidRDefault="00EB393E" w:rsidP="00EB393E">
            <w:pPr>
              <w:pStyle w:val="TableParagraph"/>
              <w:ind w:left="2633" w:right="2638"/>
              <w:jc w:val="center"/>
              <w:rPr>
                <w:b/>
                <w:sz w:val="20"/>
                <w:szCs w:val="20"/>
              </w:rPr>
            </w:pPr>
            <w:proofErr w:type="spellStart"/>
            <w:r w:rsidRPr="007241AA">
              <w:rPr>
                <w:b/>
                <w:sz w:val="20"/>
                <w:szCs w:val="20"/>
              </w:rPr>
              <w:t>Вид</w:t>
            </w:r>
            <w:proofErr w:type="spellEnd"/>
            <w:r w:rsidRPr="007241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41AA">
              <w:rPr>
                <w:b/>
                <w:sz w:val="20"/>
                <w:szCs w:val="20"/>
              </w:rPr>
              <w:t>учебной</w:t>
            </w:r>
            <w:proofErr w:type="spellEnd"/>
            <w:r w:rsidRPr="007241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41AA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815" w:type="dxa"/>
          </w:tcPr>
          <w:p w:rsidR="00EB393E" w:rsidRPr="007241AA" w:rsidRDefault="00EB393E" w:rsidP="00EB393E">
            <w:pPr>
              <w:pStyle w:val="TableParagraph"/>
              <w:ind w:left="107" w:right="106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7241AA">
              <w:rPr>
                <w:b/>
                <w:i/>
                <w:sz w:val="20"/>
                <w:szCs w:val="20"/>
              </w:rPr>
              <w:t>Объем</w:t>
            </w:r>
            <w:proofErr w:type="spellEnd"/>
            <w:r w:rsidRPr="007241A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241AA">
              <w:rPr>
                <w:b/>
                <w:i/>
                <w:sz w:val="20"/>
                <w:szCs w:val="20"/>
              </w:rPr>
              <w:t>часов</w:t>
            </w:r>
            <w:proofErr w:type="spellEnd"/>
          </w:p>
        </w:tc>
      </w:tr>
      <w:tr w:rsidR="00EB393E" w:rsidRPr="007241AA" w:rsidTr="00EB393E">
        <w:trPr>
          <w:trHeight w:hRule="exact" w:val="331"/>
        </w:trPr>
        <w:tc>
          <w:tcPr>
            <w:tcW w:w="7909" w:type="dxa"/>
            <w:tcBorders>
              <w:bottom w:val="single" w:sz="4" w:space="0" w:color="000000"/>
            </w:tcBorders>
          </w:tcPr>
          <w:p w:rsidR="00EB393E" w:rsidRPr="007241AA" w:rsidRDefault="00EB393E" w:rsidP="00EB393E">
            <w:pPr>
              <w:pStyle w:val="TableParagraph"/>
              <w:ind w:left="105"/>
              <w:rPr>
                <w:b/>
                <w:sz w:val="20"/>
                <w:szCs w:val="20"/>
                <w:lang w:val="ru-RU"/>
              </w:rPr>
            </w:pPr>
            <w:r w:rsidRPr="007241AA">
              <w:rPr>
                <w:b/>
                <w:sz w:val="20"/>
                <w:szCs w:val="20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EB393E" w:rsidRPr="007241AA" w:rsidRDefault="00EB393E" w:rsidP="00EB393E">
            <w:pPr>
              <w:pStyle w:val="TableParagraph"/>
              <w:ind w:left="106" w:right="106"/>
              <w:jc w:val="center"/>
              <w:rPr>
                <w:i/>
                <w:sz w:val="20"/>
                <w:szCs w:val="20"/>
                <w:lang w:val="ru-RU"/>
              </w:rPr>
            </w:pPr>
            <w:r w:rsidRPr="007241AA">
              <w:rPr>
                <w:i/>
                <w:sz w:val="20"/>
                <w:szCs w:val="20"/>
                <w:lang w:val="ru-RU"/>
              </w:rPr>
              <w:t>36</w:t>
            </w:r>
          </w:p>
        </w:tc>
      </w:tr>
      <w:tr w:rsidR="00EB393E" w:rsidRPr="007241AA" w:rsidTr="00EB393E">
        <w:trPr>
          <w:trHeight w:hRule="exact" w:val="331"/>
        </w:trPr>
        <w:tc>
          <w:tcPr>
            <w:tcW w:w="7909" w:type="dxa"/>
            <w:tcBorders>
              <w:top w:val="single" w:sz="4" w:space="0" w:color="000000"/>
            </w:tcBorders>
          </w:tcPr>
          <w:p w:rsidR="00EB393E" w:rsidRPr="007241AA" w:rsidRDefault="00EB393E" w:rsidP="00EB393E">
            <w:pPr>
              <w:pStyle w:val="TableParagraph"/>
              <w:ind w:left="105"/>
              <w:rPr>
                <w:sz w:val="20"/>
                <w:szCs w:val="20"/>
              </w:rPr>
            </w:pPr>
            <w:r w:rsidRPr="007241AA">
              <w:rPr>
                <w:sz w:val="20"/>
                <w:szCs w:val="20"/>
              </w:rPr>
              <w:t xml:space="preserve">в </w:t>
            </w:r>
            <w:proofErr w:type="spellStart"/>
            <w:r w:rsidRPr="007241AA">
              <w:rPr>
                <w:sz w:val="20"/>
                <w:szCs w:val="20"/>
              </w:rPr>
              <w:t>том</w:t>
            </w:r>
            <w:proofErr w:type="spellEnd"/>
            <w:r w:rsidRPr="007241AA">
              <w:rPr>
                <w:sz w:val="20"/>
                <w:szCs w:val="20"/>
              </w:rPr>
              <w:t xml:space="preserve"> </w:t>
            </w:r>
            <w:proofErr w:type="spellStart"/>
            <w:r w:rsidRPr="007241AA">
              <w:rPr>
                <w:sz w:val="20"/>
                <w:szCs w:val="20"/>
              </w:rPr>
              <w:t>числе</w:t>
            </w:r>
            <w:proofErr w:type="spellEnd"/>
            <w:r w:rsidRPr="007241AA">
              <w:rPr>
                <w:sz w:val="20"/>
                <w:szCs w:val="20"/>
              </w:rPr>
              <w:t>:</w:t>
            </w:r>
          </w:p>
        </w:tc>
        <w:tc>
          <w:tcPr>
            <w:tcW w:w="1815" w:type="dxa"/>
            <w:tcBorders>
              <w:top w:val="single" w:sz="4" w:space="0" w:color="000000"/>
            </w:tcBorders>
          </w:tcPr>
          <w:p w:rsidR="00EB393E" w:rsidRPr="007241AA" w:rsidRDefault="00EB393E" w:rsidP="00EB393E">
            <w:pPr>
              <w:rPr>
                <w:sz w:val="20"/>
                <w:szCs w:val="20"/>
              </w:rPr>
            </w:pPr>
          </w:p>
        </w:tc>
      </w:tr>
      <w:tr w:rsidR="00EB393E" w:rsidRPr="007241AA" w:rsidTr="00EB393E">
        <w:trPr>
          <w:trHeight w:hRule="exact" w:val="331"/>
        </w:trPr>
        <w:tc>
          <w:tcPr>
            <w:tcW w:w="7909" w:type="dxa"/>
          </w:tcPr>
          <w:p w:rsidR="00EB393E" w:rsidRPr="007241AA" w:rsidRDefault="00EB393E" w:rsidP="00EB393E">
            <w:pPr>
              <w:pStyle w:val="TableParagraph"/>
              <w:ind w:left="461"/>
              <w:rPr>
                <w:sz w:val="20"/>
                <w:szCs w:val="20"/>
              </w:rPr>
            </w:pPr>
            <w:proofErr w:type="spellStart"/>
            <w:r w:rsidRPr="007241AA">
              <w:rPr>
                <w:sz w:val="20"/>
                <w:szCs w:val="20"/>
              </w:rPr>
              <w:lastRenderedPageBreak/>
              <w:t>Лабораторные</w:t>
            </w:r>
            <w:proofErr w:type="spellEnd"/>
            <w:r w:rsidRPr="007241AA">
              <w:rPr>
                <w:sz w:val="20"/>
                <w:szCs w:val="20"/>
              </w:rPr>
              <w:t xml:space="preserve"> </w:t>
            </w:r>
            <w:proofErr w:type="spellStart"/>
            <w:r w:rsidRPr="007241AA">
              <w:rPr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815" w:type="dxa"/>
          </w:tcPr>
          <w:p w:rsidR="00EB393E" w:rsidRPr="007241AA" w:rsidRDefault="00EB393E" w:rsidP="00EB393E">
            <w:pPr>
              <w:rPr>
                <w:sz w:val="20"/>
                <w:szCs w:val="20"/>
              </w:rPr>
            </w:pPr>
          </w:p>
        </w:tc>
      </w:tr>
      <w:tr w:rsidR="00EB393E" w:rsidRPr="007241AA" w:rsidTr="00EB393E">
        <w:trPr>
          <w:trHeight w:hRule="exact" w:val="331"/>
        </w:trPr>
        <w:tc>
          <w:tcPr>
            <w:tcW w:w="7909" w:type="dxa"/>
          </w:tcPr>
          <w:p w:rsidR="00EB393E" w:rsidRPr="007241AA" w:rsidRDefault="00EB393E" w:rsidP="00EB393E">
            <w:pPr>
              <w:pStyle w:val="TableParagraph"/>
              <w:ind w:left="461"/>
              <w:rPr>
                <w:sz w:val="20"/>
                <w:szCs w:val="20"/>
              </w:rPr>
            </w:pPr>
            <w:proofErr w:type="spellStart"/>
            <w:r w:rsidRPr="007241AA">
              <w:rPr>
                <w:sz w:val="20"/>
                <w:szCs w:val="20"/>
              </w:rPr>
              <w:t>практические</w:t>
            </w:r>
            <w:proofErr w:type="spellEnd"/>
            <w:r w:rsidRPr="007241AA">
              <w:rPr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7241AA">
              <w:rPr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815" w:type="dxa"/>
          </w:tcPr>
          <w:p w:rsidR="00EB393E" w:rsidRPr="007241AA" w:rsidRDefault="00EB393E" w:rsidP="00EB393E">
            <w:pPr>
              <w:pStyle w:val="TableParagraph"/>
              <w:ind w:left="106" w:right="106"/>
              <w:jc w:val="center"/>
              <w:rPr>
                <w:i/>
                <w:sz w:val="20"/>
                <w:szCs w:val="20"/>
                <w:lang w:val="ru-RU"/>
              </w:rPr>
            </w:pPr>
            <w:r w:rsidRPr="007241AA">
              <w:rPr>
                <w:i/>
                <w:sz w:val="20"/>
                <w:szCs w:val="20"/>
                <w:lang w:val="ru-RU"/>
              </w:rPr>
              <w:t>16</w:t>
            </w:r>
          </w:p>
        </w:tc>
      </w:tr>
      <w:tr w:rsidR="00EB393E" w:rsidRPr="007241AA" w:rsidTr="00EB393E">
        <w:trPr>
          <w:trHeight w:hRule="exact" w:val="336"/>
        </w:trPr>
        <w:tc>
          <w:tcPr>
            <w:tcW w:w="7909" w:type="dxa"/>
          </w:tcPr>
          <w:p w:rsidR="00EB393E" w:rsidRPr="007241AA" w:rsidRDefault="00EB393E" w:rsidP="00EB393E">
            <w:pPr>
              <w:pStyle w:val="TableParagraph"/>
              <w:ind w:left="461"/>
              <w:rPr>
                <w:sz w:val="20"/>
                <w:szCs w:val="20"/>
              </w:rPr>
            </w:pPr>
            <w:proofErr w:type="spellStart"/>
            <w:r w:rsidRPr="007241AA">
              <w:rPr>
                <w:sz w:val="20"/>
                <w:szCs w:val="20"/>
              </w:rPr>
              <w:t>контрольные</w:t>
            </w:r>
            <w:proofErr w:type="spellEnd"/>
            <w:r w:rsidRPr="007241AA">
              <w:rPr>
                <w:sz w:val="20"/>
                <w:szCs w:val="20"/>
              </w:rPr>
              <w:t xml:space="preserve"> </w:t>
            </w:r>
            <w:proofErr w:type="spellStart"/>
            <w:r w:rsidRPr="007241AA">
              <w:rPr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815" w:type="dxa"/>
          </w:tcPr>
          <w:p w:rsidR="00EB393E" w:rsidRPr="007241AA" w:rsidRDefault="00EB393E" w:rsidP="00EB393E">
            <w:pPr>
              <w:rPr>
                <w:sz w:val="20"/>
                <w:szCs w:val="20"/>
              </w:rPr>
            </w:pPr>
          </w:p>
        </w:tc>
      </w:tr>
      <w:tr w:rsidR="00EB393E" w:rsidRPr="007241AA" w:rsidTr="00EB393E">
        <w:trPr>
          <w:trHeight w:hRule="exact" w:val="332"/>
        </w:trPr>
        <w:tc>
          <w:tcPr>
            <w:tcW w:w="7909" w:type="dxa"/>
          </w:tcPr>
          <w:p w:rsidR="00EB393E" w:rsidRPr="007241AA" w:rsidRDefault="00EB393E" w:rsidP="00EB393E">
            <w:pPr>
              <w:pStyle w:val="TableParagraph"/>
              <w:ind w:left="105"/>
              <w:rPr>
                <w:sz w:val="20"/>
                <w:szCs w:val="20"/>
              </w:rPr>
            </w:pPr>
            <w:r w:rsidRPr="007241AA">
              <w:rPr>
                <w:sz w:val="20"/>
                <w:szCs w:val="20"/>
              </w:rPr>
              <w:t xml:space="preserve">в </w:t>
            </w:r>
            <w:proofErr w:type="spellStart"/>
            <w:r w:rsidRPr="007241AA">
              <w:rPr>
                <w:sz w:val="20"/>
                <w:szCs w:val="20"/>
              </w:rPr>
              <w:t>том</w:t>
            </w:r>
            <w:proofErr w:type="spellEnd"/>
            <w:r w:rsidRPr="007241AA">
              <w:rPr>
                <w:sz w:val="20"/>
                <w:szCs w:val="20"/>
              </w:rPr>
              <w:t xml:space="preserve"> </w:t>
            </w:r>
            <w:proofErr w:type="spellStart"/>
            <w:r w:rsidRPr="007241AA">
              <w:rPr>
                <w:sz w:val="20"/>
                <w:szCs w:val="20"/>
              </w:rPr>
              <w:t>числе</w:t>
            </w:r>
            <w:proofErr w:type="spellEnd"/>
            <w:r w:rsidRPr="007241AA">
              <w:rPr>
                <w:sz w:val="20"/>
                <w:szCs w:val="20"/>
              </w:rPr>
              <w:t>:</w:t>
            </w:r>
          </w:p>
        </w:tc>
        <w:tc>
          <w:tcPr>
            <w:tcW w:w="1815" w:type="dxa"/>
          </w:tcPr>
          <w:p w:rsidR="00EB393E" w:rsidRPr="007241AA" w:rsidRDefault="00EB393E" w:rsidP="00EB393E">
            <w:pPr>
              <w:rPr>
                <w:sz w:val="20"/>
                <w:szCs w:val="20"/>
              </w:rPr>
            </w:pPr>
          </w:p>
        </w:tc>
      </w:tr>
      <w:tr w:rsidR="00EB393E" w:rsidRPr="0037694E" w:rsidTr="00EB393E">
        <w:trPr>
          <w:trHeight w:hRule="exact" w:val="840"/>
        </w:trPr>
        <w:tc>
          <w:tcPr>
            <w:tcW w:w="7909" w:type="dxa"/>
          </w:tcPr>
          <w:p w:rsidR="00EB393E" w:rsidRPr="007241AA" w:rsidRDefault="00EB393E" w:rsidP="00EB393E">
            <w:pPr>
              <w:pStyle w:val="TableParagraph"/>
              <w:ind w:left="105" w:right="3022"/>
              <w:rPr>
                <w:sz w:val="20"/>
                <w:szCs w:val="20"/>
                <w:lang w:val="ru-RU"/>
              </w:rPr>
            </w:pPr>
            <w:r w:rsidRPr="007241AA">
              <w:rPr>
                <w:b/>
                <w:sz w:val="20"/>
                <w:szCs w:val="20"/>
                <w:lang w:val="ru-RU"/>
              </w:rPr>
              <w:t>Итоговый контроль знаний проводится по заве</w:t>
            </w:r>
            <w:r w:rsidRPr="007241AA">
              <w:rPr>
                <w:b/>
                <w:sz w:val="20"/>
                <w:szCs w:val="20"/>
                <w:lang w:val="ru-RU"/>
              </w:rPr>
              <w:t>р</w:t>
            </w:r>
            <w:r w:rsidRPr="007241AA">
              <w:rPr>
                <w:b/>
                <w:sz w:val="20"/>
                <w:szCs w:val="20"/>
                <w:lang w:val="ru-RU"/>
              </w:rPr>
              <w:t xml:space="preserve">шению курса дисциплины в форме 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д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/</w:t>
            </w:r>
            <w:r w:rsidRPr="007241AA">
              <w:rPr>
                <w:b/>
                <w:sz w:val="20"/>
                <w:szCs w:val="20"/>
                <w:lang w:val="ru-RU"/>
              </w:rPr>
              <w:t>зачёта</w:t>
            </w:r>
          </w:p>
        </w:tc>
        <w:tc>
          <w:tcPr>
            <w:tcW w:w="1815" w:type="dxa"/>
          </w:tcPr>
          <w:p w:rsidR="00EB393E" w:rsidRPr="007241AA" w:rsidRDefault="00EB393E" w:rsidP="00EB393E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EB393E" w:rsidRPr="0037694E" w:rsidRDefault="00EB393E" w:rsidP="00EB393E">
      <w:pPr>
        <w:sectPr w:rsidR="00EB393E" w:rsidRPr="0037694E" w:rsidSect="00EB393E">
          <w:pgSz w:w="11910" w:h="16840"/>
          <w:pgMar w:top="1134" w:right="480" w:bottom="280" w:left="1400" w:header="720" w:footer="720" w:gutter="0"/>
          <w:cols w:space="720"/>
        </w:sectPr>
      </w:pPr>
    </w:p>
    <w:p w:rsidR="00EB393E" w:rsidRPr="005D505B" w:rsidRDefault="00EB393E" w:rsidP="00EB393E">
      <w:pPr>
        <w:ind w:firstLine="567"/>
        <w:rPr>
          <w:b/>
          <w:sz w:val="28"/>
          <w:szCs w:val="28"/>
        </w:rPr>
      </w:pPr>
      <w:r w:rsidRPr="005D505B">
        <w:rPr>
          <w:b/>
          <w:sz w:val="28"/>
          <w:szCs w:val="28"/>
        </w:rPr>
        <w:lastRenderedPageBreak/>
        <w:t>1. ПАСПОРТ ПРОГРАММЫ УЧЕБНОЙ ДИСЦИПЛИНЫ</w:t>
      </w:r>
    </w:p>
    <w:p w:rsidR="00EB393E" w:rsidRPr="00FA3969" w:rsidRDefault="00EB393E" w:rsidP="00EB393E">
      <w:pPr>
        <w:ind w:firstLine="567"/>
        <w:jc w:val="center"/>
        <w:rPr>
          <w:sz w:val="28"/>
          <w:szCs w:val="28"/>
        </w:rPr>
      </w:pPr>
      <w:r w:rsidRPr="00C3496C">
        <w:rPr>
          <w:b/>
          <w:sz w:val="28"/>
          <w:szCs w:val="28"/>
        </w:rPr>
        <w:t>ОУД.1</w:t>
      </w:r>
      <w:r>
        <w:rPr>
          <w:b/>
          <w:sz w:val="28"/>
          <w:szCs w:val="28"/>
        </w:rPr>
        <w:t>7</w:t>
      </w:r>
      <w:r w:rsidRPr="00C3496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ЭКОЛОГИЯ</w:t>
      </w:r>
    </w:p>
    <w:p w:rsidR="00EB393E" w:rsidRPr="005D505B" w:rsidRDefault="00EB393E" w:rsidP="00EB393E">
      <w:pPr>
        <w:ind w:firstLine="567"/>
        <w:jc w:val="both"/>
        <w:rPr>
          <w:b/>
          <w:sz w:val="28"/>
          <w:szCs w:val="28"/>
        </w:rPr>
      </w:pPr>
      <w:r w:rsidRPr="005D505B">
        <w:rPr>
          <w:b/>
          <w:sz w:val="28"/>
          <w:szCs w:val="28"/>
        </w:rPr>
        <w:t>1.1.Область применения программы</w:t>
      </w:r>
    </w:p>
    <w:p w:rsidR="00EB393E" w:rsidRPr="00FA3969" w:rsidRDefault="00EB393E" w:rsidP="00EB393E">
      <w:pPr>
        <w:tabs>
          <w:tab w:val="left" w:pos="1843"/>
          <w:tab w:val="left" w:pos="7088"/>
        </w:tabs>
        <w:autoSpaceDE w:val="0"/>
        <w:jc w:val="both"/>
        <w:rPr>
          <w:sz w:val="28"/>
          <w:szCs w:val="28"/>
        </w:rPr>
      </w:pPr>
      <w:r w:rsidRPr="005D505B">
        <w:rPr>
          <w:sz w:val="28"/>
          <w:szCs w:val="28"/>
          <w:lang w:eastAsia="ar-SA"/>
        </w:rPr>
        <w:tab/>
        <w:t xml:space="preserve">Программа учебной дисциплины общеобразовательного цикла </w:t>
      </w:r>
      <w:r>
        <w:rPr>
          <w:sz w:val="28"/>
          <w:szCs w:val="28"/>
          <w:lang w:eastAsia="ar-SA"/>
        </w:rPr>
        <w:t>ОУД.17</w:t>
      </w:r>
      <w:r w:rsidRPr="005D505B">
        <w:rPr>
          <w:sz w:val="28"/>
          <w:szCs w:val="28"/>
          <w:lang w:eastAsia="ar-SA"/>
        </w:rPr>
        <w:t xml:space="preserve">«Экология» </w:t>
      </w:r>
      <w:r w:rsidRPr="005D505B">
        <w:rPr>
          <w:sz w:val="28"/>
          <w:szCs w:val="28"/>
        </w:rPr>
        <w:t>предназначена для реализации требований Федерального государственного образовательного стандарта среднего общего образования и явл</w:t>
      </w:r>
      <w:r w:rsidRPr="005D505B">
        <w:rPr>
          <w:sz w:val="28"/>
          <w:szCs w:val="28"/>
        </w:rPr>
        <w:t>я</w:t>
      </w:r>
      <w:r w:rsidRPr="005D505B">
        <w:rPr>
          <w:sz w:val="28"/>
          <w:szCs w:val="28"/>
        </w:rPr>
        <w:t xml:space="preserve">ется программой подготовки </w:t>
      </w:r>
      <w:r>
        <w:rPr>
          <w:sz w:val="28"/>
          <w:szCs w:val="28"/>
        </w:rPr>
        <w:t xml:space="preserve">специалистов среднего звена по специальности </w:t>
      </w:r>
      <w:r w:rsidRPr="005D5103">
        <w:rPr>
          <w:sz w:val="28"/>
          <w:szCs w:val="28"/>
        </w:rPr>
        <w:t>08.02.01 «Строительство и э</w:t>
      </w:r>
      <w:r>
        <w:rPr>
          <w:sz w:val="28"/>
          <w:szCs w:val="28"/>
        </w:rPr>
        <w:t>ксплуатация зданий и сооружений</w:t>
      </w:r>
    </w:p>
    <w:p w:rsidR="00EB393E" w:rsidRPr="005D505B" w:rsidRDefault="00EB393E" w:rsidP="00EB393E">
      <w:pPr>
        <w:ind w:firstLine="567"/>
        <w:jc w:val="both"/>
        <w:rPr>
          <w:b/>
          <w:sz w:val="28"/>
          <w:szCs w:val="28"/>
        </w:rPr>
      </w:pPr>
      <w:r w:rsidRPr="005D505B">
        <w:rPr>
          <w:b/>
          <w:sz w:val="28"/>
          <w:szCs w:val="28"/>
        </w:rPr>
        <w:t>1.2. Место дисциплины в структуре программы подготовки квалифиц</w:t>
      </w:r>
      <w:r w:rsidRPr="005D505B">
        <w:rPr>
          <w:b/>
          <w:sz w:val="28"/>
          <w:szCs w:val="28"/>
        </w:rPr>
        <w:t>и</w:t>
      </w:r>
      <w:r w:rsidRPr="005D505B">
        <w:rPr>
          <w:b/>
          <w:sz w:val="28"/>
          <w:szCs w:val="28"/>
        </w:rPr>
        <w:t>рованных рабочих, служащих:</w:t>
      </w:r>
    </w:p>
    <w:p w:rsidR="00EB393E" w:rsidRPr="005D505B" w:rsidRDefault="00EB393E" w:rsidP="00EB39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ОУД.17</w:t>
      </w:r>
      <w:r w:rsidRPr="005D505B">
        <w:rPr>
          <w:sz w:val="28"/>
          <w:szCs w:val="28"/>
        </w:rPr>
        <w:t xml:space="preserve"> «Экология» является базовой дисциплиной общеобразовательного цикла и направлена на формирование у студентов убеждённости в возможности познания живой природы и способности оценки профессиональной деятельности с позиций рационального природопользования, бережного отношения к приро</w:t>
      </w:r>
      <w:r w:rsidRPr="005D505B">
        <w:rPr>
          <w:sz w:val="28"/>
          <w:szCs w:val="28"/>
        </w:rPr>
        <w:t>д</w:t>
      </w:r>
      <w:r w:rsidRPr="005D505B">
        <w:rPr>
          <w:sz w:val="28"/>
          <w:szCs w:val="28"/>
        </w:rPr>
        <w:t>ным ресурсам  и окружающей  среде, здоровью людей.</w:t>
      </w:r>
    </w:p>
    <w:p w:rsidR="00EB393E" w:rsidRPr="005D505B" w:rsidRDefault="00EB393E" w:rsidP="00EB393E">
      <w:pPr>
        <w:ind w:firstLine="567"/>
        <w:rPr>
          <w:b/>
          <w:sz w:val="28"/>
          <w:szCs w:val="28"/>
        </w:rPr>
      </w:pPr>
      <w:r w:rsidRPr="005D505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t>В ходе освоения общеобразовательного цикла дисциплин программы подг</w:t>
      </w:r>
      <w:r w:rsidRPr="005D505B">
        <w:rPr>
          <w:sz w:val="28"/>
          <w:szCs w:val="28"/>
        </w:rPr>
        <w:t>о</w:t>
      </w:r>
      <w:r w:rsidRPr="005D505B">
        <w:rPr>
          <w:sz w:val="28"/>
          <w:szCs w:val="28"/>
        </w:rPr>
        <w:t xml:space="preserve">товки квалифицированных рабочих, служащих формируются </w:t>
      </w:r>
    </w:p>
    <w:p w:rsidR="00EB393E" w:rsidRPr="005D505B" w:rsidRDefault="00EB393E" w:rsidP="00EB393E">
      <w:pPr>
        <w:ind w:firstLine="567"/>
        <w:jc w:val="both"/>
        <w:rPr>
          <w:b/>
          <w:sz w:val="28"/>
          <w:szCs w:val="28"/>
        </w:rPr>
      </w:pPr>
      <w:r w:rsidRPr="005D505B">
        <w:rPr>
          <w:b/>
          <w:sz w:val="28"/>
          <w:szCs w:val="28"/>
        </w:rPr>
        <w:t>личностные результаты</w:t>
      </w:r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t>1) российская гражданская идентичность, патриотизм, уважение к своему народу, чувство ответственности перед Родиной, гордость за свой край, свою Род</w:t>
      </w:r>
      <w:r w:rsidRPr="005D505B">
        <w:rPr>
          <w:sz w:val="28"/>
          <w:szCs w:val="28"/>
        </w:rPr>
        <w:t>и</w:t>
      </w:r>
      <w:r w:rsidRPr="005D505B">
        <w:rPr>
          <w:sz w:val="28"/>
          <w:szCs w:val="28"/>
        </w:rPr>
        <w:t>ну, прошлое и настоящее многонационального народа России, уважение госуда</w:t>
      </w:r>
      <w:r w:rsidRPr="005D505B">
        <w:rPr>
          <w:sz w:val="28"/>
          <w:szCs w:val="28"/>
        </w:rPr>
        <w:t>р</w:t>
      </w:r>
      <w:r w:rsidRPr="005D505B">
        <w:rPr>
          <w:sz w:val="28"/>
          <w:szCs w:val="28"/>
        </w:rPr>
        <w:t>ственных символов (герб, флаг, гимн);</w:t>
      </w:r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proofErr w:type="gramStart"/>
      <w:r w:rsidRPr="005D505B">
        <w:rPr>
          <w:sz w:val="28"/>
          <w:szCs w:val="28"/>
        </w:rPr>
        <w:t>2)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</w:t>
      </w:r>
      <w:r w:rsidRPr="005D505B">
        <w:rPr>
          <w:sz w:val="28"/>
          <w:szCs w:val="28"/>
        </w:rPr>
        <w:t>и</w:t>
      </w:r>
      <w:r w:rsidRPr="005D505B">
        <w:rPr>
          <w:sz w:val="28"/>
          <w:szCs w:val="28"/>
        </w:rPr>
        <w:t>стические и демократические ценности;</w:t>
      </w:r>
      <w:proofErr w:type="gramEnd"/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t>3) готовность к служению Отечеству, его защите;</w:t>
      </w:r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t xml:space="preserve">4) сформированность мировоззрения, соответствующего современному уровню развития науки и общественной практики, основанного на </w:t>
      </w:r>
      <w:proofErr w:type="gramStart"/>
      <w:r w:rsidRPr="005D505B">
        <w:rPr>
          <w:sz w:val="28"/>
          <w:szCs w:val="28"/>
        </w:rPr>
        <w:t>диалоге</w:t>
      </w:r>
      <w:proofErr w:type="gramEnd"/>
      <w:r w:rsidRPr="005D505B">
        <w:rPr>
          <w:sz w:val="28"/>
          <w:szCs w:val="28"/>
        </w:rPr>
        <w:t xml:space="preserve"> кул</w:t>
      </w:r>
      <w:r w:rsidRPr="005D505B">
        <w:rPr>
          <w:sz w:val="28"/>
          <w:szCs w:val="28"/>
        </w:rPr>
        <w:t>ь</w:t>
      </w:r>
      <w:r w:rsidRPr="005D505B">
        <w:rPr>
          <w:sz w:val="28"/>
          <w:szCs w:val="28"/>
        </w:rPr>
        <w:t>тур, а также различных форм общественного сознания, осознание своего места в поликультурном мире;</w:t>
      </w:r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lastRenderedPageBreak/>
        <w:t>8) нравственное сознание и поведение на основе усвоения общечеловеческих ценностей;</w:t>
      </w:r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</w:t>
      </w:r>
      <w:r w:rsidRPr="005D505B">
        <w:rPr>
          <w:sz w:val="28"/>
          <w:szCs w:val="28"/>
        </w:rPr>
        <w:t>а</w:t>
      </w:r>
      <w:r w:rsidRPr="005D505B">
        <w:rPr>
          <w:sz w:val="28"/>
          <w:szCs w:val="28"/>
        </w:rPr>
        <w:t>нию как условию успешной профессиональной и общественной деятельности;</w:t>
      </w:r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t>10) эстетическое отношение к миру, включая эстетику быта, научного и те</w:t>
      </w:r>
      <w:r w:rsidRPr="005D505B">
        <w:rPr>
          <w:sz w:val="28"/>
          <w:szCs w:val="28"/>
        </w:rPr>
        <w:t>х</w:t>
      </w:r>
      <w:r w:rsidRPr="005D505B">
        <w:rPr>
          <w:sz w:val="28"/>
          <w:szCs w:val="28"/>
        </w:rPr>
        <w:t>нического творчества, спорта, общественных отношений;</w:t>
      </w:r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</w:t>
      </w:r>
      <w:r w:rsidRPr="005D505B">
        <w:rPr>
          <w:sz w:val="28"/>
          <w:szCs w:val="28"/>
        </w:rPr>
        <w:t>т</w:t>
      </w:r>
      <w:r w:rsidRPr="005D505B">
        <w:rPr>
          <w:sz w:val="28"/>
          <w:szCs w:val="28"/>
        </w:rPr>
        <w:t>ребления алкоголя, наркотиков;</w:t>
      </w:r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</w:t>
      </w:r>
      <w:r w:rsidRPr="005D505B">
        <w:rPr>
          <w:sz w:val="28"/>
          <w:szCs w:val="28"/>
        </w:rPr>
        <w:t>а</w:t>
      </w:r>
      <w:r w:rsidRPr="005D505B">
        <w:rPr>
          <w:sz w:val="28"/>
          <w:szCs w:val="28"/>
        </w:rPr>
        <w:t>зывать первую помощь;</w:t>
      </w:r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t>13) осознанный выбор будущей профессии и возможностей реализации со</w:t>
      </w:r>
      <w:r w:rsidRPr="005D505B">
        <w:rPr>
          <w:sz w:val="28"/>
          <w:szCs w:val="28"/>
        </w:rPr>
        <w:t>б</w:t>
      </w:r>
      <w:r w:rsidRPr="005D505B">
        <w:rPr>
          <w:sz w:val="28"/>
          <w:szCs w:val="28"/>
        </w:rPr>
        <w:t>ственных жизненных планов; отношение к профессиональной деятельности как возможности участия в решении личных, общественных, государственных, общ</w:t>
      </w:r>
      <w:r w:rsidRPr="005D505B">
        <w:rPr>
          <w:sz w:val="28"/>
          <w:szCs w:val="28"/>
        </w:rPr>
        <w:t>е</w:t>
      </w:r>
      <w:r w:rsidRPr="005D505B">
        <w:rPr>
          <w:sz w:val="28"/>
          <w:szCs w:val="28"/>
        </w:rPr>
        <w:t>национальных проблем;</w:t>
      </w:r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t>14) сформированность экологического мышления, понимания влияния соц</w:t>
      </w:r>
      <w:r w:rsidRPr="005D505B">
        <w:rPr>
          <w:sz w:val="28"/>
          <w:szCs w:val="28"/>
        </w:rPr>
        <w:t>и</w:t>
      </w:r>
      <w:r w:rsidRPr="005D505B">
        <w:rPr>
          <w:sz w:val="28"/>
          <w:szCs w:val="28"/>
        </w:rPr>
        <w:t>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t>15) ответственное отношение к созданию семьи на основе осознанного пр</w:t>
      </w:r>
      <w:r w:rsidRPr="005D505B">
        <w:rPr>
          <w:sz w:val="28"/>
          <w:szCs w:val="28"/>
        </w:rPr>
        <w:t>и</w:t>
      </w:r>
      <w:r w:rsidRPr="005D505B">
        <w:rPr>
          <w:sz w:val="28"/>
          <w:szCs w:val="28"/>
        </w:rPr>
        <w:t>нятия ценностей семейной жизни;</w:t>
      </w:r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proofErr w:type="spellStart"/>
      <w:r w:rsidRPr="005D505B">
        <w:rPr>
          <w:b/>
          <w:sz w:val="28"/>
          <w:szCs w:val="28"/>
        </w:rPr>
        <w:t>метапредметные</w:t>
      </w:r>
      <w:proofErr w:type="spellEnd"/>
      <w:r w:rsidRPr="005D505B">
        <w:rPr>
          <w:b/>
          <w:sz w:val="28"/>
          <w:szCs w:val="28"/>
        </w:rPr>
        <w:t xml:space="preserve"> результаты</w:t>
      </w:r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</w:t>
      </w:r>
      <w:r w:rsidRPr="005D505B">
        <w:rPr>
          <w:sz w:val="28"/>
          <w:szCs w:val="28"/>
        </w:rPr>
        <w:t>н</w:t>
      </w:r>
      <w:r w:rsidRPr="005D505B">
        <w:rPr>
          <w:sz w:val="28"/>
          <w:szCs w:val="28"/>
        </w:rPr>
        <w:t>ных целей и реализации планов деятельности; выбирать успешные стратегии в различных ситуациях;</w:t>
      </w:r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t>3) владение навыками познавательной, учебно-исследовательской и проек</w:t>
      </w:r>
      <w:r w:rsidRPr="005D505B">
        <w:rPr>
          <w:sz w:val="28"/>
          <w:szCs w:val="28"/>
        </w:rPr>
        <w:t>т</w:t>
      </w:r>
      <w:r w:rsidRPr="005D505B">
        <w:rPr>
          <w:sz w:val="28"/>
          <w:szCs w:val="28"/>
        </w:rPr>
        <w:t>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</w:t>
      </w:r>
      <w:r w:rsidRPr="005D505B">
        <w:rPr>
          <w:sz w:val="28"/>
          <w:szCs w:val="28"/>
        </w:rPr>
        <w:t>ч</w:t>
      </w:r>
      <w:r w:rsidRPr="005D505B">
        <w:rPr>
          <w:sz w:val="28"/>
          <w:szCs w:val="28"/>
        </w:rPr>
        <w:t>никах информации, критически оценивать и интерпретировать информацию, п</w:t>
      </w:r>
      <w:r w:rsidRPr="005D505B">
        <w:rPr>
          <w:sz w:val="28"/>
          <w:szCs w:val="28"/>
        </w:rPr>
        <w:t>о</w:t>
      </w:r>
      <w:r w:rsidRPr="005D505B">
        <w:rPr>
          <w:sz w:val="28"/>
          <w:szCs w:val="28"/>
        </w:rPr>
        <w:t>лучаемую из различных источников;</w:t>
      </w:r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</w:t>
      </w:r>
      <w:r w:rsidRPr="005D505B">
        <w:rPr>
          <w:sz w:val="28"/>
          <w:szCs w:val="28"/>
        </w:rPr>
        <w:t>а</w:t>
      </w:r>
      <w:r w:rsidRPr="005D505B">
        <w:rPr>
          <w:sz w:val="28"/>
          <w:szCs w:val="28"/>
        </w:rPr>
        <w:t xml:space="preserve">ционных задач с соблюдением требований эргономики, техники </w:t>
      </w:r>
      <w:r w:rsidRPr="005D505B">
        <w:rPr>
          <w:sz w:val="28"/>
          <w:szCs w:val="28"/>
        </w:rPr>
        <w:lastRenderedPageBreak/>
        <w:t>безопасности, г</w:t>
      </w:r>
      <w:r w:rsidRPr="005D505B">
        <w:rPr>
          <w:sz w:val="28"/>
          <w:szCs w:val="28"/>
        </w:rPr>
        <w:t>и</w:t>
      </w:r>
      <w:r w:rsidRPr="005D505B">
        <w:rPr>
          <w:sz w:val="28"/>
          <w:szCs w:val="28"/>
        </w:rPr>
        <w:t>гиены, ресурсосбережения, правовых и этических норм, норм информационной безопасности;</w:t>
      </w:r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t>6) умение определять назначение и функции различных социальных инстит</w:t>
      </w:r>
      <w:r w:rsidRPr="005D505B">
        <w:rPr>
          <w:sz w:val="28"/>
          <w:szCs w:val="28"/>
        </w:rPr>
        <w:t>у</w:t>
      </w:r>
      <w:r w:rsidRPr="005D505B">
        <w:rPr>
          <w:sz w:val="28"/>
          <w:szCs w:val="28"/>
        </w:rPr>
        <w:t>тов;</w:t>
      </w:r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EB393E" w:rsidRPr="00FA3969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t>9) владение навыками познавательной рефлексии как осознания соверша</w:t>
      </w:r>
      <w:r w:rsidRPr="005D505B">
        <w:rPr>
          <w:sz w:val="28"/>
          <w:szCs w:val="28"/>
        </w:rPr>
        <w:t>е</w:t>
      </w:r>
      <w:r w:rsidRPr="005D505B">
        <w:rPr>
          <w:sz w:val="28"/>
          <w:szCs w:val="28"/>
        </w:rPr>
        <w:t>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EB393E" w:rsidRPr="005D505B" w:rsidRDefault="00EB393E" w:rsidP="00EB393E">
      <w:pPr>
        <w:ind w:firstLine="567"/>
        <w:rPr>
          <w:sz w:val="28"/>
          <w:szCs w:val="28"/>
        </w:rPr>
      </w:pPr>
      <w:r w:rsidRPr="005D505B">
        <w:rPr>
          <w:b/>
          <w:sz w:val="28"/>
          <w:szCs w:val="28"/>
        </w:rPr>
        <w:t>Предметные результаты</w:t>
      </w:r>
      <w:r w:rsidRPr="005D505B">
        <w:rPr>
          <w:sz w:val="28"/>
          <w:szCs w:val="28"/>
        </w:rPr>
        <w:t xml:space="preserve"> освоения базового курса экологии должны отр</w:t>
      </w:r>
      <w:r w:rsidRPr="005D505B">
        <w:rPr>
          <w:sz w:val="28"/>
          <w:szCs w:val="28"/>
        </w:rPr>
        <w:t>а</w:t>
      </w:r>
      <w:r w:rsidRPr="005D505B">
        <w:rPr>
          <w:sz w:val="28"/>
          <w:szCs w:val="28"/>
        </w:rPr>
        <w:t>жать:</w:t>
      </w:r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t>1) сформированность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"человек - общество - природа";</w:t>
      </w:r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t>2) 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t>3) владение умениями применять экологические знания в жизненных ситу</w:t>
      </w:r>
      <w:r w:rsidRPr="005D505B">
        <w:rPr>
          <w:sz w:val="28"/>
          <w:szCs w:val="28"/>
        </w:rPr>
        <w:t>а</w:t>
      </w:r>
      <w:r w:rsidRPr="005D505B">
        <w:rPr>
          <w:sz w:val="28"/>
          <w:szCs w:val="28"/>
        </w:rPr>
        <w:t>циях, связанных с выполнением типичных социальных ролей;</w:t>
      </w:r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t xml:space="preserve">4) владение знаниями экологических императивов, гражданских прав и обязанностей в области </w:t>
      </w:r>
      <w:proofErr w:type="spellStart"/>
      <w:r w:rsidRPr="005D505B">
        <w:rPr>
          <w:sz w:val="28"/>
          <w:szCs w:val="28"/>
        </w:rPr>
        <w:t>энерго</w:t>
      </w:r>
      <w:proofErr w:type="spellEnd"/>
      <w:r w:rsidRPr="005D505B">
        <w:rPr>
          <w:sz w:val="28"/>
          <w:szCs w:val="28"/>
        </w:rPr>
        <w:t>- и ресурсосбережения в интересах сохранения окр</w:t>
      </w:r>
      <w:r w:rsidRPr="005D505B">
        <w:rPr>
          <w:sz w:val="28"/>
          <w:szCs w:val="28"/>
        </w:rPr>
        <w:t>у</w:t>
      </w:r>
      <w:r w:rsidRPr="005D505B">
        <w:rPr>
          <w:sz w:val="28"/>
          <w:szCs w:val="28"/>
        </w:rPr>
        <w:t>жающей среды, здоровья и безопасности жизни;</w:t>
      </w:r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t>5) сформированность личностного отношения к экологическим ценностям, моральной ответственности за экологические последствия своих действий в о</w:t>
      </w:r>
      <w:r w:rsidRPr="005D505B">
        <w:rPr>
          <w:sz w:val="28"/>
          <w:szCs w:val="28"/>
        </w:rPr>
        <w:t>к</w:t>
      </w:r>
      <w:r w:rsidRPr="005D505B">
        <w:rPr>
          <w:sz w:val="28"/>
          <w:szCs w:val="28"/>
        </w:rPr>
        <w:t>ружающей среде;</w:t>
      </w:r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t>6) сформированность способности к выполнению проектов экологически ориентированной социальной деятельности, связанных с экологической безопа</w:t>
      </w:r>
      <w:r w:rsidRPr="005D505B">
        <w:rPr>
          <w:sz w:val="28"/>
          <w:szCs w:val="28"/>
        </w:rPr>
        <w:t>с</w:t>
      </w:r>
      <w:r w:rsidRPr="005D505B">
        <w:rPr>
          <w:sz w:val="28"/>
          <w:szCs w:val="28"/>
        </w:rPr>
        <w:t>ностью окружающей среды, здоровьем людей и повышением их экологической культуры.</w:t>
      </w:r>
    </w:p>
    <w:p w:rsidR="00EB393E" w:rsidRPr="005D505B" w:rsidRDefault="00EB393E" w:rsidP="00EB393E">
      <w:pPr>
        <w:numPr>
          <w:ilvl w:val="1"/>
          <w:numId w:val="59"/>
        </w:numPr>
        <w:ind w:firstLine="567"/>
        <w:rPr>
          <w:b/>
          <w:sz w:val="28"/>
          <w:szCs w:val="28"/>
        </w:rPr>
      </w:pPr>
      <w:r w:rsidRPr="005D505B">
        <w:rPr>
          <w:b/>
          <w:sz w:val="28"/>
          <w:szCs w:val="28"/>
        </w:rPr>
        <w:t>1.4. Количество часов на освоение программы дисциплины:</w:t>
      </w:r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t xml:space="preserve">      Учебным планом для данной дисциплины определено:</w:t>
      </w:r>
    </w:p>
    <w:p w:rsidR="00EB393E" w:rsidRPr="005D505B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t xml:space="preserve">обязательная аудиторная нагрузка обучающегося составляет </w:t>
      </w:r>
      <w:r>
        <w:rPr>
          <w:b/>
          <w:sz w:val="28"/>
          <w:szCs w:val="28"/>
        </w:rPr>
        <w:t>36</w:t>
      </w:r>
      <w:r w:rsidRPr="005D505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часа</w:t>
      </w:r>
      <w:r w:rsidRPr="005D505B">
        <w:rPr>
          <w:sz w:val="28"/>
          <w:szCs w:val="28"/>
        </w:rPr>
        <w:t>;</w:t>
      </w:r>
    </w:p>
    <w:p w:rsidR="00EB393E" w:rsidRPr="00FA3969" w:rsidRDefault="00EB393E" w:rsidP="00EB393E">
      <w:pPr>
        <w:ind w:firstLine="567"/>
        <w:jc w:val="both"/>
        <w:rPr>
          <w:sz w:val="28"/>
          <w:szCs w:val="28"/>
        </w:rPr>
      </w:pPr>
      <w:r w:rsidRPr="005D505B">
        <w:rPr>
          <w:sz w:val="28"/>
          <w:szCs w:val="28"/>
        </w:rPr>
        <w:t>Итоговый контроль знаний проводится по завершению курса дисциплины в ф</w:t>
      </w:r>
      <w:r>
        <w:rPr>
          <w:sz w:val="28"/>
          <w:szCs w:val="28"/>
        </w:rPr>
        <w:t>орме зачета</w:t>
      </w:r>
    </w:p>
    <w:p w:rsidR="00EB393E" w:rsidRPr="00FA3969" w:rsidRDefault="00EB393E" w:rsidP="00EB393E">
      <w:pPr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  <w:r w:rsidRPr="00B61506">
        <w:rPr>
          <w:b/>
          <w:sz w:val="28"/>
          <w:szCs w:val="28"/>
        </w:rPr>
        <w:t>5</w:t>
      </w:r>
      <w:r w:rsidRPr="00B61506">
        <w:rPr>
          <w:b/>
          <w:caps/>
          <w:sz w:val="28"/>
          <w:szCs w:val="28"/>
        </w:rPr>
        <w:t>. Содержание учебной дисциплины с учетом профиля  профессионального образования.</w:t>
      </w:r>
    </w:p>
    <w:p w:rsidR="00EB393E" w:rsidRPr="00B61506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B61506">
        <w:rPr>
          <w:b/>
          <w:sz w:val="28"/>
          <w:szCs w:val="28"/>
        </w:rPr>
        <w:t>5.1.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B393E" w:rsidRPr="005A5CC5" w:rsidTr="00EB393E">
        <w:trPr>
          <w:trHeight w:val="460"/>
        </w:trPr>
        <w:tc>
          <w:tcPr>
            <w:tcW w:w="7904" w:type="dxa"/>
            <w:shd w:val="clear" w:color="auto" w:fill="auto"/>
          </w:tcPr>
          <w:p w:rsidR="00EB393E" w:rsidRPr="00B61506" w:rsidRDefault="00EB393E" w:rsidP="00EB393E">
            <w:pPr>
              <w:jc w:val="center"/>
              <w:rPr>
                <w:sz w:val="28"/>
                <w:szCs w:val="28"/>
              </w:rPr>
            </w:pPr>
            <w:r w:rsidRPr="00B6150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B393E" w:rsidRPr="00B61506" w:rsidRDefault="00EB393E" w:rsidP="00EB393E">
            <w:pPr>
              <w:jc w:val="center"/>
              <w:rPr>
                <w:i/>
                <w:iCs/>
                <w:sz w:val="28"/>
                <w:szCs w:val="28"/>
              </w:rPr>
            </w:pPr>
            <w:r w:rsidRPr="00B61506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B393E" w:rsidRPr="005A5CC5" w:rsidTr="00EB393E">
        <w:tc>
          <w:tcPr>
            <w:tcW w:w="7904" w:type="dxa"/>
            <w:shd w:val="clear" w:color="auto" w:fill="auto"/>
          </w:tcPr>
          <w:p w:rsidR="00EB393E" w:rsidRPr="00B61506" w:rsidRDefault="00EB393E" w:rsidP="00EB393E">
            <w:pPr>
              <w:jc w:val="both"/>
              <w:rPr>
                <w:sz w:val="28"/>
                <w:szCs w:val="28"/>
              </w:rPr>
            </w:pPr>
            <w:r w:rsidRPr="00B61506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B393E" w:rsidRPr="00B61506" w:rsidRDefault="00EB393E" w:rsidP="00EB393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36</w:t>
            </w:r>
          </w:p>
        </w:tc>
      </w:tr>
      <w:tr w:rsidR="00EB393E" w:rsidRPr="005A5CC5" w:rsidTr="00EB393E">
        <w:tc>
          <w:tcPr>
            <w:tcW w:w="7904" w:type="dxa"/>
            <w:shd w:val="clear" w:color="auto" w:fill="auto"/>
          </w:tcPr>
          <w:p w:rsidR="00EB393E" w:rsidRPr="00B61506" w:rsidRDefault="00EB393E" w:rsidP="00EB39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Практические работы</w:t>
            </w:r>
          </w:p>
        </w:tc>
        <w:tc>
          <w:tcPr>
            <w:tcW w:w="1800" w:type="dxa"/>
            <w:shd w:val="clear" w:color="auto" w:fill="auto"/>
          </w:tcPr>
          <w:p w:rsidR="00EB393E" w:rsidRDefault="00EB393E" w:rsidP="00EB393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</w:t>
            </w:r>
          </w:p>
        </w:tc>
      </w:tr>
      <w:tr w:rsidR="00EB393E" w:rsidRPr="005A5CC5" w:rsidTr="00EB393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393E" w:rsidRPr="00B61506" w:rsidRDefault="00EB393E" w:rsidP="00EB393E">
            <w:pPr>
              <w:jc w:val="both"/>
              <w:rPr>
                <w:b/>
                <w:sz w:val="28"/>
                <w:szCs w:val="28"/>
              </w:rPr>
            </w:pPr>
            <w:r w:rsidRPr="00B61506">
              <w:rPr>
                <w:b/>
                <w:sz w:val="28"/>
                <w:szCs w:val="28"/>
              </w:rPr>
              <w:t>в том числе:</w:t>
            </w:r>
          </w:p>
          <w:p w:rsidR="00EB393E" w:rsidRPr="00B61506" w:rsidRDefault="00EB393E" w:rsidP="00EB393E">
            <w:pPr>
              <w:jc w:val="both"/>
              <w:rPr>
                <w:sz w:val="28"/>
                <w:szCs w:val="28"/>
              </w:rPr>
            </w:pPr>
            <w:r w:rsidRPr="00B61506">
              <w:rPr>
                <w:bCs/>
                <w:sz w:val="28"/>
                <w:szCs w:val="28"/>
              </w:rPr>
              <w:t>Сообщение о великих русских экологах</w:t>
            </w:r>
            <w:r w:rsidRPr="00B61506">
              <w:rPr>
                <w:sz w:val="28"/>
                <w:szCs w:val="28"/>
              </w:rPr>
              <w:t>;</w:t>
            </w:r>
          </w:p>
          <w:p w:rsidR="00EB393E" w:rsidRPr="00B61506" w:rsidRDefault="00EB393E" w:rsidP="00EB393E">
            <w:pPr>
              <w:jc w:val="both"/>
              <w:rPr>
                <w:sz w:val="28"/>
                <w:szCs w:val="28"/>
              </w:rPr>
            </w:pPr>
            <w:r w:rsidRPr="00B61506">
              <w:rPr>
                <w:sz w:val="28"/>
                <w:szCs w:val="28"/>
              </w:rPr>
              <w:lastRenderedPageBreak/>
              <w:t>Подготовить   сообщения  по   теме: « Круговорот веще</w:t>
            </w:r>
            <w:proofErr w:type="gramStart"/>
            <w:r w:rsidRPr="00B61506">
              <w:rPr>
                <w:sz w:val="28"/>
                <w:szCs w:val="28"/>
              </w:rPr>
              <w:t>ств в пр</w:t>
            </w:r>
            <w:proofErr w:type="gramEnd"/>
            <w:r w:rsidRPr="00B61506">
              <w:rPr>
                <w:sz w:val="28"/>
                <w:szCs w:val="28"/>
              </w:rPr>
              <w:t>ироде»;</w:t>
            </w:r>
          </w:p>
          <w:p w:rsidR="00EB393E" w:rsidRPr="00B61506" w:rsidRDefault="00EB393E" w:rsidP="00EB393E">
            <w:pPr>
              <w:jc w:val="both"/>
              <w:rPr>
                <w:sz w:val="28"/>
                <w:szCs w:val="28"/>
              </w:rPr>
            </w:pPr>
            <w:r w:rsidRPr="00B61506">
              <w:rPr>
                <w:sz w:val="28"/>
                <w:szCs w:val="28"/>
              </w:rPr>
              <w:t>Подготовить сообщение об одной из экологических проблем;</w:t>
            </w:r>
          </w:p>
          <w:p w:rsidR="00EB393E" w:rsidRPr="00B61506" w:rsidRDefault="00EB393E" w:rsidP="00EB393E">
            <w:pPr>
              <w:jc w:val="both"/>
              <w:rPr>
                <w:bCs/>
                <w:sz w:val="28"/>
                <w:szCs w:val="28"/>
              </w:rPr>
            </w:pPr>
            <w:r w:rsidRPr="00B61506">
              <w:rPr>
                <w:sz w:val="28"/>
                <w:szCs w:val="28"/>
              </w:rPr>
              <w:t>Описание антропогенных изменений в естественных приро</w:t>
            </w:r>
            <w:r w:rsidRPr="00B61506">
              <w:rPr>
                <w:sz w:val="28"/>
                <w:szCs w:val="28"/>
              </w:rPr>
              <w:t>д</w:t>
            </w:r>
            <w:r w:rsidRPr="00B61506">
              <w:rPr>
                <w:sz w:val="28"/>
                <w:szCs w:val="28"/>
              </w:rPr>
              <w:t xml:space="preserve">ных ландшафтах местности, окружающей среды </w:t>
            </w:r>
            <w:proofErr w:type="gramStart"/>
            <w:r w:rsidRPr="00B61506">
              <w:rPr>
                <w:sz w:val="28"/>
                <w:szCs w:val="28"/>
              </w:rPr>
              <w:t>обучающег</w:t>
            </w:r>
            <w:r w:rsidRPr="00B61506">
              <w:rPr>
                <w:sz w:val="28"/>
                <w:szCs w:val="28"/>
              </w:rPr>
              <w:t>о</w:t>
            </w:r>
            <w:r w:rsidRPr="00B61506">
              <w:rPr>
                <w:sz w:val="28"/>
                <w:szCs w:val="28"/>
              </w:rPr>
              <w:t>ся</w:t>
            </w:r>
            <w:proofErr w:type="gramEnd"/>
            <w:r w:rsidRPr="00B61506">
              <w:rPr>
                <w:sz w:val="28"/>
                <w:szCs w:val="28"/>
              </w:rPr>
              <w:t>;</w:t>
            </w:r>
          </w:p>
          <w:p w:rsidR="00EB393E" w:rsidRPr="00B61506" w:rsidRDefault="00EB393E" w:rsidP="00EB393E">
            <w:pPr>
              <w:jc w:val="both"/>
              <w:rPr>
                <w:bCs/>
                <w:sz w:val="28"/>
                <w:szCs w:val="28"/>
              </w:rPr>
            </w:pPr>
            <w:r w:rsidRPr="00B61506">
              <w:rPr>
                <w:bCs/>
                <w:sz w:val="28"/>
                <w:szCs w:val="28"/>
              </w:rPr>
              <w:t>Составить концепт идеальной городской квартиры;</w:t>
            </w:r>
          </w:p>
          <w:p w:rsidR="00EB393E" w:rsidRPr="00B61506" w:rsidRDefault="00EB393E" w:rsidP="00EB393E">
            <w:pPr>
              <w:jc w:val="both"/>
              <w:rPr>
                <w:bCs/>
                <w:sz w:val="28"/>
                <w:szCs w:val="28"/>
              </w:rPr>
            </w:pPr>
            <w:r w:rsidRPr="00B61506">
              <w:rPr>
                <w:bCs/>
                <w:sz w:val="28"/>
                <w:szCs w:val="28"/>
              </w:rPr>
              <w:t>Краткое описание экологических проблем;</w:t>
            </w:r>
          </w:p>
          <w:p w:rsidR="00EB393E" w:rsidRPr="00B61506" w:rsidRDefault="00EB393E" w:rsidP="00EB3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B61506">
              <w:rPr>
                <w:bCs/>
                <w:sz w:val="28"/>
                <w:szCs w:val="28"/>
              </w:rPr>
              <w:t>Подг</w:t>
            </w:r>
            <w:r>
              <w:rPr>
                <w:bCs/>
                <w:sz w:val="28"/>
                <w:szCs w:val="28"/>
              </w:rPr>
              <w:t>отовить сообщение об ООПТ Тамбо</w:t>
            </w:r>
            <w:r w:rsidRPr="00B61506">
              <w:rPr>
                <w:bCs/>
                <w:sz w:val="28"/>
                <w:szCs w:val="28"/>
              </w:rPr>
              <w:t>вской области;</w:t>
            </w:r>
          </w:p>
          <w:p w:rsidR="00EB393E" w:rsidRPr="00B61506" w:rsidRDefault="00EB393E" w:rsidP="00EB393E">
            <w:pPr>
              <w:jc w:val="both"/>
              <w:rPr>
                <w:bCs/>
                <w:sz w:val="28"/>
                <w:szCs w:val="28"/>
              </w:rPr>
            </w:pPr>
            <w:r w:rsidRPr="00B61506">
              <w:rPr>
                <w:bCs/>
                <w:sz w:val="28"/>
                <w:szCs w:val="28"/>
              </w:rPr>
              <w:t>Составить кроссворд на тему природных ресурсов;</w:t>
            </w:r>
          </w:p>
          <w:p w:rsidR="00EB393E" w:rsidRPr="00B61506" w:rsidRDefault="00EB393E" w:rsidP="00EB393E">
            <w:r w:rsidRPr="00B61506">
              <w:rPr>
                <w:sz w:val="28"/>
                <w:szCs w:val="28"/>
              </w:rPr>
              <w:t>Сообщение об эко</w:t>
            </w:r>
            <w:r>
              <w:rPr>
                <w:sz w:val="28"/>
                <w:szCs w:val="28"/>
              </w:rPr>
              <w:t>логических проблемах Тамбовской</w:t>
            </w:r>
            <w:r w:rsidRPr="00B61506">
              <w:rPr>
                <w:sz w:val="28"/>
                <w:szCs w:val="28"/>
              </w:rPr>
              <w:t xml:space="preserve"> области</w:t>
            </w:r>
          </w:p>
          <w:p w:rsidR="00EB393E" w:rsidRPr="00B61506" w:rsidRDefault="00EB393E" w:rsidP="00EB393E">
            <w:r w:rsidRPr="00B61506">
              <w:rPr>
                <w:bCs/>
                <w:sz w:val="28"/>
                <w:szCs w:val="28"/>
              </w:rPr>
              <w:t>Рассказать об основных измерителях загрязнения воздуха, воды</w:t>
            </w:r>
          </w:p>
          <w:p w:rsidR="00EB393E" w:rsidRPr="00B61506" w:rsidRDefault="00EB393E" w:rsidP="00EB393E">
            <w:proofErr w:type="gramStart"/>
            <w:r w:rsidRPr="00B61506">
              <w:rPr>
                <w:bCs/>
                <w:sz w:val="28"/>
                <w:szCs w:val="28"/>
              </w:rPr>
              <w:t>Сообщение о болезнях городского населения, вызванные эк</w:t>
            </w:r>
            <w:r w:rsidRPr="00B61506">
              <w:rPr>
                <w:bCs/>
                <w:sz w:val="28"/>
                <w:szCs w:val="28"/>
              </w:rPr>
              <w:t>о</w:t>
            </w:r>
            <w:r w:rsidRPr="00B61506">
              <w:rPr>
                <w:bCs/>
                <w:sz w:val="28"/>
                <w:szCs w:val="28"/>
              </w:rPr>
              <w:t>логическими загрязнениями</w:t>
            </w:r>
            <w:proofErr w:type="gramEnd"/>
          </w:p>
          <w:p w:rsidR="00EB393E" w:rsidRPr="00B61506" w:rsidRDefault="00EB393E" w:rsidP="00EB393E">
            <w:r w:rsidRPr="00B61506">
              <w:rPr>
                <w:bCs/>
                <w:sz w:val="28"/>
                <w:szCs w:val="28"/>
              </w:rPr>
              <w:t>Описание своего жилья на предмет наличия полимерных мат</w:t>
            </w:r>
            <w:r w:rsidRPr="00B61506">
              <w:rPr>
                <w:bCs/>
                <w:sz w:val="28"/>
                <w:szCs w:val="28"/>
              </w:rPr>
              <w:t>е</w:t>
            </w:r>
            <w:r w:rsidRPr="00B61506">
              <w:rPr>
                <w:bCs/>
                <w:sz w:val="28"/>
                <w:szCs w:val="28"/>
              </w:rPr>
              <w:t>риалов в отделке</w:t>
            </w:r>
          </w:p>
          <w:p w:rsidR="00EB393E" w:rsidRPr="00B61506" w:rsidRDefault="00EB393E" w:rsidP="00EB393E">
            <w:r w:rsidRPr="00B61506">
              <w:rPr>
                <w:bCs/>
                <w:sz w:val="28"/>
                <w:szCs w:val="28"/>
              </w:rPr>
              <w:t>Предложить пути решения проблемы утилизации ТБО</w:t>
            </w:r>
          </w:p>
          <w:p w:rsidR="00EB393E" w:rsidRPr="00B61506" w:rsidRDefault="00EB393E" w:rsidP="00EB393E">
            <w:r w:rsidRPr="00B61506">
              <w:rPr>
                <w:bCs/>
                <w:sz w:val="28"/>
                <w:szCs w:val="28"/>
              </w:rPr>
              <w:t>Сообщение о Повестке дня на 21 век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393E" w:rsidRPr="00B61506" w:rsidRDefault="00EB393E" w:rsidP="00EB393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B393E" w:rsidRPr="005A5CC5" w:rsidTr="00EB393E">
        <w:tc>
          <w:tcPr>
            <w:tcW w:w="9704" w:type="dxa"/>
            <w:gridSpan w:val="2"/>
            <w:shd w:val="clear" w:color="auto" w:fill="auto"/>
          </w:tcPr>
          <w:p w:rsidR="00EB393E" w:rsidRPr="00B61506" w:rsidRDefault="00EB393E" w:rsidP="00EB393E">
            <w:pPr>
              <w:rPr>
                <w:i/>
                <w:iCs/>
                <w:sz w:val="28"/>
                <w:szCs w:val="28"/>
              </w:rPr>
            </w:pPr>
            <w:r w:rsidRPr="00B61506">
              <w:rPr>
                <w:i/>
                <w:iCs/>
                <w:sz w:val="28"/>
                <w:szCs w:val="28"/>
              </w:rPr>
              <w:lastRenderedPageBreak/>
              <w:t xml:space="preserve">Итоговая аттестация в форме </w:t>
            </w:r>
            <w:r>
              <w:rPr>
                <w:i/>
                <w:iCs/>
                <w:sz w:val="28"/>
                <w:szCs w:val="28"/>
              </w:rPr>
              <w:t>контрольной работы</w:t>
            </w:r>
          </w:p>
          <w:p w:rsidR="00EB393E" w:rsidRPr="00B61506" w:rsidRDefault="00EB393E" w:rsidP="00EB393E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EB393E" w:rsidRDefault="00EB393E" w:rsidP="00EB393E"/>
    <w:p w:rsidR="00EB393E" w:rsidRDefault="00EB393E" w:rsidP="00EB393E"/>
    <w:p w:rsidR="00EB393E" w:rsidRPr="006E325C" w:rsidRDefault="00EB393E" w:rsidP="00EB393E">
      <w:pPr>
        <w:pStyle w:val="1"/>
        <w:rPr>
          <w:b w:val="0"/>
        </w:rPr>
      </w:pPr>
      <w:bookmarkStart w:id="7" w:name="_Toc2599264"/>
      <w:r w:rsidRPr="006E325C">
        <w:t>1. ПАСПОРТ РАБОЧЕЙ ПРОГРАММЫ УЧЕБНОЙ ДИСЦИПЛИНЫ</w:t>
      </w:r>
      <w:bookmarkEnd w:id="7"/>
    </w:p>
    <w:p w:rsidR="00EB393E" w:rsidRPr="006E325C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</w:rPr>
      </w:pPr>
      <w:r w:rsidRPr="006E325C">
        <w:rPr>
          <w:b/>
        </w:rPr>
        <w:t>«Астрономия»</w:t>
      </w:r>
    </w:p>
    <w:p w:rsidR="00EB393E" w:rsidRPr="006E325C" w:rsidRDefault="00EB393E" w:rsidP="00EB393E">
      <w:r w:rsidRPr="006E325C">
        <w:t>1.1. Область применения рабочей программы</w:t>
      </w:r>
    </w:p>
    <w:p w:rsidR="00EB393E" w:rsidRPr="006E325C" w:rsidRDefault="00EB393E" w:rsidP="00EB393E">
      <w:pPr>
        <w:pStyle w:val="Style20"/>
        <w:widowControl/>
        <w:spacing w:line="240" w:lineRule="auto"/>
        <w:ind w:firstLine="0"/>
        <w:rPr>
          <w:rStyle w:val="FontStyle52"/>
          <w:rFonts w:ascii="Times New Roman" w:hAnsi="Times New Roman" w:cs="Times New Roman"/>
        </w:rPr>
      </w:pPr>
      <w:r w:rsidRPr="006E325C">
        <w:rPr>
          <w:rFonts w:ascii="Times New Roman" w:eastAsia="Times New Roman" w:hAnsi="Times New Roman" w:cs="Times New Roman"/>
        </w:rPr>
        <w:t>Рабочая программа учебной дисциплины является частью основной профессиональной образ</w:t>
      </w:r>
      <w:r w:rsidRPr="006E325C">
        <w:rPr>
          <w:rFonts w:ascii="Times New Roman" w:eastAsia="Times New Roman" w:hAnsi="Times New Roman" w:cs="Times New Roman"/>
        </w:rPr>
        <w:t>о</w:t>
      </w:r>
      <w:r w:rsidRPr="006E325C">
        <w:rPr>
          <w:rFonts w:ascii="Times New Roman" w:eastAsia="Times New Roman" w:hAnsi="Times New Roman" w:cs="Times New Roman"/>
        </w:rPr>
        <w:t xml:space="preserve">вательной программы в соответствии с ФГОС СПО  </w:t>
      </w:r>
      <w:r>
        <w:rPr>
          <w:rFonts w:ascii="Times New Roman" w:eastAsia="Times New Roman" w:hAnsi="Times New Roman" w:cs="Times New Roman"/>
        </w:rPr>
        <w:t xml:space="preserve">по специальности: 08.02.01 Строительство и эксплуатация зданий и сооружений. </w:t>
      </w:r>
      <w:r w:rsidRPr="006E325C">
        <w:rPr>
          <w:rFonts w:ascii="Times New Roman" w:hAnsi="Times New Roman" w:cs="Times New Roman"/>
        </w:rPr>
        <w:t xml:space="preserve"> </w:t>
      </w:r>
      <w:r w:rsidRPr="006E325C">
        <w:rPr>
          <w:rStyle w:val="FontStyle52"/>
          <w:rFonts w:ascii="Times New Roman" w:hAnsi="Times New Roman" w:cs="Times New Roman"/>
        </w:rPr>
        <w:t>Программа общеобразовательной учебной дисциплины «Астрономия» предназначена для изучения основных вопросов астрономии в профессионал</w:t>
      </w:r>
      <w:r w:rsidRPr="006E325C">
        <w:rPr>
          <w:rStyle w:val="FontStyle52"/>
          <w:rFonts w:ascii="Times New Roman" w:hAnsi="Times New Roman" w:cs="Times New Roman"/>
        </w:rPr>
        <w:t>ь</w:t>
      </w:r>
      <w:r w:rsidRPr="006E325C">
        <w:rPr>
          <w:rStyle w:val="FontStyle52"/>
          <w:rFonts w:ascii="Times New Roman" w:hAnsi="Times New Roman" w:cs="Times New Roman"/>
        </w:rPr>
        <w:t>ных образовательных организациях, реализующих образовательную программу среднего общ</w:t>
      </w:r>
      <w:r w:rsidRPr="006E325C">
        <w:rPr>
          <w:rStyle w:val="FontStyle52"/>
          <w:rFonts w:ascii="Times New Roman" w:hAnsi="Times New Roman" w:cs="Times New Roman"/>
        </w:rPr>
        <w:t>е</w:t>
      </w:r>
      <w:r w:rsidRPr="006E325C">
        <w:rPr>
          <w:rStyle w:val="FontStyle52"/>
          <w:rFonts w:ascii="Times New Roman" w:hAnsi="Times New Roman" w:cs="Times New Roman"/>
        </w:rPr>
        <w:t>го образования в пределах освоения основной профессиональной образовательной программы (ОПОП) СПО на базе основного общего образования при подготовке специалистов среднего звена.</w:t>
      </w:r>
    </w:p>
    <w:p w:rsidR="00EB393E" w:rsidRPr="006E325C" w:rsidRDefault="00EB393E" w:rsidP="00EB393E">
      <w:pPr>
        <w:jc w:val="both"/>
      </w:pPr>
      <w:r w:rsidRPr="006E325C">
        <w:rPr>
          <w:rStyle w:val="FontStyle52"/>
        </w:rPr>
        <w:t>Программа учебной дисциплины «Астрономия» разработана в соответствии с Приказом М</w:t>
      </w:r>
      <w:r w:rsidRPr="006E325C">
        <w:rPr>
          <w:rStyle w:val="FontStyle52"/>
        </w:rPr>
        <w:t>и</w:t>
      </w:r>
      <w:r w:rsidRPr="006E325C">
        <w:rPr>
          <w:rStyle w:val="FontStyle52"/>
        </w:rPr>
        <w:t xml:space="preserve">нобрнауки России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29 июня 2017 г. № 613; на </w:t>
      </w:r>
      <w:proofErr w:type="gramStart"/>
      <w:r w:rsidRPr="006E325C">
        <w:rPr>
          <w:rStyle w:val="FontStyle52"/>
        </w:rPr>
        <w:t>основании</w:t>
      </w:r>
      <w:proofErr w:type="gramEnd"/>
      <w:r w:rsidRPr="006E325C">
        <w:rPr>
          <w:rStyle w:val="FontStyle52"/>
        </w:rPr>
        <w:t xml:space="preserve"> Письма Минобрнауки России «Об организации изучения учебного предмета "Астрономия"» от 20 июня 2017 г. № ТС-194/08; с учетом требований ФГОС среднего общего образования, предъявляемых к структуре, содержанию и результатам освоения учебной дисциплины «Астр</w:t>
      </w:r>
      <w:r w:rsidRPr="006E325C">
        <w:rPr>
          <w:rStyle w:val="FontStyle52"/>
        </w:rPr>
        <w:t>о</w:t>
      </w:r>
      <w:r w:rsidRPr="006E325C">
        <w:rPr>
          <w:rStyle w:val="FontStyle52"/>
        </w:rPr>
        <w:t>номия».</w:t>
      </w:r>
    </w:p>
    <w:p w:rsidR="00EB393E" w:rsidRPr="006E325C" w:rsidRDefault="00EB393E" w:rsidP="00EB393E">
      <w:pPr>
        <w:rPr>
          <w:color w:val="000000"/>
          <w:lang w:eastAsia="ar-SA"/>
        </w:rPr>
      </w:pPr>
      <w:r w:rsidRPr="006E325C">
        <w:t>1.2. Место учебной дисциплины в структуре основной профессиональной образовательной пр</w:t>
      </w:r>
      <w:r w:rsidRPr="006E325C">
        <w:t>о</w:t>
      </w:r>
      <w:r w:rsidRPr="006E325C">
        <w:t>граммы:</w:t>
      </w:r>
    </w:p>
    <w:p w:rsidR="00EB393E" w:rsidRPr="006E325C" w:rsidRDefault="00EB393E" w:rsidP="00EB393E">
      <w:pPr>
        <w:tabs>
          <w:tab w:val="left" w:pos="9923"/>
        </w:tabs>
        <w:ind w:right="-1"/>
        <w:jc w:val="both"/>
        <w:rPr>
          <w:lang w:eastAsia="ar-SA"/>
        </w:rPr>
      </w:pPr>
      <w:r w:rsidRPr="006E325C">
        <w:rPr>
          <w:rStyle w:val="FontStyle52"/>
        </w:rPr>
        <w:t>Дисциплина «Астрономия» входит в состав предметной области «Естественные науки» 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EB393E" w:rsidRPr="006E325C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b/>
        </w:rPr>
      </w:pPr>
    </w:p>
    <w:p w:rsidR="00EB393E" w:rsidRPr="006E325C" w:rsidRDefault="00EB393E" w:rsidP="00EB393E">
      <w:pPr>
        <w:pStyle w:val="Style30"/>
        <w:widowControl/>
        <w:spacing w:line="240" w:lineRule="auto"/>
        <w:rPr>
          <w:rStyle w:val="FontStyle50"/>
          <w:rFonts w:ascii="Times New Roman" w:hAnsi="Times New Roman" w:cs="Times New Roman"/>
        </w:rPr>
      </w:pPr>
      <w:r w:rsidRPr="006E325C">
        <w:rPr>
          <w:rStyle w:val="FontStyle50"/>
          <w:rFonts w:ascii="Times New Roman" w:hAnsi="Times New Roman" w:cs="Times New Roman"/>
        </w:rPr>
        <w:t>1.3.РЕЗУЛЬТАТЫ ОСВОЕНИЯ УЧЕБНОЙ ДИСЦИПЛИНЫ</w:t>
      </w:r>
    </w:p>
    <w:p w:rsidR="00EB393E" w:rsidRPr="006E325C" w:rsidRDefault="00EB393E" w:rsidP="00EB393E">
      <w:pPr>
        <w:pStyle w:val="Style20"/>
        <w:widowControl/>
        <w:spacing w:line="240" w:lineRule="auto"/>
        <w:ind w:firstLine="0"/>
        <w:rPr>
          <w:rStyle w:val="FontStyle43"/>
          <w:rFonts w:ascii="Times New Roman" w:hAnsi="Times New Roman" w:cs="Times New Roman"/>
        </w:rPr>
      </w:pPr>
      <w:r w:rsidRPr="006E325C">
        <w:rPr>
          <w:rStyle w:val="FontStyle52"/>
          <w:rFonts w:ascii="Times New Roman" w:hAnsi="Times New Roman" w:cs="Times New Roman"/>
        </w:rPr>
        <w:t>Освоение содержания учебной дисциплины «Астрономия» обеспечивает достиже</w:t>
      </w:r>
      <w:r w:rsidRPr="006E325C">
        <w:rPr>
          <w:rStyle w:val="FontStyle52"/>
          <w:rFonts w:ascii="Times New Roman" w:hAnsi="Times New Roman" w:cs="Times New Roman"/>
        </w:rPr>
        <w:softHyphen/>
        <w:t>ние обуча</w:t>
      </w:r>
      <w:r w:rsidRPr="006E325C">
        <w:rPr>
          <w:rStyle w:val="FontStyle52"/>
          <w:rFonts w:ascii="Times New Roman" w:hAnsi="Times New Roman" w:cs="Times New Roman"/>
        </w:rPr>
        <w:t>ю</w:t>
      </w:r>
      <w:r w:rsidRPr="006E325C">
        <w:rPr>
          <w:rStyle w:val="FontStyle52"/>
          <w:rFonts w:ascii="Times New Roman" w:hAnsi="Times New Roman" w:cs="Times New Roman"/>
        </w:rPr>
        <w:t xml:space="preserve">щимися следующих </w:t>
      </w:r>
      <w:r w:rsidRPr="006E325C">
        <w:rPr>
          <w:rStyle w:val="FontStyle43"/>
          <w:rFonts w:ascii="Times New Roman" w:hAnsi="Times New Roman" w:cs="Times New Roman"/>
        </w:rPr>
        <w:t>результатов:</w:t>
      </w:r>
    </w:p>
    <w:p w:rsidR="00EB393E" w:rsidRPr="006E325C" w:rsidRDefault="00EB393E" w:rsidP="00EB393E">
      <w:pPr>
        <w:pStyle w:val="Style33"/>
        <w:widowControl/>
        <w:tabs>
          <w:tab w:val="left" w:pos="566"/>
        </w:tabs>
        <w:jc w:val="both"/>
        <w:rPr>
          <w:rStyle w:val="FontStyle43"/>
          <w:rFonts w:ascii="Times New Roman" w:hAnsi="Times New Roman" w:cs="Times New Roman"/>
        </w:rPr>
      </w:pPr>
      <w:r w:rsidRPr="006E325C">
        <w:rPr>
          <w:rStyle w:val="FontStyle43"/>
          <w:rFonts w:ascii="Times New Roman" w:hAnsi="Times New Roman" w:cs="Times New Roman"/>
        </w:rPr>
        <w:t>•</w:t>
      </w:r>
      <w:r w:rsidRPr="006E325C">
        <w:rPr>
          <w:rStyle w:val="FontStyle43"/>
          <w:rFonts w:ascii="Times New Roman" w:hAnsi="Times New Roman" w:cs="Times New Roman"/>
        </w:rPr>
        <w:tab/>
        <w:t>личностных:</w:t>
      </w:r>
    </w:p>
    <w:p w:rsidR="00EB393E" w:rsidRPr="006E325C" w:rsidRDefault="00EB393E" w:rsidP="00EB393E">
      <w:pPr>
        <w:pStyle w:val="Style31"/>
        <w:widowControl/>
        <w:numPr>
          <w:ilvl w:val="0"/>
          <w:numId w:val="60"/>
        </w:numPr>
        <w:tabs>
          <w:tab w:val="left" w:pos="850"/>
        </w:tabs>
        <w:spacing w:line="240" w:lineRule="auto"/>
        <w:ind w:firstLine="0"/>
        <w:rPr>
          <w:rStyle w:val="FontStyle52"/>
          <w:rFonts w:ascii="Times New Roman" w:hAnsi="Times New Roman" w:cs="Times New Roman"/>
        </w:rPr>
      </w:pPr>
      <w:r w:rsidRPr="006E325C">
        <w:rPr>
          <w:rStyle w:val="FontStyle52"/>
          <w:rFonts w:ascii="Times New Roman" w:hAnsi="Times New Roman" w:cs="Times New Roman"/>
        </w:rPr>
        <w:t>сформированность научного мировоззрения, соответствующего современному уровню ра</w:t>
      </w:r>
      <w:r w:rsidRPr="006E325C">
        <w:rPr>
          <w:rStyle w:val="FontStyle52"/>
          <w:rFonts w:ascii="Times New Roman" w:hAnsi="Times New Roman" w:cs="Times New Roman"/>
        </w:rPr>
        <w:t>з</w:t>
      </w:r>
      <w:r w:rsidRPr="006E325C">
        <w:rPr>
          <w:rStyle w:val="FontStyle52"/>
          <w:rFonts w:ascii="Times New Roman" w:hAnsi="Times New Roman" w:cs="Times New Roman"/>
        </w:rPr>
        <w:t>вития астрономической науки;</w:t>
      </w:r>
    </w:p>
    <w:p w:rsidR="00EB393E" w:rsidRPr="006E325C" w:rsidRDefault="00EB393E" w:rsidP="00EB393E">
      <w:pPr>
        <w:pStyle w:val="Style31"/>
        <w:widowControl/>
        <w:numPr>
          <w:ilvl w:val="0"/>
          <w:numId w:val="60"/>
        </w:numPr>
        <w:tabs>
          <w:tab w:val="left" w:pos="850"/>
        </w:tabs>
        <w:spacing w:line="240" w:lineRule="auto"/>
        <w:ind w:firstLine="0"/>
        <w:rPr>
          <w:rStyle w:val="FontStyle52"/>
          <w:rFonts w:ascii="Times New Roman" w:hAnsi="Times New Roman" w:cs="Times New Roman"/>
        </w:rPr>
      </w:pPr>
      <w:r w:rsidRPr="006E325C">
        <w:rPr>
          <w:rStyle w:val="FontStyle52"/>
          <w:rFonts w:ascii="Times New Roman" w:hAnsi="Times New Roman" w:cs="Times New Roman"/>
        </w:rPr>
        <w:lastRenderedPageBreak/>
        <w:t>устойчивый интерес к истории и достижениям в области астрономии;</w:t>
      </w:r>
    </w:p>
    <w:p w:rsidR="00EB393E" w:rsidRPr="006E325C" w:rsidRDefault="00EB393E" w:rsidP="00EB393E">
      <w:pPr>
        <w:pStyle w:val="Style31"/>
        <w:widowControl/>
        <w:numPr>
          <w:ilvl w:val="0"/>
          <w:numId w:val="60"/>
        </w:numPr>
        <w:tabs>
          <w:tab w:val="left" w:pos="850"/>
        </w:tabs>
        <w:spacing w:line="240" w:lineRule="auto"/>
        <w:ind w:firstLine="0"/>
        <w:rPr>
          <w:rStyle w:val="FontStyle52"/>
          <w:rFonts w:ascii="Times New Roman" w:hAnsi="Times New Roman" w:cs="Times New Roman"/>
        </w:rPr>
      </w:pPr>
      <w:r w:rsidRPr="006E325C">
        <w:rPr>
          <w:rStyle w:val="FontStyle52"/>
          <w:rFonts w:ascii="Times New Roman" w:hAnsi="Times New Roman" w:cs="Times New Roman"/>
        </w:rPr>
        <w:t>умение анализировать последствия освоения космического пространства для жизни и де</w:t>
      </w:r>
      <w:r w:rsidRPr="006E325C">
        <w:rPr>
          <w:rStyle w:val="FontStyle52"/>
          <w:rFonts w:ascii="Times New Roman" w:hAnsi="Times New Roman" w:cs="Times New Roman"/>
        </w:rPr>
        <w:t>я</w:t>
      </w:r>
      <w:r w:rsidRPr="006E325C">
        <w:rPr>
          <w:rStyle w:val="FontStyle52"/>
          <w:rFonts w:ascii="Times New Roman" w:hAnsi="Times New Roman" w:cs="Times New Roman"/>
        </w:rPr>
        <w:t>тельности человека;</w:t>
      </w:r>
    </w:p>
    <w:p w:rsidR="00EB393E" w:rsidRPr="006E325C" w:rsidRDefault="00EB393E" w:rsidP="00EB393E">
      <w:pPr>
        <w:pStyle w:val="Style33"/>
        <w:widowControl/>
        <w:tabs>
          <w:tab w:val="left" w:pos="566"/>
        </w:tabs>
        <w:jc w:val="both"/>
        <w:rPr>
          <w:rStyle w:val="FontStyle43"/>
          <w:rFonts w:ascii="Times New Roman" w:hAnsi="Times New Roman" w:cs="Times New Roman"/>
        </w:rPr>
      </w:pPr>
      <w:r w:rsidRPr="006E325C">
        <w:rPr>
          <w:rStyle w:val="FontStyle43"/>
          <w:rFonts w:ascii="Times New Roman" w:hAnsi="Times New Roman" w:cs="Times New Roman"/>
        </w:rPr>
        <w:t>•</w:t>
      </w:r>
      <w:r w:rsidRPr="006E325C">
        <w:rPr>
          <w:rStyle w:val="FontStyle43"/>
          <w:rFonts w:ascii="Times New Roman" w:hAnsi="Times New Roman" w:cs="Times New Roman"/>
        </w:rPr>
        <w:tab/>
        <w:t>метапредметных:</w:t>
      </w:r>
    </w:p>
    <w:p w:rsidR="00EB393E" w:rsidRPr="006E325C" w:rsidRDefault="00EB393E" w:rsidP="00EB393E">
      <w:pPr>
        <w:pStyle w:val="Style31"/>
        <w:widowControl/>
        <w:numPr>
          <w:ilvl w:val="0"/>
          <w:numId w:val="60"/>
        </w:numPr>
        <w:tabs>
          <w:tab w:val="left" w:pos="850"/>
        </w:tabs>
        <w:spacing w:line="240" w:lineRule="auto"/>
        <w:ind w:firstLine="0"/>
        <w:rPr>
          <w:rStyle w:val="FontStyle52"/>
          <w:rFonts w:ascii="Times New Roman" w:hAnsi="Times New Roman" w:cs="Times New Roman"/>
        </w:rPr>
      </w:pPr>
      <w:r w:rsidRPr="006E325C">
        <w:rPr>
          <w:rStyle w:val="FontStyle52"/>
          <w:rFonts w:ascii="Times New Roman" w:hAnsi="Times New Roman" w:cs="Times New Roman"/>
        </w:rPr>
        <w:t>умение использовать при выполнении практических заданий по астрономии такие мысл</w:t>
      </w:r>
      <w:r w:rsidRPr="006E325C">
        <w:rPr>
          <w:rStyle w:val="FontStyle52"/>
          <w:rFonts w:ascii="Times New Roman" w:hAnsi="Times New Roman" w:cs="Times New Roman"/>
        </w:rPr>
        <w:t>и</w:t>
      </w:r>
      <w:r w:rsidRPr="006E325C">
        <w:rPr>
          <w:rStyle w:val="FontStyle52"/>
          <w:rFonts w:ascii="Times New Roman" w:hAnsi="Times New Roman" w:cs="Times New Roman"/>
        </w:rPr>
        <w:t>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</w:t>
      </w:r>
      <w:r w:rsidRPr="006E325C">
        <w:rPr>
          <w:rStyle w:val="FontStyle52"/>
          <w:rFonts w:ascii="Times New Roman" w:hAnsi="Times New Roman" w:cs="Times New Roman"/>
        </w:rPr>
        <w:t>р</w:t>
      </w:r>
      <w:r w:rsidRPr="006E325C">
        <w:rPr>
          <w:rStyle w:val="FontStyle52"/>
          <w:rFonts w:ascii="Times New Roman" w:hAnsi="Times New Roman" w:cs="Times New Roman"/>
        </w:rPr>
        <w:t>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EB393E" w:rsidRPr="006E325C" w:rsidRDefault="00EB393E" w:rsidP="00EB393E">
      <w:pPr>
        <w:pStyle w:val="Style31"/>
        <w:widowControl/>
        <w:numPr>
          <w:ilvl w:val="0"/>
          <w:numId w:val="60"/>
        </w:numPr>
        <w:tabs>
          <w:tab w:val="left" w:pos="850"/>
        </w:tabs>
        <w:spacing w:line="240" w:lineRule="auto"/>
        <w:ind w:firstLine="0"/>
        <w:rPr>
          <w:rStyle w:val="FontStyle52"/>
          <w:rFonts w:ascii="Times New Roman" w:hAnsi="Times New Roman" w:cs="Times New Roman"/>
        </w:rPr>
      </w:pPr>
      <w:r w:rsidRPr="006E325C">
        <w:rPr>
          <w:rStyle w:val="FontStyle52"/>
          <w:rFonts w:ascii="Times New Roman" w:hAnsi="Times New Roman" w:cs="Times New Roman"/>
        </w:rPr>
        <w:t>владение навыками познавательной деятельности, навыками разрешения проблем, возн</w:t>
      </w:r>
      <w:r w:rsidRPr="006E325C">
        <w:rPr>
          <w:rStyle w:val="FontStyle52"/>
          <w:rFonts w:ascii="Times New Roman" w:hAnsi="Times New Roman" w:cs="Times New Roman"/>
        </w:rPr>
        <w:t>и</w:t>
      </w:r>
      <w:r w:rsidRPr="006E325C">
        <w:rPr>
          <w:rStyle w:val="FontStyle52"/>
          <w:rFonts w:ascii="Times New Roman" w:hAnsi="Times New Roman" w:cs="Times New Roman"/>
        </w:rPr>
        <w:t>кающих при выполнении практических заданий по астрономии;</w:t>
      </w:r>
    </w:p>
    <w:p w:rsidR="00EB393E" w:rsidRPr="006E325C" w:rsidRDefault="00EB393E" w:rsidP="00EB393E">
      <w:pPr>
        <w:pStyle w:val="Style31"/>
        <w:widowControl/>
        <w:numPr>
          <w:ilvl w:val="0"/>
          <w:numId w:val="60"/>
        </w:numPr>
        <w:tabs>
          <w:tab w:val="left" w:pos="850"/>
        </w:tabs>
        <w:spacing w:line="240" w:lineRule="auto"/>
        <w:ind w:firstLine="0"/>
        <w:rPr>
          <w:rStyle w:val="FontStyle52"/>
          <w:rFonts w:ascii="Times New Roman" w:hAnsi="Times New Roman" w:cs="Times New Roman"/>
        </w:rPr>
      </w:pPr>
      <w:r w:rsidRPr="006E325C">
        <w:rPr>
          <w:rStyle w:val="FontStyle52"/>
          <w:rFonts w:ascii="Times New Roman" w:hAnsi="Times New Roman" w:cs="Times New Roman"/>
        </w:rPr>
        <w:t>умение использовать различные источники по астрономии для получения достоверной нау</w:t>
      </w:r>
      <w:r w:rsidRPr="006E325C">
        <w:rPr>
          <w:rStyle w:val="FontStyle52"/>
          <w:rFonts w:ascii="Times New Roman" w:hAnsi="Times New Roman" w:cs="Times New Roman"/>
        </w:rPr>
        <w:t>ч</w:t>
      </w:r>
      <w:r w:rsidRPr="006E325C">
        <w:rPr>
          <w:rStyle w:val="FontStyle52"/>
          <w:rFonts w:ascii="Times New Roman" w:hAnsi="Times New Roman" w:cs="Times New Roman"/>
        </w:rPr>
        <w:t>ной информации, умение оценить ее достоверность;</w:t>
      </w:r>
    </w:p>
    <w:p w:rsidR="00EB393E" w:rsidRPr="006E325C" w:rsidRDefault="00EB393E" w:rsidP="00EB393E">
      <w:pPr>
        <w:pStyle w:val="Style31"/>
        <w:widowControl/>
        <w:numPr>
          <w:ilvl w:val="0"/>
          <w:numId w:val="60"/>
        </w:numPr>
        <w:tabs>
          <w:tab w:val="left" w:pos="850"/>
        </w:tabs>
        <w:spacing w:line="240" w:lineRule="auto"/>
        <w:ind w:firstLine="0"/>
        <w:rPr>
          <w:rStyle w:val="FontStyle52"/>
          <w:rFonts w:ascii="Times New Roman" w:hAnsi="Times New Roman" w:cs="Times New Roman"/>
        </w:rPr>
      </w:pPr>
      <w:r w:rsidRPr="006E325C">
        <w:rPr>
          <w:rStyle w:val="FontStyle52"/>
          <w:rFonts w:ascii="Times New Roman" w:hAnsi="Times New Roman" w:cs="Times New Roman"/>
        </w:rPr>
        <w:t>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</w:t>
      </w:r>
      <w:r w:rsidRPr="006E325C">
        <w:rPr>
          <w:rStyle w:val="FontStyle52"/>
          <w:rFonts w:ascii="Times New Roman" w:hAnsi="Times New Roman" w:cs="Times New Roman"/>
        </w:rPr>
        <w:t>е</w:t>
      </w:r>
      <w:r w:rsidRPr="006E325C">
        <w:rPr>
          <w:rStyle w:val="FontStyle52"/>
          <w:rFonts w:ascii="Times New Roman" w:hAnsi="Times New Roman" w:cs="Times New Roman"/>
        </w:rPr>
        <w:t>мой проблеме астрономического характера, включая составление текста и презентации мат</w:t>
      </w:r>
      <w:r w:rsidRPr="006E325C">
        <w:rPr>
          <w:rStyle w:val="FontStyle52"/>
          <w:rFonts w:ascii="Times New Roman" w:hAnsi="Times New Roman" w:cs="Times New Roman"/>
        </w:rPr>
        <w:t>е</w:t>
      </w:r>
      <w:r w:rsidRPr="006E325C">
        <w:rPr>
          <w:rStyle w:val="FontStyle52"/>
          <w:rFonts w:ascii="Times New Roman" w:hAnsi="Times New Roman" w:cs="Times New Roman"/>
        </w:rPr>
        <w:t>риалов с использованием информационных и коммуникационных технологий;</w:t>
      </w:r>
    </w:p>
    <w:p w:rsidR="00EB393E" w:rsidRPr="006E325C" w:rsidRDefault="00EB393E" w:rsidP="00EB393E">
      <w:pPr>
        <w:pStyle w:val="Style33"/>
        <w:widowControl/>
        <w:tabs>
          <w:tab w:val="left" w:pos="566"/>
        </w:tabs>
        <w:jc w:val="both"/>
        <w:rPr>
          <w:rStyle w:val="FontStyle43"/>
          <w:rFonts w:ascii="Times New Roman" w:hAnsi="Times New Roman" w:cs="Times New Roman"/>
        </w:rPr>
      </w:pPr>
      <w:r w:rsidRPr="006E325C">
        <w:rPr>
          <w:rStyle w:val="FontStyle43"/>
          <w:rFonts w:ascii="Times New Roman" w:hAnsi="Times New Roman" w:cs="Times New Roman"/>
        </w:rPr>
        <w:t>•</w:t>
      </w:r>
      <w:r w:rsidRPr="006E325C">
        <w:rPr>
          <w:rStyle w:val="FontStyle43"/>
          <w:rFonts w:ascii="Times New Roman" w:hAnsi="Times New Roman" w:cs="Times New Roman"/>
        </w:rPr>
        <w:tab/>
        <w:t>предметных:</w:t>
      </w:r>
    </w:p>
    <w:p w:rsidR="00EB393E" w:rsidRPr="006E325C" w:rsidRDefault="00EB393E" w:rsidP="00EB393E">
      <w:pPr>
        <w:pStyle w:val="Style31"/>
        <w:widowControl/>
        <w:numPr>
          <w:ilvl w:val="0"/>
          <w:numId w:val="60"/>
        </w:numPr>
        <w:tabs>
          <w:tab w:val="left" w:pos="850"/>
        </w:tabs>
        <w:spacing w:line="240" w:lineRule="auto"/>
        <w:ind w:firstLine="0"/>
        <w:rPr>
          <w:rStyle w:val="FontStyle52"/>
          <w:rFonts w:ascii="Times New Roman" w:hAnsi="Times New Roman" w:cs="Times New Roman"/>
        </w:rPr>
      </w:pPr>
      <w:r w:rsidRPr="006E325C">
        <w:rPr>
          <w:rStyle w:val="FontStyle52"/>
          <w:rFonts w:ascii="Times New Roman" w:hAnsi="Times New Roman" w:cs="Times New Roman"/>
        </w:rPr>
        <w:t>сформированность представлений о строении Солнечной системы, эволюции звезд и Вс</w:t>
      </w:r>
      <w:r w:rsidRPr="006E325C">
        <w:rPr>
          <w:rStyle w:val="FontStyle52"/>
          <w:rFonts w:ascii="Times New Roman" w:hAnsi="Times New Roman" w:cs="Times New Roman"/>
        </w:rPr>
        <w:t>е</w:t>
      </w:r>
      <w:r w:rsidRPr="006E325C">
        <w:rPr>
          <w:rStyle w:val="FontStyle52"/>
          <w:rFonts w:ascii="Times New Roman" w:hAnsi="Times New Roman" w:cs="Times New Roman"/>
        </w:rPr>
        <w:t>ленной, пространственно-временных масштабах Вселенной;</w:t>
      </w:r>
    </w:p>
    <w:p w:rsidR="00EB393E" w:rsidRPr="006E325C" w:rsidRDefault="00EB393E" w:rsidP="00EB393E">
      <w:pPr>
        <w:pStyle w:val="Style31"/>
        <w:widowControl/>
        <w:numPr>
          <w:ilvl w:val="0"/>
          <w:numId w:val="60"/>
        </w:numPr>
        <w:tabs>
          <w:tab w:val="left" w:pos="850"/>
        </w:tabs>
        <w:spacing w:line="240" w:lineRule="auto"/>
        <w:ind w:firstLine="0"/>
        <w:rPr>
          <w:rStyle w:val="FontStyle52"/>
          <w:rFonts w:ascii="Times New Roman" w:hAnsi="Times New Roman" w:cs="Times New Roman"/>
        </w:rPr>
      </w:pPr>
      <w:r w:rsidRPr="006E325C">
        <w:rPr>
          <w:rStyle w:val="FontStyle52"/>
          <w:rFonts w:ascii="Times New Roman" w:hAnsi="Times New Roman" w:cs="Times New Roman"/>
        </w:rPr>
        <w:t>понимание сущности наблюдаемых во Вселенной явлений;</w:t>
      </w:r>
    </w:p>
    <w:p w:rsidR="00EB393E" w:rsidRPr="006E325C" w:rsidRDefault="00EB393E" w:rsidP="00EB393E">
      <w:pPr>
        <w:pStyle w:val="Style31"/>
        <w:widowControl/>
        <w:numPr>
          <w:ilvl w:val="0"/>
          <w:numId w:val="60"/>
        </w:numPr>
        <w:tabs>
          <w:tab w:val="left" w:pos="850"/>
        </w:tabs>
        <w:spacing w:line="240" w:lineRule="auto"/>
        <w:ind w:firstLine="0"/>
        <w:rPr>
          <w:rStyle w:val="FontStyle52"/>
          <w:rFonts w:ascii="Times New Roman" w:hAnsi="Times New Roman" w:cs="Times New Roman"/>
        </w:rPr>
      </w:pPr>
      <w:r w:rsidRPr="006E325C">
        <w:rPr>
          <w:rStyle w:val="FontStyle52"/>
          <w:rFonts w:ascii="Times New Roman" w:hAnsi="Times New Roman" w:cs="Times New Roman"/>
        </w:rPr>
        <w:t>владение основополагающими астрономическими понятиями, теориями, законами и закон</w:t>
      </w:r>
      <w:r w:rsidRPr="006E325C">
        <w:rPr>
          <w:rStyle w:val="FontStyle52"/>
          <w:rFonts w:ascii="Times New Roman" w:hAnsi="Times New Roman" w:cs="Times New Roman"/>
        </w:rPr>
        <w:t>о</w:t>
      </w:r>
      <w:r w:rsidRPr="006E325C">
        <w:rPr>
          <w:rStyle w:val="FontStyle52"/>
          <w:rFonts w:ascii="Times New Roman" w:hAnsi="Times New Roman" w:cs="Times New Roman"/>
        </w:rPr>
        <w:t>мерностями, уверенное пользование астрономической терминологией и символикой;</w:t>
      </w:r>
    </w:p>
    <w:p w:rsidR="00EB393E" w:rsidRPr="006E325C" w:rsidRDefault="00EB393E" w:rsidP="00EB393E">
      <w:pPr>
        <w:pStyle w:val="Style31"/>
        <w:widowControl/>
        <w:numPr>
          <w:ilvl w:val="0"/>
          <w:numId w:val="60"/>
        </w:numPr>
        <w:tabs>
          <w:tab w:val="left" w:pos="850"/>
        </w:tabs>
        <w:spacing w:line="240" w:lineRule="auto"/>
        <w:ind w:firstLine="0"/>
        <w:rPr>
          <w:rStyle w:val="FontStyle52"/>
          <w:rFonts w:ascii="Times New Roman" w:hAnsi="Times New Roman" w:cs="Times New Roman"/>
        </w:rPr>
      </w:pPr>
      <w:r w:rsidRPr="006E325C">
        <w:rPr>
          <w:rStyle w:val="FontStyle52"/>
          <w:rFonts w:ascii="Times New Roman" w:hAnsi="Times New Roman" w:cs="Times New Roman"/>
        </w:rPr>
        <w:t>сформированность представлений о значении астрономии в практической деятельности ч</w:t>
      </w:r>
      <w:r w:rsidRPr="006E325C">
        <w:rPr>
          <w:rStyle w:val="FontStyle52"/>
          <w:rFonts w:ascii="Times New Roman" w:hAnsi="Times New Roman" w:cs="Times New Roman"/>
        </w:rPr>
        <w:t>е</w:t>
      </w:r>
      <w:r w:rsidRPr="006E325C">
        <w:rPr>
          <w:rStyle w:val="FontStyle52"/>
          <w:rFonts w:ascii="Times New Roman" w:hAnsi="Times New Roman" w:cs="Times New Roman"/>
        </w:rPr>
        <w:t>ловека и дальнейшем научно-техническом развитии;</w:t>
      </w:r>
    </w:p>
    <w:p w:rsidR="00EB393E" w:rsidRPr="006E325C" w:rsidRDefault="00EB393E" w:rsidP="00EB393E">
      <w:pPr>
        <w:pStyle w:val="Style31"/>
        <w:widowControl/>
        <w:numPr>
          <w:ilvl w:val="0"/>
          <w:numId w:val="60"/>
        </w:numPr>
        <w:tabs>
          <w:tab w:val="left" w:pos="850"/>
        </w:tabs>
        <w:spacing w:line="240" w:lineRule="auto"/>
        <w:ind w:firstLine="0"/>
        <w:rPr>
          <w:rStyle w:val="FontStyle52"/>
          <w:rFonts w:ascii="Times New Roman" w:hAnsi="Times New Roman" w:cs="Times New Roman"/>
        </w:rPr>
      </w:pPr>
      <w:r w:rsidRPr="006E325C">
        <w:rPr>
          <w:rStyle w:val="FontStyle52"/>
          <w:rFonts w:ascii="Times New Roman" w:hAnsi="Times New Roman" w:cs="Times New Roman"/>
        </w:rPr>
        <w:t>осознание роли отечественной науки в освоении и использовании космического пространс</w:t>
      </w:r>
      <w:r w:rsidRPr="006E325C">
        <w:rPr>
          <w:rStyle w:val="FontStyle52"/>
          <w:rFonts w:ascii="Times New Roman" w:hAnsi="Times New Roman" w:cs="Times New Roman"/>
        </w:rPr>
        <w:t>т</w:t>
      </w:r>
      <w:r w:rsidRPr="006E325C">
        <w:rPr>
          <w:rStyle w:val="FontStyle52"/>
          <w:rFonts w:ascii="Times New Roman" w:hAnsi="Times New Roman" w:cs="Times New Roman"/>
        </w:rPr>
        <w:t>ва и развитии международного сотрудничества в этой области.</w:t>
      </w:r>
    </w:p>
    <w:p w:rsidR="00EB393E" w:rsidRPr="006E325C" w:rsidRDefault="00EB393E" w:rsidP="00EB393E">
      <w:pPr>
        <w:widowControl w:val="0"/>
        <w:tabs>
          <w:tab w:val="left" w:pos="360"/>
          <w:tab w:val="left" w:pos="9923"/>
        </w:tabs>
        <w:ind w:right="-1"/>
        <w:jc w:val="both"/>
      </w:pPr>
    </w:p>
    <w:p w:rsidR="00EB393E" w:rsidRPr="002D1EE8" w:rsidRDefault="00EB393E" w:rsidP="00EB393E">
      <w:pPr>
        <w:pStyle w:val="1"/>
        <w:spacing w:line="360" w:lineRule="auto"/>
        <w:jc w:val="center"/>
        <w:rPr>
          <w:b w:val="0"/>
        </w:rPr>
      </w:pPr>
      <w:bookmarkStart w:id="8" w:name="_Toc2599265"/>
      <w:r w:rsidRPr="002D1EE8">
        <w:t>2. СТРУКТУРА И СОДЕРЖАНИЕ УЧЕБНОЙ ДИСЦИПЛИНЫ</w:t>
      </w:r>
      <w:bookmarkEnd w:id="8"/>
    </w:p>
    <w:p w:rsidR="00EB393E" w:rsidRPr="00780F59" w:rsidRDefault="00EB393E" w:rsidP="00EB393E">
      <w:pPr>
        <w:spacing w:line="360" w:lineRule="auto"/>
        <w:ind w:left="221"/>
        <w:rPr>
          <w:b/>
          <w:sz w:val="28"/>
          <w:szCs w:val="28"/>
        </w:rPr>
      </w:pPr>
      <w:r w:rsidRPr="00780F59">
        <w:rPr>
          <w:b/>
          <w:sz w:val="28"/>
          <w:szCs w:val="28"/>
        </w:rPr>
        <w:t>2.1. Объём учебной дисциплины и виды учебной работы</w:t>
      </w:r>
    </w:p>
    <w:p w:rsidR="00EB393E" w:rsidRDefault="00EB393E" w:rsidP="00EB393E">
      <w:pPr>
        <w:spacing w:line="360" w:lineRule="auto"/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3"/>
        <w:gridCol w:w="2372"/>
      </w:tblGrid>
      <w:tr w:rsidR="00EB393E" w:rsidRPr="00BC2E8E" w:rsidTr="00EB393E">
        <w:trPr>
          <w:trHeight w:hRule="exact" w:val="289"/>
        </w:trPr>
        <w:tc>
          <w:tcPr>
            <w:tcW w:w="7203" w:type="dxa"/>
          </w:tcPr>
          <w:p w:rsidR="00EB393E" w:rsidRPr="00BC2E8E" w:rsidRDefault="00EB393E" w:rsidP="00EB393E">
            <w:pPr>
              <w:pStyle w:val="TableParagraph"/>
              <w:spacing w:line="273" w:lineRule="exact"/>
              <w:ind w:left="2469" w:right="2467"/>
              <w:jc w:val="center"/>
              <w:rPr>
                <w:sz w:val="24"/>
              </w:rPr>
            </w:pPr>
            <w:proofErr w:type="spellStart"/>
            <w:r w:rsidRPr="00BC2E8E">
              <w:rPr>
                <w:sz w:val="24"/>
              </w:rPr>
              <w:t>Вид</w:t>
            </w:r>
            <w:proofErr w:type="spellEnd"/>
            <w:r w:rsidRPr="00BC2E8E">
              <w:rPr>
                <w:sz w:val="24"/>
              </w:rPr>
              <w:t xml:space="preserve"> </w:t>
            </w:r>
            <w:proofErr w:type="spellStart"/>
            <w:r w:rsidRPr="00BC2E8E">
              <w:rPr>
                <w:sz w:val="24"/>
              </w:rPr>
              <w:t>учебной</w:t>
            </w:r>
            <w:proofErr w:type="spellEnd"/>
            <w:r w:rsidRPr="00BC2E8E">
              <w:rPr>
                <w:sz w:val="24"/>
              </w:rPr>
              <w:t xml:space="preserve"> </w:t>
            </w:r>
            <w:proofErr w:type="spellStart"/>
            <w:r w:rsidRPr="00BC2E8E">
              <w:rPr>
                <w:sz w:val="24"/>
              </w:rPr>
              <w:t>работы</w:t>
            </w:r>
            <w:proofErr w:type="spellEnd"/>
          </w:p>
        </w:tc>
        <w:tc>
          <w:tcPr>
            <w:tcW w:w="2372" w:type="dxa"/>
          </w:tcPr>
          <w:p w:rsidR="00EB393E" w:rsidRPr="00BC2E8E" w:rsidRDefault="00EB393E" w:rsidP="00EB393E">
            <w:pPr>
              <w:pStyle w:val="TableParagraph"/>
              <w:spacing w:line="273" w:lineRule="exact"/>
              <w:ind w:left="468" w:right="465"/>
              <w:jc w:val="center"/>
              <w:rPr>
                <w:sz w:val="24"/>
              </w:rPr>
            </w:pPr>
            <w:proofErr w:type="spellStart"/>
            <w:r w:rsidRPr="00BC2E8E">
              <w:rPr>
                <w:sz w:val="24"/>
              </w:rPr>
              <w:t>Объём</w:t>
            </w:r>
            <w:proofErr w:type="spellEnd"/>
            <w:r w:rsidRPr="00BC2E8E">
              <w:rPr>
                <w:sz w:val="24"/>
              </w:rPr>
              <w:t xml:space="preserve"> </w:t>
            </w:r>
            <w:proofErr w:type="spellStart"/>
            <w:r w:rsidRPr="00BC2E8E">
              <w:rPr>
                <w:sz w:val="24"/>
              </w:rPr>
              <w:t>часов</w:t>
            </w:r>
            <w:proofErr w:type="spellEnd"/>
          </w:p>
        </w:tc>
      </w:tr>
      <w:tr w:rsidR="00EB393E" w:rsidRPr="00BC2E8E" w:rsidTr="00EB393E">
        <w:trPr>
          <w:trHeight w:hRule="exact" w:val="288"/>
        </w:trPr>
        <w:tc>
          <w:tcPr>
            <w:tcW w:w="7203" w:type="dxa"/>
          </w:tcPr>
          <w:p w:rsidR="00EB393E" w:rsidRPr="00BC2E8E" w:rsidRDefault="00EB393E" w:rsidP="00EB393E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BC2E8E">
              <w:rPr>
                <w:sz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2372" w:type="dxa"/>
          </w:tcPr>
          <w:p w:rsidR="00EB393E" w:rsidRPr="00BC2E8E" w:rsidRDefault="00EB393E" w:rsidP="00EB393E">
            <w:pPr>
              <w:pStyle w:val="TableParagraph"/>
              <w:spacing w:line="273" w:lineRule="exact"/>
              <w:ind w:left="468" w:right="46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</w:tr>
      <w:tr w:rsidR="00EB393E" w:rsidRPr="00BC2E8E" w:rsidTr="00EB393E">
        <w:trPr>
          <w:trHeight w:hRule="exact" w:val="288"/>
        </w:trPr>
        <w:tc>
          <w:tcPr>
            <w:tcW w:w="7203" w:type="dxa"/>
          </w:tcPr>
          <w:p w:rsidR="00EB393E" w:rsidRPr="00BC2E8E" w:rsidRDefault="00EB393E" w:rsidP="00EB393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C2E8E">
              <w:rPr>
                <w:sz w:val="24"/>
              </w:rPr>
              <w:t xml:space="preserve">в </w:t>
            </w:r>
            <w:proofErr w:type="spellStart"/>
            <w:r w:rsidRPr="00BC2E8E">
              <w:rPr>
                <w:sz w:val="24"/>
              </w:rPr>
              <w:t>том</w:t>
            </w:r>
            <w:proofErr w:type="spellEnd"/>
            <w:r w:rsidRPr="00BC2E8E">
              <w:rPr>
                <w:sz w:val="24"/>
              </w:rPr>
              <w:t xml:space="preserve"> </w:t>
            </w:r>
            <w:proofErr w:type="spellStart"/>
            <w:r w:rsidRPr="00BC2E8E">
              <w:rPr>
                <w:sz w:val="24"/>
              </w:rPr>
              <w:t>числе</w:t>
            </w:r>
            <w:proofErr w:type="spellEnd"/>
            <w:r w:rsidRPr="00BC2E8E">
              <w:rPr>
                <w:sz w:val="24"/>
              </w:rPr>
              <w:t>:</w:t>
            </w:r>
          </w:p>
        </w:tc>
        <w:tc>
          <w:tcPr>
            <w:tcW w:w="2372" w:type="dxa"/>
          </w:tcPr>
          <w:p w:rsidR="00EB393E" w:rsidRPr="00BC2E8E" w:rsidRDefault="00EB393E" w:rsidP="00EB393E"/>
        </w:tc>
      </w:tr>
      <w:tr w:rsidR="00EB393E" w:rsidRPr="00BC2E8E" w:rsidTr="00EB393E">
        <w:trPr>
          <w:trHeight w:hRule="exact" w:val="283"/>
        </w:trPr>
        <w:tc>
          <w:tcPr>
            <w:tcW w:w="7203" w:type="dxa"/>
          </w:tcPr>
          <w:p w:rsidR="00EB393E" w:rsidRPr="00BC2E8E" w:rsidRDefault="00EB393E" w:rsidP="00EB393E">
            <w:pPr>
              <w:pStyle w:val="TableParagraph"/>
              <w:spacing w:line="268" w:lineRule="exact"/>
              <w:ind w:left="4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</w:t>
            </w:r>
            <w:r w:rsidRPr="00BC2E8E">
              <w:rPr>
                <w:sz w:val="24"/>
                <w:lang w:val="ru-RU"/>
              </w:rPr>
              <w:t>еоретическое обучение</w:t>
            </w:r>
          </w:p>
        </w:tc>
        <w:tc>
          <w:tcPr>
            <w:tcW w:w="2372" w:type="dxa"/>
          </w:tcPr>
          <w:p w:rsidR="00EB393E" w:rsidRPr="00BC2E8E" w:rsidRDefault="00EB393E" w:rsidP="00EB393E">
            <w:pPr>
              <w:pStyle w:val="TableParagraph"/>
              <w:spacing w:line="268" w:lineRule="exact"/>
              <w:ind w:left="468" w:right="45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EB393E" w:rsidRPr="00BC2E8E" w:rsidTr="00EB393E">
        <w:trPr>
          <w:trHeight w:hRule="exact" w:val="283"/>
        </w:trPr>
        <w:tc>
          <w:tcPr>
            <w:tcW w:w="7203" w:type="dxa"/>
          </w:tcPr>
          <w:p w:rsidR="00EB393E" w:rsidRPr="00BC2E8E" w:rsidRDefault="00EB393E" w:rsidP="00EB393E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proofErr w:type="spellStart"/>
            <w:r w:rsidRPr="00BC2E8E">
              <w:rPr>
                <w:sz w:val="24"/>
              </w:rPr>
              <w:t>практические</w:t>
            </w:r>
            <w:proofErr w:type="spellEnd"/>
            <w:r w:rsidRPr="00BC2E8E">
              <w:rPr>
                <w:sz w:val="24"/>
              </w:rPr>
              <w:t xml:space="preserve"> </w:t>
            </w:r>
            <w:proofErr w:type="spellStart"/>
            <w:r w:rsidRPr="00BC2E8E">
              <w:rPr>
                <w:sz w:val="24"/>
              </w:rPr>
              <w:t>занятия</w:t>
            </w:r>
            <w:proofErr w:type="spellEnd"/>
          </w:p>
        </w:tc>
        <w:tc>
          <w:tcPr>
            <w:tcW w:w="2372" w:type="dxa"/>
          </w:tcPr>
          <w:p w:rsidR="00EB393E" w:rsidRPr="00BC2E8E" w:rsidRDefault="00EB393E" w:rsidP="00EB393E">
            <w:pPr>
              <w:pStyle w:val="TableParagraph"/>
              <w:spacing w:line="268" w:lineRule="exact"/>
              <w:ind w:left="468" w:right="45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EB393E" w:rsidRPr="00BC2E8E" w:rsidTr="00EB393E">
        <w:trPr>
          <w:trHeight w:hRule="exact" w:val="288"/>
        </w:trPr>
        <w:tc>
          <w:tcPr>
            <w:tcW w:w="7203" w:type="dxa"/>
          </w:tcPr>
          <w:p w:rsidR="00EB393E" w:rsidRPr="00BC2E8E" w:rsidRDefault="00EB393E" w:rsidP="00EB393E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proofErr w:type="spellStart"/>
            <w:r w:rsidRPr="00BC2E8E">
              <w:rPr>
                <w:sz w:val="24"/>
              </w:rPr>
              <w:t>контрольные</w:t>
            </w:r>
            <w:proofErr w:type="spellEnd"/>
            <w:r w:rsidRPr="00BC2E8E">
              <w:rPr>
                <w:sz w:val="24"/>
              </w:rPr>
              <w:t xml:space="preserve"> </w:t>
            </w:r>
            <w:proofErr w:type="spellStart"/>
            <w:r w:rsidRPr="00BC2E8E">
              <w:rPr>
                <w:sz w:val="24"/>
              </w:rPr>
              <w:t>работы</w:t>
            </w:r>
            <w:proofErr w:type="spellEnd"/>
          </w:p>
        </w:tc>
        <w:tc>
          <w:tcPr>
            <w:tcW w:w="2372" w:type="dxa"/>
          </w:tcPr>
          <w:p w:rsidR="00EB393E" w:rsidRPr="00BC2E8E" w:rsidRDefault="00EB393E" w:rsidP="00EB393E">
            <w:pPr>
              <w:pStyle w:val="TableParagraph"/>
              <w:spacing w:line="268" w:lineRule="exact"/>
              <w:ind w:left="468" w:right="45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EB393E" w:rsidRPr="00344A5F" w:rsidTr="00EB393E">
        <w:trPr>
          <w:trHeight w:val="1149"/>
        </w:trPr>
        <w:tc>
          <w:tcPr>
            <w:tcW w:w="7203" w:type="dxa"/>
          </w:tcPr>
          <w:p w:rsidR="00EB393E" w:rsidRPr="00344A5F" w:rsidRDefault="00EB393E" w:rsidP="00EB393E">
            <w:pPr>
              <w:pStyle w:val="TableParagraph"/>
              <w:spacing w:line="268" w:lineRule="exact"/>
              <w:ind w:left="4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 w:rsidRPr="00BC2E8E">
              <w:rPr>
                <w:sz w:val="24"/>
                <w:lang w:val="ru-RU"/>
              </w:rPr>
              <w:t xml:space="preserve">тоговый контроль по завершению курса дисциплины в форме </w:t>
            </w:r>
            <w:r>
              <w:rPr>
                <w:sz w:val="24"/>
                <w:lang w:val="ru-RU"/>
              </w:rPr>
              <w:t xml:space="preserve">дифференцированного зачета </w:t>
            </w:r>
          </w:p>
        </w:tc>
        <w:tc>
          <w:tcPr>
            <w:tcW w:w="2372" w:type="dxa"/>
          </w:tcPr>
          <w:p w:rsidR="00EB393E" w:rsidRPr="00BC2E8E" w:rsidRDefault="00EB393E" w:rsidP="00EB393E">
            <w:pPr>
              <w:pStyle w:val="TableParagraph"/>
              <w:spacing w:line="268" w:lineRule="exact"/>
              <w:ind w:left="468" w:right="459"/>
              <w:jc w:val="center"/>
              <w:rPr>
                <w:sz w:val="24"/>
                <w:lang w:val="ru-RU"/>
              </w:rPr>
            </w:pPr>
          </w:p>
        </w:tc>
      </w:tr>
    </w:tbl>
    <w:p w:rsidR="00EB393E" w:rsidRDefault="00EB393E" w:rsidP="00EB393E"/>
    <w:p w:rsidR="00EB393E" w:rsidRDefault="00EB393E" w:rsidP="00EB393E"/>
    <w:p w:rsidR="00EB393E" w:rsidRPr="00FB4A09" w:rsidRDefault="00EB393E" w:rsidP="00EB3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B4A09">
        <w:rPr>
          <w:b/>
          <w:caps/>
          <w:sz w:val="28"/>
          <w:szCs w:val="28"/>
        </w:rPr>
        <w:t>1. паспорт  ПРОГРАММЫ УЧЕБНОЙ ДИСЦИПЛИНЫ</w:t>
      </w:r>
    </w:p>
    <w:p w:rsidR="00EB393E" w:rsidRPr="001C3FD5" w:rsidRDefault="00EB393E" w:rsidP="00EB393E">
      <w:pPr>
        <w:pStyle w:val="a4"/>
        <w:jc w:val="center"/>
        <w:rPr>
          <w:bCs/>
          <w:sz w:val="32"/>
          <w:szCs w:val="32"/>
        </w:rPr>
      </w:pPr>
      <w:r w:rsidRPr="00F044CF">
        <w:rPr>
          <w:b/>
          <w:sz w:val="32"/>
          <w:szCs w:val="32"/>
        </w:rPr>
        <w:t>ОГСЭ</w:t>
      </w:r>
      <w:r w:rsidRPr="001C3FD5">
        <w:rPr>
          <w:b/>
          <w:sz w:val="32"/>
          <w:szCs w:val="32"/>
        </w:rPr>
        <w:t xml:space="preserve">.01 </w:t>
      </w:r>
      <w:r w:rsidRPr="001C3FD5">
        <w:rPr>
          <w:b/>
          <w:bCs/>
          <w:sz w:val="32"/>
          <w:szCs w:val="32"/>
        </w:rPr>
        <w:t>ОСНОВЫ  ФИЛОСОФИИ</w:t>
      </w:r>
    </w:p>
    <w:p w:rsidR="00EB393E" w:rsidRPr="00FB4A09" w:rsidRDefault="00EB393E" w:rsidP="00EB393E">
      <w:pPr>
        <w:pStyle w:val="a4"/>
        <w:jc w:val="center"/>
        <w:rPr>
          <w:bCs/>
        </w:rPr>
      </w:pPr>
    </w:p>
    <w:p w:rsidR="00EB393E" w:rsidRPr="00FB4A09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FB4A09">
        <w:rPr>
          <w:b/>
          <w:sz w:val="28"/>
          <w:szCs w:val="28"/>
        </w:rPr>
        <w:t>1.1. Область применения программы</w:t>
      </w:r>
    </w:p>
    <w:p w:rsidR="00EB393E" w:rsidRDefault="00EB393E" w:rsidP="00EB393E">
      <w:pPr>
        <w:jc w:val="both"/>
        <w:rPr>
          <w:sz w:val="28"/>
          <w:szCs w:val="28"/>
        </w:rPr>
      </w:pPr>
      <w:r w:rsidRPr="00E271EE">
        <w:rPr>
          <w:sz w:val="28"/>
          <w:szCs w:val="28"/>
        </w:rPr>
        <w:t xml:space="preserve">          Программа учебной дисциплины является частью основной профессиональной образовательной программы в соответствии с ФГОС по специальности  </w:t>
      </w:r>
      <w:r>
        <w:rPr>
          <w:sz w:val="28"/>
          <w:szCs w:val="28"/>
        </w:rPr>
        <w:t xml:space="preserve">  08.02.01  Строительство и эксплуатация зданий и сооружений</w:t>
      </w:r>
    </w:p>
    <w:p w:rsidR="00EB393E" w:rsidRDefault="00EB393E" w:rsidP="00EB393E">
      <w:pPr>
        <w:jc w:val="both"/>
        <w:rPr>
          <w:sz w:val="30"/>
          <w:szCs w:val="30"/>
        </w:rPr>
      </w:pPr>
    </w:p>
    <w:p w:rsidR="00EB393E" w:rsidRPr="00FB4A09" w:rsidRDefault="00EB393E" w:rsidP="00EB393E">
      <w:pPr>
        <w:jc w:val="both"/>
        <w:rPr>
          <w:b/>
          <w:sz w:val="28"/>
          <w:szCs w:val="28"/>
        </w:rPr>
      </w:pPr>
      <w:r w:rsidRPr="00FB4A09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EB393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B4A09">
        <w:rPr>
          <w:sz w:val="28"/>
          <w:szCs w:val="28"/>
        </w:rPr>
        <w:t xml:space="preserve">Общий гуманитарный и социально-экономический цикл </w:t>
      </w:r>
    </w:p>
    <w:p w:rsidR="00EB393E" w:rsidRPr="00FB4A09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B393E" w:rsidRPr="00FB4A09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B4A09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EB393E" w:rsidRPr="00EB393E" w:rsidRDefault="00EB393E" w:rsidP="00EB393E">
      <w:pPr>
        <w:pStyle w:val="a6"/>
        <w:ind w:left="0"/>
        <w:rPr>
          <w:sz w:val="28"/>
          <w:szCs w:val="28"/>
          <w:lang w:val="ru-RU"/>
        </w:rPr>
      </w:pPr>
      <w:r w:rsidRPr="00EB393E">
        <w:rPr>
          <w:sz w:val="28"/>
          <w:szCs w:val="28"/>
          <w:lang w:val="ru-RU"/>
        </w:rPr>
        <w:t>В результате освоения дисциплины обучающийся должен уметь:</w:t>
      </w:r>
    </w:p>
    <w:p w:rsidR="00EB393E" w:rsidRPr="00FB4A09" w:rsidRDefault="00EB393E" w:rsidP="00EB393E">
      <w:pPr>
        <w:pStyle w:val="a"/>
        <w:numPr>
          <w:ilvl w:val="0"/>
          <w:numId w:val="0"/>
        </w:numPr>
        <w:ind w:left="644"/>
        <w:jc w:val="left"/>
        <w:rPr>
          <w:sz w:val="28"/>
          <w:szCs w:val="28"/>
        </w:rPr>
      </w:pPr>
      <w:r w:rsidRPr="00FB4A09">
        <w:rPr>
          <w:sz w:val="28"/>
          <w:szCs w:val="28"/>
        </w:rPr>
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EB393E" w:rsidRPr="00FB4A09" w:rsidRDefault="00EB393E" w:rsidP="00EB393E">
      <w:pPr>
        <w:pStyle w:val="a"/>
        <w:numPr>
          <w:ilvl w:val="0"/>
          <w:numId w:val="0"/>
        </w:numPr>
        <w:ind w:left="284"/>
        <w:jc w:val="left"/>
        <w:rPr>
          <w:sz w:val="28"/>
          <w:szCs w:val="28"/>
        </w:rPr>
      </w:pPr>
    </w:p>
    <w:p w:rsidR="00EB393E" w:rsidRPr="00FB4A09" w:rsidRDefault="00EB393E" w:rsidP="00EB393E">
      <w:pPr>
        <w:ind w:left="25"/>
        <w:rPr>
          <w:sz w:val="28"/>
          <w:szCs w:val="28"/>
        </w:rPr>
      </w:pPr>
      <w:r w:rsidRPr="00FB4A09">
        <w:rPr>
          <w:sz w:val="28"/>
          <w:szCs w:val="28"/>
        </w:rPr>
        <w:t>В результате освоения дисциплины обучающийся должен знать:</w:t>
      </w:r>
    </w:p>
    <w:p w:rsidR="00EB393E" w:rsidRPr="00FB4A09" w:rsidRDefault="00EB393E" w:rsidP="00EB393E">
      <w:pPr>
        <w:pStyle w:val="a"/>
        <w:numPr>
          <w:ilvl w:val="0"/>
          <w:numId w:val="0"/>
        </w:numPr>
        <w:ind w:left="360"/>
        <w:jc w:val="left"/>
        <w:rPr>
          <w:sz w:val="28"/>
          <w:szCs w:val="28"/>
        </w:rPr>
      </w:pPr>
      <w:r w:rsidRPr="00FB4A09">
        <w:rPr>
          <w:sz w:val="28"/>
          <w:szCs w:val="28"/>
        </w:rPr>
        <w:t>- основные категории и понятия философии;</w:t>
      </w:r>
    </w:p>
    <w:p w:rsidR="00EB393E" w:rsidRPr="00FB4A09" w:rsidRDefault="00EB393E" w:rsidP="00EB393E">
      <w:pPr>
        <w:pStyle w:val="a"/>
        <w:numPr>
          <w:ilvl w:val="0"/>
          <w:numId w:val="0"/>
        </w:numPr>
        <w:ind w:left="360"/>
        <w:jc w:val="left"/>
        <w:rPr>
          <w:sz w:val="28"/>
          <w:szCs w:val="28"/>
        </w:rPr>
      </w:pPr>
      <w:r w:rsidRPr="00FB4A09">
        <w:rPr>
          <w:sz w:val="28"/>
          <w:szCs w:val="28"/>
        </w:rPr>
        <w:t>- роль философии в жизни человека и общества;</w:t>
      </w:r>
    </w:p>
    <w:p w:rsidR="00EB393E" w:rsidRPr="00FB4A09" w:rsidRDefault="00EB393E" w:rsidP="00EB393E">
      <w:pPr>
        <w:pStyle w:val="a"/>
        <w:numPr>
          <w:ilvl w:val="0"/>
          <w:numId w:val="0"/>
        </w:numPr>
        <w:ind w:left="360"/>
        <w:jc w:val="left"/>
        <w:rPr>
          <w:sz w:val="28"/>
          <w:szCs w:val="28"/>
        </w:rPr>
      </w:pPr>
      <w:r w:rsidRPr="00FB4A09">
        <w:rPr>
          <w:sz w:val="28"/>
          <w:szCs w:val="28"/>
        </w:rPr>
        <w:t>- основы философского учения о бытии;</w:t>
      </w:r>
    </w:p>
    <w:p w:rsidR="00EB393E" w:rsidRPr="00FB4A09" w:rsidRDefault="00EB393E" w:rsidP="00EB393E">
      <w:pPr>
        <w:pStyle w:val="a"/>
        <w:numPr>
          <w:ilvl w:val="0"/>
          <w:numId w:val="0"/>
        </w:numPr>
        <w:ind w:left="360"/>
        <w:jc w:val="left"/>
        <w:rPr>
          <w:sz w:val="28"/>
          <w:szCs w:val="28"/>
        </w:rPr>
      </w:pPr>
      <w:r w:rsidRPr="00FB4A09">
        <w:rPr>
          <w:sz w:val="28"/>
          <w:szCs w:val="28"/>
        </w:rPr>
        <w:t>- сущность процесса познания;</w:t>
      </w:r>
    </w:p>
    <w:p w:rsidR="00EB393E" w:rsidRPr="00FB4A09" w:rsidRDefault="00EB393E" w:rsidP="00EB393E">
      <w:pPr>
        <w:pStyle w:val="a"/>
        <w:numPr>
          <w:ilvl w:val="0"/>
          <w:numId w:val="0"/>
        </w:numPr>
        <w:ind w:left="360"/>
        <w:jc w:val="left"/>
        <w:rPr>
          <w:sz w:val="28"/>
          <w:szCs w:val="28"/>
        </w:rPr>
      </w:pPr>
      <w:r w:rsidRPr="00FB4A09">
        <w:rPr>
          <w:sz w:val="28"/>
          <w:szCs w:val="28"/>
        </w:rPr>
        <w:t>- основы научной, философской и религиозной картин мира;</w:t>
      </w:r>
    </w:p>
    <w:p w:rsidR="00EB393E" w:rsidRPr="00FB4A09" w:rsidRDefault="00EB393E" w:rsidP="00EB393E">
      <w:pPr>
        <w:pStyle w:val="a"/>
        <w:numPr>
          <w:ilvl w:val="0"/>
          <w:numId w:val="0"/>
        </w:numPr>
        <w:ind w:left="360"/>
        <w:jc w:val="left"/>
        <w:rPr>
          <w:sz w:val="28"/>
          <w:szCs w:val="28"/>
        </w:rPr>
      </w:pPr>
      <w:r w:rsidRPr="00FB4A09">
        <w:rPr>
          <w:sz w:val="28"/>
          <w:szCs w:val="28"/>
        </w:rPr>
        <w:t>- об условиях формирования личности, о свободе и ответственности за сохранение жизни, культуры, окружающей среды;</w:t>
      </w:r>
    </w:p>
    <w:p w:rsidR="00EB393E" w:rsidRPr="00FB4A09" w:rsidRDefault="00EB393E" w:rsidP="00EB393E">
      <w:pPr>
        <w:ind w:left="360"/>
        <w:jc w:val="both"/>
        <w:rPr>
          <w:sz w:val="28"/>
          <w:szCs w:val="28"/>
        </w:rPr>
      </w:pPr>
      <w:r w:rsidRPr="00FB4A09">
        <w:rPr>
          <w:sz w:val="28"/>
          <w:szCs w:val="28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EB393E" w:rsidRPr="00FB4A09" w:rsidRDefault="00EB393E" w:rsidP="00EB393E">
      <w:pPr>
        <w:ind w:left="1080"/>
        <w:jc w:val="both"/>
        <w:rPr>
          <w:sz w:val="28"/>
          <w:szCs w:val="28"/>
        </w:rPr>
      </w:pPr>
    </w:p>
    <w:p w:rsidR="00EB393E" w:rsidRPr="00FB4A09" w:rsidRDefault="00EB393E" w:rsidP="00EB393E">
      <w:pPr>
        <w:jc w:val="both"/>
        <w:rPr>
          <w:b/>
          <w:sz w:val="28"/>
          <w:szCs w:val="28"/>
        </w:rPr>
      </w:pPr>
      <w:r w:rsidRPr="00FB4A09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EB393E" w:rsidRPr="00FB4A09" w:rsidRDefault="00EB393E" w:rsidP="00EB393E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Всего: 48 часов</w:t>
      </w:r>
      <w:r w:rsidRPr="00FB4A09">
        <w:rPr>
          <w:sz w:val="28"/>
          <w:szCs w:val="28"/>
        </w:rPr>
        <w:t>, в том числе:</w:t>
      </w:r>
    </w:p>
    <w:p w:rsidR="00EB393E" w:rsidRPr="00FB4A09" w:rsidRDefault="00EB393E" w:rsidP="00EB393E">
      <w:pPr>
        <w:jc w:val="both"/>
        <w:rPr>
          <w:sz w:val="28"/>
          <w:szCs w:val="28"/>
        </w:rPr>
      </w:pPr>
      <w:r w:rsidRPr="00FB4A09">
        <w:rPr>
          <w:sz w:val="28"/>
          <w:szCs w:val="28"/>
        </w:rPr>
        <w:t xml:space="preserve">- </w:t>
      </w:r>
      <w:r>
        <w:rPr>
          <w:sz w:val="28"/>
          <w:szCs w:val="28"/>
        </w:rPr>
        <w:t>теоретическое обучение</w:t>
      </w:r>
      <w:r w:rsidRPr="00FB4A09">
        <w:rPr>
          <w:sz w:val="28"/>
          <w:szCs w:val="28"/>
        </w:rPr>
        <w:t xml:space="preserve"> обучающегося </w:t>
      </w:r>
      <w:r>
        <w:rPr>
          <w:sz w:val="28"/>
          <w:szCs w:val="28"/>
        </w:rPr>
        <w:t>44 часа</w:t>
      </w:r>
      <w:r w:rsidRPr="00FB4A09">
        <w:rPr>
          <w:sz w:val="28"/>
          <w:szCs w:val="28"/>
        </w:rPr>
        <w:t>;</w:t>
      </w:r>
    </w:p>
    <w:p w:rsidR="00EB393E" w:rsidRPr="00FB4A09" w:rsidRDefault="00EB393E" w:rsidP="00EB393E">
      <w:pPr>
        <w:jc w:val="both"/>
        <w:rPr>
          <w:sz w:val="28"/>
          <w:szCs w:val="28"/>
        </w:rPr>
      </w:pPr>
      <w:r w:rsidRPr="00FB4A09">
        <w:rPr>
          <w:sz w:val="28"/>
          <w:szCs w:val="28"/>
        </w:rPr>
        <w:t xml:space="preserve">-  самостоятельной работы обучающегося </w:t>
      </w:r>
      <w:r>
        <w:rPr>
          <w:sz w:val="28"/>
          <w:szCs w:val="28"/>
        </w:rPr>
        <w:t>4 часа</w:t>
      </w:r>
      <w:r w:rsidRPr="00FB4A09">
        <w:rPr>
          <w:sz w:val="28"/>
          <w:szCs w:val="28"/>
        </w:rPr>
        <w:t>.</w:t>
      </w:r>
    </w:p>
    <w:p w:rsidR="00EB393E" w:rsidRPr="00FB4A09" w:rsidRDefault="00EB393E" w:rsidP="00EB393E">
      <w:pPr>
        <w:jc w:val="both"/>
        <w:rPr>
          <w:sz w:val="28"/>
          <w:szCs w:val="28"/>
        </w:rPr>
      </w:pPr>
    </w:p>
    <w:p w:rsidR="00EB393E" w:rsidRPr="00FB4A09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B393E" w:rsidRPr="00B02FC5" w:rsidRDefault="00EB393E" w:rsidP="00EB393E">
      <w:pPr>
        <w:pStyle w:val="1"/>
        <w:keepNext w:val="0"/>
        <w:keepLines w:val="0"/>
        <w:widowControl w:val="0"/>
        <w:numPr>
          <w:ilvl w:val="0"/>
          <w:numId w:val="66"/>
        </w:numPr>
        <w:spacing w:before="0"/>
        <w:ind w:left="0" w:firstLine="0"/>
        <w:jc w:val="center"/>
      </w:pPr>
      <w:bookmarkStart w:id="9" w:name="_Toc536786370"/>
      <w:r w:rsidRPr="00B02FC5">
        <w:t>ПАСПОРТ РАБОЧЕЙ ПРОГРАММЫ УЧЕБНОЙ ДИСЦИПЛИНЫ ИСТОРИЯ</w:t>
      </w:r>
      <w:bookmarkEnd w:id="9"/>
    </w:p>
    <w:p w:rsidR="00EB393E" w:rsidRPr="00E45A58" w:rsidRDefault="00EB393E" w:rsidP="00EB393E">
      <w:pPr>
        <w:rPr>
          <w:b/>
          <w:sz w:val="20"/>
          <w:szCs w:val="20"/>
        </w:rPr>
      </w:pPr>
      <w:r w:rsidRPr="00E45A58">
        <w:rPr>
          <w:b/>
          <w:sz w:val="20"/>
          <w:szCs w:val="20"/>
        </w:rPr>
        <w:t>1.1 Область применения рабочей программы</w:t>
      </w:r>
    </w:p>
    <w:p w:rsidR="00EB393E" w:rsidRPr="00E45A58" w:rsidRDefault="00EB393E" w:rsidP="00EB393E">
      <w:pPr>
        <w:pStyle w:val="a4"/>
        <w:tabs>
          <w:tab w:val="left" w:pos="0"/>
        </w:tabs>
        <w:ind w:firstLine="567"/>
        <w:jc w:val="both"/>
        <w:rPr>
          <w:sz w:val="20"/>
          <w:szCs w:val="20"/>
          <w:lang w:val="ru-RU"/>
        </w:rPr>
      </w:pPr>
      <w:r w:rsidRPr="00E45A58">
        <w:rPr>
          <w:sz w:val="20"/>
          <w:szCs w:val="20"/>
          <w:lang w:val="ru-RU"/>
        </w:rPr>
        <w:t>Учебная дисциплина «История» является учебным предметом обязательной предметной области «Общес</w:t>
      </w:r>
      <w:r w:rsidRPr="00E45A58">
        <w:rPr>
          <w:sz w:val="20"/>
          <w:szCs w:val="20"/>
          <w:lang w:val="ru-RU"/>
        </w:rPr>
        <w:t>т</w:t>
      </w:r>
      <w:r w:rsidRPr="00E45A58">
        <w:rPr>
          <w:sz w:val="20"/>
          <w:szCs w:val="20"/>
          <w:lang w:val="ru-RU"/>
        </w:rPr>
        <w:t>венные науки» ФГОС среднего общего образования.</w:t>
      </w:r>
    </w:p>
    <w:p w:rsidR="00EB393E" w:rsidRPr="00E45A58" w:rsidRDefault="00EB393E" w:rsidP="00EB393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45A58">
        <w:rPr>
          <w:sz w:val="20"/>
          <w:szCs w:val="20"/>
        </w:rPr>
        <w:t>Программа учебной дисциплины история является частью основной профессиональной образовательной программы в соответствии с Федеральным государственным стандартом для подготовки рабочих и служащих по пр</w:t>
      </w:r>
      <w:r w:rsidRPr="00E45A58">
        <w:rPr>
          <w:sz w:val="20"/>
          <w:szCs w:val="20"/>
        </w:rPr>
        <w:t>о</w:t>
      </w:r>
      <w:r w:rsidRPr="00E45A58">
        <w:rPr>
          <w:sz w:val="20"/>
          <w:szCs w:val="20"/>
        </w:rPr>
        <w:t xml:space="preserve">фессии 13.02.11 «Техническая эксплуатация и обслуживание электрического и электромеханического оборудования (по отраслям)». </w:t>
      </w:r>
      <w:proofErr w:type="gramStart"/>
      <w:r w:rsidRPr="00E45A58">
        <w:rPr>
          <w:sz w:val="20"/>
          <w:szCs w:val="20"/>
        </w:rPr>
        <w:t>Составлена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</w:t>
      </w:r>
      <w:r w:rsidRPr="00E45A58">
        <w:rPr>
          <w:sz w:val="20"/>
          <w:szCs w:val="20"/>
        </w:rPr>
        <w:t>с</w:t>
      </w:r>
      <w:r w:rsidRPr="00E45A58">
        <w:rPr>
          <w:sz w:val="20"/>
          <w:szCs w:val="20"/>
        </w:rPr>
        <w:t>сионального образования в  соответствии с федеральным базисным учебным планом и примерными учебными пл</w:t>
      </w:r>
      <w:r w:rsidRPr="00E45A58">
        <w:rPr>
          <w:sz w:val="20"/>
          <w:szCs w:val="20"/>
        </w:rPr>
        <w:t>а</w:t>
      </w:r>
      <w:r w:rsidRPr="00E45A58">
        <w:rPr>
          <w:sz w:val="20"/>
          <w:szCs w:val="20"/>
        </w:rPr>
        <w:t>нами для образовательных учреждений Российской Федерации, реализующих программы общего образования» (письмо Министерства образования и науки РФ от 29.05.2007 03-1180);</w:t>
      </w:r>
      <w:proofErr w:type="gramEnd"/>
      <w:r w:rsidRPr="00E45A58">
        <w:rPr>
          <w:sz w:val="20"/>
          <w:szCs w:val="20"/>
        </w:rPr>
        <w:t xml:space="preserve"> Приказа Министерства образования и науки Российской Федерации от 20.08.08 г. № 241 «О внесении изменений в федеральный базисный учебный план и пр</w:t>
      </w:r>
      <w:r w:rsidRPr="00E45A58">
        <w:rPr>
          <w:sz w:val="20"/>
          <w:szCs w:val="20"/>
        </w:rPr>
        <w:t>и</w:t>
      </w:r>
      <w:r w:rsidRPr="00E45A58">
        <w:rPr>
          <w:sz w:val="20"/>
          <w:szCs w:val="20"/>
        </w:rPr>
        <w:t xml:space="preserve">мерные учебные планы для образовательных учреждений Российской Федерации, реализующих программы общего образования; </w:t>
      </w:r>
      <w:proofErr w:type="gramStart"/>
      <w:r w:rsidRPr="00E45A58">
        <w:rPr>
          <w:sz w:val="20"/>
          <w:szCs w:val="20"/>
        </w:rPr>
        <w:t>Рекомендациями по организации получения среднего общего образования в пределах освоения обр</w:t>
      </w:r>
      <w:r w:rsidRPr="00E45A58">
        <w:rPr>
          <w:sz w:val="20"/>
          <w:szCs w:val="20"/>
        </w:rPr>
        <w:t>а</w:t>
      </w:r>
      <w:r w:rsidRPr="00E45A58">
        <w:rPr>
          <w:sz w:val="20"/>
          <w:szCs w:val="20"/>
        </w:rPr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</w:t>
      </w:r>
      <w:r w:rsidRPr="00E45A58">
        <w:rPr>
          <w:sz w:val="20"/>
          <w:szCs w:val="20"/>
        </w:rPr>
        <w:t>о</w:t>
      </w:r>
      <w:r w:rsidRPr="00E45A58">
        <w:rPr>
          <w:sz w:val="20"/>
          <w:szCs w:val="20"/>
        </w:rPr>
        <w:t>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  <w:proofErr w:type="gramEnd"/>
    </w:p>
    <w:p w:rsidR="00EB393E" w:rsidRPr="00E45A58" w:rsidRDefault="00EB393E" w:rsidP="00EB393E">
      <w:pPr>
        <w:pStyle w:val="a4"/>
        <w:tabs>
          <w:tab w:val="left" w:pos="0"/>
        </w:tabs>
        <w:ind w:firstLine="567"/>
        <w:jc w:val="both"/>
        <w:rPr>
          <w:sz w:val="20"/>
          <w:szCs w:val="20"/>
          <w:lang w:val="ru-RU"/>
        </w:rPr>
      </w:pPr>
    </w:p>
    <w:p w:rsidR="00EB393E" w:rsidRPr="00E45A58" w:rsidRDefault="00EB393E" w:rsidP="00EB393E">
      <w:pPr>
        <w:rPr>
          <w:b/>
          <w:sz w:val="20"/>
          <w:szCs w:val="20"/>
        </w:rPr>
      </w:pPr>
      <w:r w:rsidRPr="00E45A58">
        <w:rPr>
          <w:b/>
          <w:sz w:val="20"/>
          <w:szCs w:val="20"/>
        </w:rPr>
        <w:t>1.2. Место учебной дисциплины в структуре основной профессиональной образовательной программы:</w:t>
      </w:r>
    </w:p>
    <w:p w:rsidR="00EB393E" w:rsidRPr="00E45A58" w:rsidRDefault="00EB393E" w:rsidP="00EB393E">
      <w:pPr>
        <w:pStyle w:val="a4"/>
        <w:tabs>
          <w:tab w:val="left" w:pos="0"/>
        </w:tabs>
        <w:ind w:firstLine="567"/>
        <w:jc w:val="both"/>
        <w:rPr>
          <w:sz w:val="20"/>
          <w:szCs w:val="20"/>
          <w:lang w:val="ru-RU"/>
        </w:rPr>
      </w:pPr>
      <w:r w:rsidRPr="00E45A58">
        <w:rPr>
          <w:sz w:val="20"/>
          <w:szCs w:val="20"/>
          <w:lang w:val="ru-RU"/>
        </w:rPr>
        <w:t>Учебная дисциплина «История» является общеобразовательной учебной дисциплиной (общая) из обязател</w:t>
      </w:r>
      <w:r w:rsidRPr="00E45A58">
        <w:rPr>
          <w:sz w:val="20"/>
          <w:szCs w:val="20"/>
          <w:lang w:val="ru-RU"/>
        </w:rPr>
        <w:t>ь</w:t>
      </w:r>
      <w:r w:rsidRPr="00E45A58">
        <w:rPr>
          <w:sz w:val="20"/>
          <w:szCs w:val="20"/>
          <w:lang w:val="ru-RU"/>
        </w:rPr>
        <w:t>ной предметной области «Общественные науки» ФГОС среднего общего образования.</w:t>
      </w:r>
    </w:p>
    <w:p w:rsidR="00EB393E" w:rsidRPr="00E45A58" w:rsidRDefault="00EB393E" w:rsidP="00EB393E">
      <w:pPr>
        <w:rPr>
          <w:b/>
          <w:sz w:val="20"/>
          <w:szCs w:val="20"/>
        </w:rPr>
      </w:pPr>
      <w:r w:rsidRPr="00E45A58">
        <w:rPr>
          <w:b/>
          <w:sz w:val="20"/>
          <w:szCs w:val="20"/>
        </w:rPr>
        <w:lastRenderedPageBreak/>
        <w:t>1.3 Цели и задачи учебной дисциплины – требования к результатам освоения учебной дисциплины:</w:t>
      </w:r>
    </w:p>
    <w:p w:rsidR="00EB393E" w:rsidRPr="00E45A58" w:rsidRDefault="00EB393E" w:rsidP="00EB393E">
      <w:pPr>
        <w:pStyle w:val="a4"/>
        <w:tabs>
          <w:tab w:val="left" w:pos="0"/>
        </w:tabs>
        <w:ind w:firstLine="567"/>
        <w:jc w:val="both"/>
        <w:rPr>
          <w:b/>
          <w:sz w:val="20"/>
          <w:szCs w:val="20"/>
          <w:lang w:val="ru-RU"/>
        </w:rPr>
      </w:pPr>
      <w:r w:rsidRPr="00E45A58">
        <w:rPr>
          <w:sz w:val="20"/>
          <w:szCs w:val="20"/>
          <w:lang w:val="ru-RU"/>
        </w:rPr>
        <w:t xml:space="preserve">Содержание программы «История» направлено на достижение следующих </w:t>
      </w:r>
      <w:r w:rsidRPr="00E45A58">
        <w:rPr>
          <w:b/>
          <w:sz w:val="20"/>
          <w:szCs w:val="20"/>
          <w:lang w:val="ru-RU"/>
        </w:rPr>
        <w:t>целей:</w:t>
      </w:r>
    </w:p>
    <w:p w:rsidR="00EB393E" w:rsidRPr="00E45A58" w:rsidRDefault="00EB393E" w:rsidP="00EB393E">
      <w:pPr>
        <w:pStyle w:val="a6"/>
        <w:numPr>
          <w:ilvl w:val="0"/>
          <w:numId w:val="65"/>
        </w:numPr>
        <w:tabs>
          <w:tab w:val="left" w:pos="0"/>
          <w:tab w:val="left" w:pos="404"/>
        </w:tabs>
        <w:ind w:left="0" w:firstLine="567"/>
        <w:jc w:val="both"/>
        <w:rPr>
          <w:sz w:val="20"/>
          <w:szCs w:val="20"/>
          <w:lang w:val="ru-RU"/>
        </w:rPr>
      </w:pPr>
      <w:r w:rsidRPr="00E45A58">
        <w:rPr>
          <w:sz w:val="20"/>
          <w:szCs w:val="20"/>
          <w:lang w:val="ru-RU"/>
        </w:rP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EB393E" w:rsidRPr="00E45A58" w:rsidRDefault="00EB393E" w:rsidP="00EB393E">
      <w:pPr>
        <w:pStyle w:val="a6"/>
        <w:numPr>
          <w:ilvl w:val="0"/>
          <w:numId w:val="65"/>
        </w:numPr>
        <w:tabs>
          <w:tab w:val="left" w:pos="0"/>
          <w:tab w:val="left" w:pos="404"/>
        </w:tabs>
        <w:ind w:left="0" w:firstLine="567"/>
        <w:jc w:val="both"/>
        <w:rPr>
          <w:sz w:val="20"/>
          <w:szCs w:val="20"/>
          <w:lang w:val="ru-RU"/>
        </w:rPr>
      </w:pPr>
      <w:r w:rsidRPr="00E45A58">
        <w:rPr>
          <w:sz w:val="20"/>
          <w:szCs w:val="20"/>
          <w:lang w:val="ru-RU"/>
        </w:rPr>
        <w:t>формирование понимания истории как процесса эволюции общества, цивилизации и истории как науки;</w:t>
      </w:r>
    </w:p>
    <w:p w:rsidR="00EB393E" w:rsidRPr="00E45A58" w:rsidRDefault="00EB393E" w:rsidP="00EB393E">
      <w:pPr>
        <w:pStyle w:val="a6"/>
        <w:numPr>
          <w:ilvl w:val="0"/>
          <w:numId w:val="65"/>
        </w:numPr>
        <w:tabs>
          <w:tab w:val="left" w:pos="0"/>
          <w:tab w:val="left" w:pos="404"/>
        </w:tabs>
        <w:ind w:left="0" w:firstLine="567"/>
        <w:jc w:val="both"/>
        <w:rPr>
          <w:sz w:val="20"/>
          <w:szCs w:val="20"/>
          <w:lang w:val="ru-RU"/>
        </w:rPr>
      </w:pPr>
      <w:r w:rsidRPr="00E45A58">
        <w:rPr>
          <w:sz w:val="20"/>
          <w:szCs w:val="20"/>
          <w:lang w:val="ru-RU"/>
        </w:rPr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EB393E" w:rsidRPr="00E45A58" w:rsidRDefault="00EB393E" w:rsidP="00EB393E">
      <w:pPr>
        <w:pStyle w:val="a6"/>
        <w:numPr>
          <w:ilvl w:val="0"/>
          <w:numId w:val="65"/>
        </w:numPr>
        <w:tabs>
          <w:tab w:val="left" w:pos="0"/>
          <w:tab w:val="left" w:pos="404"/>
        </w:tabs>
        <w:ind w:left="0" w:firstLine="567"/>
        <w:jc w:val="both"/>
        <w:rPr>
          <w:sz w:val="20"/>
          <w:szCs w:val="20"/>
          <w:lang w:val="ru-RU"/>
        </w:rPr>
      </w:pPr>
      <w:r w:rsidRPr="00E45A58">
        <w:rPr>
          <w:sz w:val="20"/>
          <w:szCs w:val="20"/>
          <w:lang w:val="ru-RU"/>
        </w:rPr>
        <w:t>развитие способности у обучающихся осмысливать важнейшие исторические события, процессы и явления;</w:t>
      </w:r>
    </w:p>
    <w:p w:rsidR="00EB393E" w:rsidRPr="00E45A58" w:rsidRDefault="00EB393E" w:rsidP="00EB393E">
      <w:pPr>
        <w:pStyle w:val="a6"/>
        <w:numPr>
          <w:ilvl w:val="0"/>
          <w:numId w:val="65"/>
        </w:numPr>
        <w:tabs>
          <w:tab w:val="left" w:pos="0"/>
          <w:tab w:val="left" w:pos="404"/>
        </w:tabs>
        <w:ind w:left="0" w:firstLine="567"/>
        <w:jc w:val="both"/>
        <w:rPr>
          <w:sz w:val="20"/>
          <w:szCs w:val="20"/>
          <w:lang w:val="ru-RU"/>
        </w:rPr>
      </w:pPr>
      <w:r w:rsidRPr="00E45A58">
        <w:rPr>
          <w:sz w:val="20"/>
          <w:szCs w:val="20"/>
          <w:lang w:val="ru-RU"/>
        </w:rPr>
        <w:t>формирование у обучающихся системы базовых национальных ценностей на основе осмысления общес</w:t>
      </w:r>
      <w:r w:rsidRPr="00E45A58">
        <w:rPr>
          <w:sz w:val="20"/>
          <w:szCs w:val="20"/>
          <w:lang w:val="ru-RU"/>
        </w:rPr>
        <w:t>т</w:t>
      </w:r>
      <w:r w:rsidRPr="00E45A58">
        <w:rPr>
          <w:sz w:val="20"/>
          <w:szCs w:val="20"/>
          <w:lang w:val="ru-RU"/>
        </w:rPr>
        <w:t>венного развития, осознания уникальности каждой личности, раскрывающейся полностью только в обществе и ч</w:t>
      </w:r>
      <w:r w:rsidRPr="00E45A58">
        <w:rPr>
          <w:sz w:val="20"/>
          <w:szCs w:val="20"/>
          <w:lang w:val="ru-RU"/>
        </w:rPr>
        <w:t>е</w:t>
      </w:r>
      <w:r w:rsidRPr="00E45A58">
        <w:rPr>
          <w:sz w:val="20"/>
          <w:szCs w:val="20"/>
          <w:lang w:val="ru-RU"/>
        </w:rPr>
        <w:t>рез общество;</w:t>
      </w:r>
    </w:p>
    <w:p w:rsidR="00EB393E" w:rsidRPr="00E45A58" w:rsidRDefault="00EB393E" w:rsidP="00EB393E">
      <w:pPr>
        <w:pStyle w:val="a6"/>
        <w:numPr>
          <w:ilvl w:val="1"/>
          <w:numId w:val="65"/>
        </w:numPr>
        <w:tabs>
          <w:tab w:val="left" w:pos="0"/>
        </w:tabs>
        <w:ind w:left="0" w:firstLine="567"/>
        <w:jc w:val="both"/>
        <w:rPr>
          <w:sz w:val="20"/>
          <w:szCs w:val="20"/>
          <w:lang w:val="ru-RU"/>
        </w:rPr>
      </w:pPr>
      <w:r w:rsidRPr="00E45A58">
        <w:rPr>
          <w:sz w:val="20"/>
          <w:szCs w:val="20"/>
          <w:lang w:val="ru-RU"/>
        </w:rPr>
        <w:t>воспитание обучающихся в духе патриотизма, уважения к истории своего Отечества как единого многон</w:t>
      </w:r>
      <w:r w:rsidRPr="00E45A58">
        <w:rPr>
          <w:sz w:val="20"/>
          <w:szCs w:val="20"/>
          <w:lang w:val="ru-RU"/>
        </w:rPr>
        <w:t>а</w:t>
      </w:r>
      <w:r w:rsidRPr="00E45A58">
        <w:rPr>
          <w:sz w:val="20"/>
          <w:szCs w:val="20"/>
          <w:lang w:val="ru-RU"/>
        </w:rPr>
        <w:t>ционального государства, построенного на основе равенства всех народов России.</w:t>
      </w:r>
    </w:p>
    <w:p w:rsidR="00EB393E" w:rsidRPr="00E45A58" w:rsidRDefault="00EB393E" w:rsidP="00EB393E">
      <w:pPr>
        <w:pStyle w:val="a4"/>
        <w:tabs>
          <w:tab w:val="left" w:pos="0"/>
        </w:tabs>
        <w:ind w:firstLine="567"/>
        <w:jc w:val="both"/>
        <w:rPr>
          <w:b/>
          <w:sz w:val="20"/>
          <w:szCs w:val="20"/>
          <w:lang w:val="ru-RU"/>
        </w:rPr>
      </w:pPr>
      <w:r w:rsidRPr="00E45A58">
        <w:rPr>
          <w:sz w:val="20"/>
          <w:szCs w:val="20"/>
          <w:lang w:val="ru-RU"/>
        </w:rPr>
        <w:t xml:space="preserve">Освоение содержания учебной дисциплины «История» обеспечивает достижение студентами следующих </w:t>
      </w:r>
      <w:r w:rsidRPr="00E45A58">
        <w:rPr>
          <w:b/>
          <w:sz w:val="20"/>
          <w:szCs w:val="20"/>
          <w:lang w:val="ru-RU"/>
        </w:rPr>
        <w:t>р</w:t>
      </w:r>
      <w:r w:rsidRPr="00E45A58">
        <w:rPr>
          <w:b/>
          <w:sz w:val="20"/>
          <w:szCs w:val="20"/>
          <w:lang w:val="ru-RU"/>
        </w:rPr>
        <w:t>е</w:t>
      </w:r>
      <w:r w:rsidRPr="00E45A58">
        <w:rPr>
          <w:b/>
          <w:sz w:val="20"/>
          <w:szCs w:val="20"/>
          <w:lang w:val="ru-RU"/>
        </w:rPr>
        <w:t>зультатов:</w:t>
      </w:r>
    </w:p>
    <w:p w:rsidR="00EB393E" w:rsidRPr="00E45A58" w:rsidRDefault="00EB393E" w:rsidP="00EB393E">
      <w:pPr>
        <w:rPr>
          <w:i/>
          <w:sz w:val="20"/>
          <w:szCs w:val="20"/>
        </w:rPr>
      </w:pPr>
      <w:r w:rsidRPr="00E45A58">
        <w:rPr>
          <w:sz w:val="20"/>
          <w:szCs w:val="20"/>
        </w:rPr>
        <w:t>личностных</w:t>
      </w:r>
      <w:r w:rsidRPr="00E45A58">
        <w:rPr>
          <w:i/>
          <w:sz w:val="20"/>
          <w:szCs w:val="20"/>
        </w:rPr>
        <w:t>:</w:t>
      </w:r>
    </w:p>
    <w:p w:rsidR="00EB393E" w:rsidRPr="00E45A58" w:rsidRDefault="00EB393E" w:rsidP="00EB393E">
      <w:pPr>
        <w:pStyle w:val="a6"/>
        <w:numPr>
          <w:ilvl w:val="0"/>
          <w:numId w:val="64"/>
        </w:numPr>
        <w:tabs>
          <w:tab w:val="left" w:pos="0"/>
        </w:tabs>
        <w:ind w:left="0" w:firstLine="567"/>
        <w:jc w:val="both"/>
        <w:rPr>
          <w:sz w:val="20"/>
          <w:szCs w:val="20"/>
          <w:lang w:val="ru-RU"/>
        </w:rPr>
      </w:pPr>
      <w:r w:rsidRPr="00E45A58">
        <w:rPr>
          <w:sz w:val="20"/>
          <w:szCs w:val="20"/>
          <w:lang w:val="ru-RU"/>
        </w:rPr>
        <w:t>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EB393E" w:rsidRPr="00E45A58" w:rsidRDefault="00EB393E" w:rsidP="00EB393E">
      <w:pPr>
        <w:pStyle w:val="a6"/>
        <w:numPr>
          <w:ilvl w:val="0"/>
          <w:numId w:val="64"/>
        </w:numPr>
        <w:tabs>
          <w:tab w:val="left" w:pos="0"/>
        </w:tabs>
        <w:ind w:left="0" w:firstLine="567"/>
        <w:jc w:val="both"/>
        <w:rPr>
          <w:sz w:val="20"/>
          <w:szCs w:val="20"/>
          <w:lang w:val="ru-RU"/>
        </w:rPr>
      </w:pPr>
      <w:proofErr w:type="gramStart"/>
      <w:r w:rsidRPr="00E45A58">
        <w:rPr>
          <w:sz w:val="20"/>
          <w:szCs w:val="20"/>
          <w:lang w:val="ru-RU"/>
        </w:rPr>
        <w:t>становление гражданской позиции как активного и ответственного члена российского общества, осозна</w:t>
      </w:r>
      <w:r w:rsidRPr="00E45A58">
        <w:rPr>
          <w:sz w:val="20"/>
          <w:szCs w:val="20"/>
          <w:lang w:val="ru-RU"/>
        </w:rPr>
        <w:t>ю</w:t>
      </w:r>
      <w:r w:rsidRPr="00E45A58">
        <w:rPr>
          <w:sz w:val="20"/>
          <w:szCs w:val="20"/>
          <w:lang w:val="ru-RU"/>
        </w:rPr>
        <w:t xml:space="preserve">щего свои конституционные права и </w:t>
      </w:r>
      <w:proofErr w:type="spellStart"/>
      <w:r w:rsidRPr="00E45A58">
        <w:rPr>
          <w:sz w:val="20"/>
          <w:szCs w:val="20"/>
          <w:lang w:val="ru-RU"/>
        </w:rPr>
        <w:t>обязаности</w:t>
      </w:r>
      <w:proofErr w:type="spellEnd"/>
      <w:r w:rsidRPr="00E45A58">
        <w:rPr>
          <w:sz w:val="20"/>
          <w:szCs w:val="20"/>
          <w:lang w:val="ru-RU"/>
        </w:rPr>
        <w:t>, уважающего закон и правопорядок, обладающего чувством собс</w:t>
      </w:r>
      <w:r w:rsidRPr="00E45A58">
        <w:rPr>
          <w:sz w:val="20"/>
          <w:szCs w:val="20"/>
          <w:lang w:val="ru-RU"/>
        </w:rPr>
        <w:t>т</w:t>
      </w:r>
      <w:r w:rsidRPr="00E45A58">
        <w:rPr>
          <w:sz w:val="20"/>
          <w:szCs w:val="20"/>
          <w:lang w:val="ru-RU"/>
        </w:rPr>
        <w:t>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EB393E" w:rsidRPr="00E45A58" w:rsidRDefault="00EB393E" w:rsidP="00EB393E">
      <w:pPr>
        <w:pStyle w:val="a6"/>
        <w:numPr>
          <w:ilvl w:val="0"/>
          <w:numId w:val="64"/>
        </w:numPr>
        <w:tabs>
          <w:tab w:val="left" w:pos="0"/>
        </w:tabs>
        <w:ind w:left="0" w:firstLine="567"/>
        <w:jc w:val="both"/>
        <w:rPr>
          <w:sz w:val="20"/>
          <w:szCs w:val="20"/>
          <w:lang w:val="ru-RU"/>
        </w:rPr>
      </w:pPr>
      <w:r w:rsidRPr="00E45A58">
        <w:rPr>
          <w:sz w:val="20"/>
          <w:szCs w:val="20"/>
          <w:lang w:val="ru-RU"/>
        </w:rPr>
        <w:t>готовность к служению Отечеству, его защите;</w:t>
      </w:r>
    </w:p>
    <w:p w:rsidR="00EB393E" w:rsidRPr="00E45A58" w:rsidRDefault="00EB393E" w:rsidP="00EB393E">
      <w:pPr>
        <w:pStyle w:val="a6"/>
        <w:numPr>
          <w:ilvl w:val="0"/>
          <w:numId w:val="64"/>
        </w:numPr>
        <w:tabs>
          <w:tab w:val="left" w:pos="0"/>
        </w:tabs>
        <w:ind w:left="0" w:firstLine="567"/>
        <w:jc w:val="both"/>
        <w:rPr>
          <w:sz w:val="20"/>
          <w:szCs w:val="20"/>
          <w:lang w:val="ru-RU"/>
        </w:rPr>
      </w:pPr>
      <w:r w:rsidRPr="00E45A58">
        <w:rPr>
          <w:sz w:val="20"/>
          <w:szCs w:val="20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практики, основанного на </w:t>
      </w:r>
      <w:proofErr w:type="gramStart"/>
      <w:r w:rsidRPr="00E45A58">
        <w:rPr>
          <w:sz w:val="20"/>
          <w:szCs w:val="20"/>
          <w:lang w:val="ru-RU"/>
        </w:rPr>
        <w:t>диалоге</w:t>
      </w:r>
      <w:proofErr w:type="gramEnd"/>
      <w:r w:rsidRPr="00E45A58">
        <w:rPr>
          <w:sz w:val="20"/>
          <w:szCs w:val="20"/>
          <w:lang w:val="ru-RU"/>
        </w:rPr>
        <w:t xml:space="preserve"> культур, а также различных форм общественного сознания, осознание своего места в поликультурном мире;</w:t>
      </w:r>
    </w:p>
    <w:p w:rsidR="00EB393E" w:rsidRPr="00E45A58" w:rsidRDefault="00EB393E" w:rsidP="00EB393E">
      <w:pPr>
        <w:pStyle w:val="a6"/>
        <w:numPr>
          <w:ilvl w:val="0"/>
          <w:numId w:val="64"/>
        </w:numPr>
        <w:tabs>
          <w:tab w:val="left" w:pos="0"/>
        </w:tabs>
        <w:ind w:left="0" w:firstLine="567"/>
        <w:jc w:val="both"/>
        <w:rPr>
          <w:sz w:val="20"/>
          <w:szCs w:val="20"/>
          <w:lang w:val="ru-RU"/>
        </w:rPr>
      </w:pPr>
      <w:r w:rsidRPr="00E45A58">
        <w:rPr>
          <w:sz w:val="20"/>
          <w:szCs w:val="20"/>
          <w:lang w:val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</w:t>
      </w:r>
      <w:r w:rsidRPr="00E45A58">
        <w:rPr>
          <w:sz w:val="20"/>
          <w:szCs w:val="20"/>
          <w:lang w:val="ru-RU"/>
        </w:rPr>
        <w:t>я</w:t>
      </w:r>
      <w:r w:rsidRPr="00E45A58">
        <w:rPr>
          <w:sz w:val="20"/>
          <w:szCs w:val="20"/>
          <w:lang w:val="ru-RU"/>
        </w:rPr>
        <w:t>тельности;</w:t>
      </w:r>
    </w:p>
    <w:p w:rsidR="00EB393E" w:rsidRPr="00E45A58" w:rsidRDefault="00EB393E" w:rsidP="00EB393E">
      <w:pPr>
        <w:pStyle w:val="a6"/>
        <w:numPr>
          <w:ilvl w:val="0"/>
          <w:numId w:val="64"/>
        </w:numPr>
        <w:tabs>
          <w:tab w:val="left" w:pos="0"/>
        </w:tabs>
        <w:ind w:left="0" w:firstLine="567"/>
        <w:jc w:val="both"/>
        <w:rPr>
          <w:sz w:val="20"/>
          <w:szCs w:val="20"/>
          <w:lang w:val="ru-RU"/>
        </w:rPr>
      </w:pPr>
      <w:r w:rsidRPr="00E45A58">
        <w:rPr>
          <w:sz w:val="20"/>
          <w:szCs w:val="20"/>
          <w:lang w:val="ru-RU"/>
        </w:rPr>
        <w:t>толерантное сознание и поведение в поликультурном мире, готовность и способность вести диалог с друг</w:t>
      </w:r>
      <w:r w:rsidRPr="00E45A58">
        <w:rPr>
          <w:sz w:val="20"/>
          <w:szCs w:val="20"/>
          <w:lang w:val="ru-RU"/>
        </w:rPr>
        <w:t>и</w:t>
      </w:r>
      <w:r w:rsidRPr="00E45A58">
        <w:rPr>
          <w:sz w:val="20"/>
          <w:szCs w:val="20"/>
          <w:lang w:val="ru-RU"/>
        </w:rPr>
        <w:t>ми людьми, достигать в нем взаимопонимания, находить общие цели и сотрудничать для их достижения;</w:t>
      </w:r>
    </w:p>
    <w:p w:rsidR="00EB393E" w:rsidRPr="00E45A58" w:rsidRDefault="00EB393E" w:rsidP="00EB393E">
      <w:pPr>
        <w:rPr>
          <w:i/>
          <w:sz w:val="20"/>
          <w:szCs w:val="20"/>
        </w:rPr>
      </w:pPr>
      <w:r w:rsidRPr="00E45A58">
        <w:rPr>
          <w:sz w:val="20"/>
          <w:szCs w:val="20"/>
        </w:rPr>
        <w:t>метапредметных</w:t>
      </w:r>
      <w:r w:rsidRPr="00E45A58">
        <w:rPr>
          <w:i/>
          <w:sz w:val="20"/>
          <w:szCs w:val="20"/>
        </w:rPr>
        <w:t>:</w:t>
      </w:r>
    </w:p>
    <w:p w:rsidR="00EB393E" w:rsidRPr="00E45A58" w:rsidRDefault="00EB393E" w:rsidP="00EB393E">
      <w:pPr>
        <w:pStyle w:val="a6"/>
        <w:numPr>
          <w:ilvl w:val="0"/>
          <w:numId w:val="64"/>
        </w:numPr>
        <w:tabs>
          <w:tab w:val="left" w:pos="0"/>
        </w:tabs>
        <w:ind w:left="0" w:firstLine="567"/>
        <w:jc w:val="both"/>
        <w:rPr>
          <w:sz w:val="20"/>
          <w:szCs w:val="20"/>
          <w:lang w:val="ru-RU"/>
        </w:rPr>
      </w:pPr>
      <w:r w:rsidRPr="00E45A58">
        <w:rPr>
          <w:sz w:val="20"/>
          <w:szCs w:val="20"/>
          <w:lang w:val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</w:t>
      </w:r>
      <w:r w:rsidRPr="00E45A58">
        <w:rPr>
          <w:sz w:val="20"/>
          <w:szCs w:val="20"/>
          <w:lang w:val="ru-RU"/>
        </w:rPr>
        <w:t>е</w:t>
      </w:r>
      <w:r w:rsidRPr="00E45A58">
        <w:rPr>
          <w:sz w:val="20"/>
          <w:szCs w:val="20"/>
          <w:lang w:val="ru-RU"/>
        </w:rPr>
        <w:t>ния поставленных целей и реализации планов деятельности; выбирать успешные стратегии в различных ситуациях;</w:t>
      </w:r>
    </w:p>
    <w:p w:rsidR="00EB393E" w:rsidRPr="00E45A58" w:rsidRDefault="00EB393E" w:rsidP="00EB393E">
      <w:pPr>
        <w:pStyle w:val="a6"/>
        <w:numPr>
          <w:ilvl w:val="0"/>
          <w:numId w:val="64"/>
        </w:numPr>
        <w:tabs>
          <w:tab w:val="left" w:pos="0"/>
        </w:tabs>
        <w:ind w:left="0" w:firstLine="567"/>
        <w:jc w:val="both"/>
        <w:rPr>
          <w:sz w:val="20"/>
          <w:szCs w:val="20"/>
          <w:lang w:val="ru-RU"/>
        </w:rPr>
      </w:pPr>
      <w:r w:rsidRPr="00E45A58">
        <w:rPr>
          <w:sz w:val="20"/>
          <w:szCs w:val="20"/>
          <w:lang w:val="ru-RU"/>
        </w:rPr>
        <w:t>умение продуктивно общаться и взаимодействовать в процессе совместной деятельности, учитывать поз</w:t>
      </w:r>
      <w:r w:rsidRPr="00E45A58">
        <w:rPr>
          <w:sz w:val="20"/>
          <w:szCs w:val="20"/>
          <w:lang w:val="ru-RU"/>
        </w:rPr>
        <w:t>и</w:t>
      </w:r>
      <w:r w:rsidRPr="00E45A58">
        <w:rPr>
          <w:sz w:val="20"/>
          <w:szCs w:val="20"/>
          <w:lang w:val="ru-RU"/>
        </w:rPr>
        <w:t>ции других участников деятельности, эффективно разрешать конфликты;</w:t>
      </w:r>
    </w:p>
    <w:p w:rsidR="00EB393E" w:rsidRPr="00E45A58" w:rsidRDefault="00EB393E" w:rsidP="00EB393E">
      <w:pPr>
        <w:pStyle w:val="a6"/>
        <w:numPr>
          <w:ilvl w:val="0"/>
          <w:numId w:val="64"/>
        </w:numPr>
        <w:tabs>
          <w:tab w:val="left" w:pos="0"/>
        </w:tabs>
        <w:ind w:left="0" w:firstLine="567"/>
        <w:jc w:val="both"/>
        <w:rPr>
          <w:sz w:val="20"/>
          <w:szCs w:val="20"/>
          <w:lang w:val="ru-RU"/>
        </w:rPr>
      </w:pPr>
      <w:r w:rsidRPr="00E45A58">
        <w:rPr>
          <w:sz w:val="20"/>
          <w:szCs w:val="20"/>
          <w:lang w:val="ru-RU"/>
        </w:rPr>
        <w:t>владение навыками познавательной, учебно-исследовательской и проектной деятельности, навыками ра</w:t>
      </w:r>
      <w:r w:rsidRPr="00E45A58">
        <w:rPr>
          <w:sz w:val="20"/>
          <w:szCs w:val="20"/>
          <w:lang w:val="ru-RU"/>
        </w:rPr>
        <w:t>з</w:t>
      </w:r>
      <w:r w:rsidRPr="00E45A58">
        <w:rPr>
          <w:sz w:val="20"/>
          <w:szCs w:val="20"/>
          <w:lang w:val="ru-RU"/>
        </w:rPr>
        <w:t>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B393E" w:rsidRPr="00E45A58" w:rsidRDefault="00EB393E" w:rsidP="00EB393E">
      <w:pPr>
        <w:pStyle w:val="a6"/>
        <w:numPr>
          <w:ilvl w:val="0"/>
          <w:numId w:val="64"/>
        </w:numPr>
        <w:tabs>
          <w:tab w:val="left" w:pos="0"/>
        </w:tabs>
        <w:ind w:left="0" w:firstLine="567"/>
        <w:jc w:val="both"/>
        <w:rPr>
          <w:sz w:val="20"/>
          <w:szCs w:val="20"/>
          <w:lang w:val="ru-RU"/>
        </w:rPr>
      </w:pPr>
      <w:r w:rsidRPr="00E45A58">
        <w:rPr>
          <w:sz w:val="20"/>
          <w:szCs w:val="20"/>
          <w:lang w:val="ru-RU"/>
        </w:rPr>
        <w:t>готовность и способность к самостоятельной информационно-познавательной деятельности, включая ум</w:t>
      </w:r>
      <w:r w:rsidRPr="00E45A58">
        <w:rPr>
          <w:sz w:val="20"/>
          <w:szCs w:val="20"/>
          <w:lang w:val="ru-RU"/>
        </w:rPr>
        <w:t>е</w:t>
      </w:r>
      <w:r w:rsidRPr="00E45A58">
        <w:rPr>
          <w:sz w:val="20"/>
          <w:szCs w:val="20"/>
          <w:lang w:val="ru-RU"/>
        </w:rPr>
        <w:t>ние ориентироваться в различных источниках исторической информации, критически ее оценивать и интерпретир</w:t>
      </w:r>
      <w:r w:rsidRPr="00E45A58">
        <w:rPr>
          <w:sz w:val="20"/>
          <w:szCs w:val="20"/>
          <w:lang w:val="ru-RU"/>
        </w:rPr>
        <w:t>о</w:t>
      </w:r>
      <w:r w:rsidRPr="00E45A58">
        <w:rPr>
          <w:sz w:val="20"/>
          <w:szCs w:val="20"/>
          <w:lang w:val="ru-RU"/>
        </w:rPr>
        <w:t>вать;</w:t>
      </w:r>
    </w:p>
    <w:p w:rsidR="00EB393E" w:rsidRPr="00E45A58" w:rsidRDefault="00EB393E" w:rsidP="00EB393E">
      <w:pPr>
        <w:pStyle w:val="a6"/>
        <w:numPr>
          <w:ilvl w:val="0"/>
          <w:numId w:val="64"/>
        </w:numPr>
        <w:tabs>
          <w:tab w:val="left" w:pos="0"/>
        </w:tabs>
        <w:ind w:left="0" w:firstLine="567"/>
        <w:jc w:val="both"/>
        <w:rPr>
          <w:sz w:val="20"/>
          <w:szCs w:val="20"/>
          <w:lang w:val="ru-RU"/>
        </w:rPr>
      </w:pPr>
      <w:r w:rsidRPr="00E45A58">
        <w:rPr>
          <w:sz w:val="20"/>
          <w:szCs w:val="20"/>
          <w:lang w:val="ru-RU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</w:t>
      </w:r>
      <w:r w:rsidRPr="00E45A58">
        <w:rPr>
          <w:sz w:val="20"/>
          <w:szCs w:val="20"/>
          <w:lang w:val="ru-RU"/>
        </w:rPr>
        <w:t>е</w:t>
      </w:r>
      <w:r w:rsidRPr="00E45A58">
        <w:rPr>
          <w:sz w:val="20"/>
          <w:szCs w:val="20"/>
          <w:lang w:val="ru-RU"/>
        </w:rPr>
        <w:t>ны, ресурсосбережения,  правовых и этических норм, норм информационной безопасности;</w:t>
      </w:r>
    </w:p>
    <w:p w:rsidR="00EB393E" w:rsidRPr="00E45A58" w:rsidRDefault="00EB393E" w:rsidP="00EB393E">
      <w:pPr>
        <w:pStyle w:val="a6"/>
        <w:numPr>
          <w:ilvl w:val="0"/>
          <w:numId w:val="64"/>
        </w:numPr>
        <w:tabs>
          <w:tab w:val="left" w:pos="0"/>
        </w:tabs>
        <w:ind w:left="0" w:firstLine="567"/>
        <w:jc w:val="both"/>
        <w:rPr>
          <w:sz w:val="20"/>
          <w:szCs w:val="20"/>
          <w:lang w:val="ru-RU"/>
        </w:rPr>
      </w:pPr>
      <w:r w:rsidRPr="00E45A58">
        <w:rPr>
          <w:sz w:val="20"/>
          <w:szCs w:val="20"/>
          <w:lang w:val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EB393E" w:rsidRPr="00E45A58" w:rsidRDefault="00EB393E" w:rsidP="00EB393E">
      <w:pPr>
        <w:rPr>
          <w:i/>
          <w:sz w:val="20"/>
          <w:szCs w:val="20"/>
        </w:rPr>
      </w:pPr>
      <w:r w:rsidRPr="00E45A58">
        <w:rPr>
          <w:sz w:val="20"/>
          <w:szCs w:val="20"/>
        </w:rPr>
        <w:t>предметных</w:t>
      </w:r>
      <w:r w:rsidRPr="00E45A58">
        <w:rPr>
          <w:i/>
          <w:sz w:val="20"/>
          <w:szCs w:val="20"/>
        </w:rPr>
        <w:t>:</w:t>
      </w:r>
    </w:p>
    <w:p w:rsidR="00EB393E" w:rsidRPr="00E45A58" w:rsidRDefault="00EB393E" w:rsidP="00EB393E">
      <w:pPr>
        <w:pStyle w:val="a6"/>
        <w:numPr>
          <w:ilvl w:val="0"/>
          <w:numId w:val="63"/>
        </w:numPr>
        <w:tabs>
          <w:tab w:val="left" w:pos="0"/>
          <w:tab w:val="left" w:pos="464"/>
        </w:tabs>
        <w:ind w:left="0" w:firstLine="567"/>
        <w:jc w:val="both"/>
        <w:rPr>
          <w:sz w:val="20"/>
          <w:szCs w:val="20"/>
          <w:lang w:val="ru-RU"/>
        </w:rPr>
      </w:pPr>
      <w:r w:rsidRPr="00E45A58">
        <w:rPr>
          <w:sz w:val="20"/>
          <w:szCs w:val="20"/>
          <w:lang w:val="ru-RU"/>
        </w:rPr>
        <w:t>сформированность представлений о современной исторической науке, ее специфике, методах историческ</w:t>
      </w:r>
      <w:r w:rsidRPr="00E45A58">
        <w:rPr>
          <w:sz w:val="20"/>
          <w:szCs w:val="20"/>
          <w:lang w:val="ru-RU"/>
        </w:rPr>
        <w:t>о</w:t>
      </w:r>
      <w:r w:rsidRPr="00E45A58">
        <w:rPr>
          <w:sz w:val="20"/>
          <w:szCs w:val="20"/>
          <w:lang w:val="ru-RU"/>
        </w:rPr>
        <w:t>го познания и роли в решении задач прогрессивного развития России в глобальном мире;</w:t>
      </w:r>
    </w:p>
    <w:p w:rsidR="00EB393E" w:rsidRPr="00E45A58" w:rsidRDefault="00EB393E" w:rsidP="00EB393E">
      <w:pPr>
        <w:pStyle w:val="a6"/>
        <w:numPr>
          <w:ilvl w:val="0"/>
          <w:numId w:val="63"/>
        </w:numPr>
        <w:tabs>
          <w:tab w:val="left" w:pos="0"/>
          <w:tab w:val="left" w:pos="463"/>
          <w:tab w:val="left" w:pos="464"/>
          <w:tab w:val="left" w:pos="709"/>
          <w:tab w:val="left" w:pos="1985"/>
          <w:tab w:val="left" w:pos="3544"/>
          <w:tab w:val="left" w:pos="4524"/>
          <w:tab w:val="left" w:pos="4962"/>
          <w:tab w:val="left" w:pos="6237"/>
          <w:tab w:val="left" w:pos="6926"/>
          <w:tab w:val="left" w:pos="7230"/>
          <w:tab w:val="left" w:pos="8850"/>
        </w:tabs>
        <w:ind w:left="0" w:firstLine="567"/>
        <w:jc w:val="both"/>
        <w:rPr>
          <w:sz w:val="20"/>
          <w:szCs w:val="20"/>
          <w:lang w:val="ru-RU"/>
        </w:rPr>
      </w:pPr>
      <w:r w:rsidRPr="00E45A58">
        <w:rPr>
          <w:sz w:val="20"/>
          <w:szCs w:val="20"/>
          <w:lang w:val="ru-RU"/>
        </w:rPr>
        <w:t>владение</w:t>
      </w:r>
      <w:r w:rsidRPr="00E45A58">
        <w:rPr>
          <w:sz w:val="20"/>
          <w:szCs w:val="20"/>
          <w:lang w:val="ru-RU"/>
        </w:rPr>
        <w:tab/>
        <w:t>комплексом</w:t>
      </w:r>
      <w:r w:rsidRPr="00E45A58">
        <w:rPr>
          <w:sz w:val="20"/>
          <w:szCs w:val="20"/>
          <w:lang w:val="ru-RU"/>
        </w:rPr>
        <w:tab/>
        <w:t>знаний</w:t>
      </w:r>
      <w:r w:rsidRPr="00E45A58">
        <w:rPr>
          <w:sz w:val="20"/>
          <w:szCs w:val="20"/>
          <w:lang w:val="ru-RU"/>
        </w:rPr>
        <w:tab/>
        <w:t>об</w:t>
      </w:r>
      <w:r w:rsidRPr="00E45A58">
        <w:rPr>
          <w:sz w:val="20"/>
          <w:szCs w:val="20"/>
          <w:lang w:val="ru-RU"/>
        </w:rPr>
        <w:tab/>
        <w:t>истории</w:t>
      </w:r>
      <w:r w:rsidRPr="00E45A58">
        <w:rPr>
          <w:sz w:val="20"/>
          <w:szCs w:val="20"/>
          <w:lang w:val="ru-RU"/>
        </w:rPr>
        <w:tab/>
        <w:t>России</w:t>
      </w:r>
      <w:r w:rsidRPr="00E45A58">
        <w:rPr>
          <w:sz w:val="20"/>
          <w:szCs w:val="20"/>
          <w:lang w:val="ru-RU"/>
        </w:rPr>
        <w:tab/>
        <w:t>и человечества</w:t>
      </w:r>
      <w:r w:rsidRPr="00E45A58">
        <w:rPr>
          <w:sz w:val="20"/>
          <w:szCs w:val="20"/>
          <w:lang w:val="ru-RU"/>
        </w:rPr>
        <w:tab/>
        <w:t>в</w:t>
      </w:r>
      <w:r w:rsidRPr="00E45A58">
        <w:rPr>
          <w:sz w:val="20"/>
          <w:szCs w:val="20"/>
          <w:lang w:val="ru-RU"/>
        </w:rPr>
        <w:tab/>
        <w:t>целом, представлениями об общем и особенном в мировом историческом процессе;</w:t>
      </w:r>
    </w:p>
    <w:p w:rsidR="00EB393E" w:rsidRPr="00E45A58" w:rsidRDefault="00EB393E" w:rsidP="00EB393E">
      <w:pPr>
        <w:pStyle w:val="a6"/>
        <w:numPr>
          <w:ilvl w:val="0"/>
          <w:numId w:val="63"/>
        </w:numPr>
        <w:tabs>
          <w:tab w:val="left" w:pos="0"/>
          <w:tab w:val="left" w:pos="463"/>
          <w:tab w:val="left" w:pos="464"/>
        </w:tabs>
        <w:ind w:left="0" w:firstLine="567"/>
        <w:jc w:val="both"/>
        <w:rPr>
          <w:sz w:val="20"/>
          <w:szCs w:val="20"/>
          <w:lang w:val="ru-RU"/>
        </w:rPr>
      </w:pPr>
      <w:r w:rsidRPr="00E45A58">
        <w:rPr>
          <w:sz w:val="20"/>
          <w:szCs w:val="20"/>
          <w:lang w:val="ru-RU"/>
        </w:rPr>
        <w:t xml:space="preserve">сформированность умений применять исторические знания в профессиональной и общественной </w:t>
      </w:r>
      <w:r w:rsidRPr="00E45A58">
        <w:rPr>
          <w:sz w:val="20"/>
          <w:szCs w:val="20"/>
          <w:lang w:val="ru-RU"/>
        </w:rPr>
        <w:lastRenderedPageBreak/>
        <w:t>деятел</w:t>
      </w:r>
      <w:r w:rsidRPr="00E45A58">
        <w:rPr>
          <w:sz w:val="20"/>
          <w:szCs w:val="20"/>
          <w:lang w:val="ru-RU"/>
        </w:rPr>
        <w:t>ь</w:t>
      </w:r>
      <w:r w:rsidRPr="00E45A58">
        <w:rPr>
          <w:sz w:val="20"/>
          <w:szCs w:val="20"/>
          <w:lang w:val="ru-RU"/>
        </w:rPr>
        <w:t>ности, поликультурном общении;</w:t>
      </w:r>
    </w:p>
    <w:p w:rsidR="00EB393E" w:rsidRPr="00E45A58" w:rsidRDefault="00EB393E" w:rsidP="00EB393E">
      <w:pPr>
        <w:pStyle w:val="a6"/>
        <w:numPr>
          <w:ilvl w:val="0"/>
          <w:numId w:val="63"/>
        </w:numPr>
        <w:tabs>
          <w:tab w:val="left" w:pos="0"/>
          <w:tab w:val="left" w:pos="463"/>
          <w:tab w:val="left" w:pos="464"/>
          <w:tab w:val="left" w:pos="709"/>
          <w:tab w:val="left" w:pos="1985"/>
          <w:tab w:val="left" w:pos="3402"/>
          <w:tab w:val="left" w:pos="4962"/>
          <w:tab w:val="left" w:pos="6051"/>
          <w:tab w:val="left" w:pos="6804"/>
          <w:tab w:val="left" w:pos="7230"/>
          <w:tab w:val="left" w:pos="9427"/>
        </w:tabs>
        <w:ind w:left="0" w:firstLine="567"/>
        <w:jc w:val="both"/>
        <w:rPr>
          <w:sz w:val="20"/>
          <w:szCs w:val="20"/>
          <w:lang w:val="ru-RU"/>
        </w:rPr>
      </w:pPr>
      <w:r w:rsidRPr="00E45A58">
        <w:rPr>
          <w:sz w:val="20"/>
          <w:szCs w:val="20"/>
          <w:lang w:val="ru-RU"/>
        </w:rPr>
        <w:t>владение</w:t>
      </w:r>
      <w:r w:rsidRPr="00E45A58">
        <w:rPr>
          <w:sz w:val="20"/>
          <w:szCs w:val="20"/>
          <w:lang w:val="ru-RU"/>
        </w:rPr>
        <w:tab/>
        <w:t>навыками</w:t>
      </w:r>
      <w:r w:rsidRPr="00E45A58">
        <w:rPr>
          <w:sz w:val="20"/>
          <w:szCs w:val="20"/>
          <w:lang w:val="ru-RU"/>
        </w:rPr>
        <w:tab/>
        <w:t>проектной</w:t>
      </w:r>
      <w:r w:rsidRPr="00E45A58">
        <w:rPr>
          <w:sz w:val="20"/>
          <w:szCs w:val="20"/>
          <w:lang w:val="ru-RU"/>
        </w:rPr>
        <w:tab/>
        <w:t>деятельности</w:t>
      </w:r>
      <w:r w:rsidRPr="00E45A58">
        <w:rPr>
          <w:sz w:val="20"/>
          <w:szCs w:val="20"/>
          <w:lang w:val="ru-RU"/>
        </w:rPr>
        <w:tab/>
        <w:t>и исторической реконструкции с привлечением различных источников;</w:t>
      </w:r>
    </w:p>
    <w:p w:rsidR="00EB393E" w:rsidRPr="00E45A58" w:rsidRDefault="00EB393E" w:rsidP="00EB393E">
      <w:pPr>
        <w:pStyle w:val="a6"/>
        <w:numPr>
          <w:ilvl w:val="0"/>
          <w:numId w:val="63"/>
        </w:numPr>
        <w:tabs>
          <w:tab w:val="left" w:pos="0"/>
          <w:tab w:val="left" w:pos="463"/>
          <w:tab w:val="left" w:pos="464"/>
        </w:tabs>
        <w:ind w:left="0" w:firstLine="567"/>
        <w:jc w:val="both"/>
        <w:rPr>
          <w:sz w:val="20"/>
          <w:szCs w:val="20"/>
          <w:lang w:val="ru-RU"/>
        </w:rPr>
      </w:pPr>
      <w:r w:rsidRPr="00E45A58">
        <w:rPr>
          <w:sz w:val="20"/>
          <w:szCs w:val="20"/>
          <w:lang w:val="ru-RU"/>
        </w:rPr>
        <w:t>сформированность умений вести диалог, обосновывать свою точку зрения в дискуссии по исторической т</w:t>
      </w:r>
      <w:r w:rsidRPr="00E45A58">
        <w:rPr>
          <w:sz w:val="20"/>
          <w:szCs w:val="20"/>
          <w:lang w:val="ru-RU"/>
        </w:rPr>
        <w:t>е</w:t>
      </w:r>
      <w:r w:rsidRPr="00E45A58">
        <w:rPr>
          <w:sz w:val="20"/>
          <w:szCs w:val="20"/>
          <w:lang w:val="ru-RU"/>
        </w:rPr>
        <w:t>матике.</w:t>
      </w:r>
    </w:p>
    <w:p w:rsidR="00EB393E" w:rsidRPr="00E45A58" w:rsidRDefault="00EB393E" w:rsidP="00EB393E">
      <w:pPr>
        <w:pStyle w:val="a4"/>
        <w:tabs>
          <w:tab w:val="left" w:pos="0"/>
        </w:tabs>
        <w:ind w:firstLine="567"/>
        <w:jc w:val="both"/>
        <w:rPr>
          <w:sz w:val="20"/>
          <w:szCs w:val="20"/>
          <w:lang w:val="ru-RU"/>
        </w:rPr>
      </w:pPr>
    </w:p>
    <w:p w:rsidR="00EB393E" w:rsidRPr="00E45A58" w:rsidRDefault="00EB393E" w:rsidP="00EB393E">
      <w:pPr>
        <w:pStyle w:val="a6"/>
        <w:numPr>
          <w:ilvl w:val="1"/>
          <w:numId w:val="67"/>
        </w:numPr>
        <w:spacing w:line="275" w:lineRule="exact"/>
        <w:rPr>
          <w:sz w:val="20"/>
          <w:szCs w:val="20"/>
          <w:lang w:val="ru-RU"/>
        </w:rPr>
      </w:pPr>
      <w:r w:rsidRPr="00E45A58">
        <w:rPr>
          <w:sz w:val="20"/>
          <w:szCs w:val="20"/>
          <w:lang w:val="ru-RU"/>
        </w:rPr>
        <w:t>Количество часов на освоение рабочей программы учебной дисциплины:</w:t>
      </w:r>
    </w:p>
    <w:p w:rsidR="00EB393E" w:rsidRPr="00E45A58" w:rsidRDefault="00EB393E" w:rsidP="00EB393E">
      <w:pPr>
        <w:pStyle w:val="a4"/>
        <w:tabs>
          <w:tab w:val="left" w:pos="0"/>
        </w:tabs>
        <w:ind w:firstLine="567"/>
        <w:jc w:val="both"/>
        <w:rPr>
          <w:sz w:val="20"/>
          <w:szCs w:val="20"/>
          <w:lang w:val="ru-RU"/>
        </w:rPr>
      </w:pPr>
      <w:r w:rsidRPr="00E45A58">
        <w:rPr>
          <w:sz w:val="20"/>
          <w:szCs w:val="20"/>
          <w:lang w:val="ru-RU"/>
        </w:rPr>
        <w:t xml:space="preserve">максимальной учебной нагрузки </w:t>
      </w:r>
      <w:proofErr w:type="gramStart"/>
      <w:r w:rsidRPr="00E45A58">
        <w:rPr>
          <w:sz w:val="20"/>
          <w:szCs w:val="20"/>
          <w:lang w:val="ru-RU"/>
        </w:rPr>
        <w:t>обучающегося</w:t>
      </w:r>
      <w:proofErr w:type="gramEnd"/>
      <w:r w:rsidRPr="00E45A58">
        <w:rPr>
          <w:sz w:val="20"/>
          <w:szCs w:val="20"/>
          <w:lang w:val="ru-RU"/>
        </w:rPr>
        <w:t xml:space="preserve"> – 36часов, в том числе:</w:t>
      </w:r>
    </w:p>
    <w:p w:rsidR="00EB393E" w:rsidRPr="00E45A58" w:rsidRDefault="00EB393E" w:rsidP="00EB393E">
      <w:pPr>
        <w:pStyle w:val="a6"/>
        <w:numPr>
          <w:ilvl w:val="0"/>
          <w:numId w:val="62"/>
        </w:numPr>
        <w:tabs>
          <w:tab w:val="left" w:pos="0"/>
          <w:tab w:val="left" w:pos="320"/>
        </w:tabs>
        <w:ind w:left="0" w:firstLine="567"/>
        <w:jc w:val="both"/>
        <w:rPr>
          <w:sz w:val="20"/>
          <w:szCs w:val="20"/>
          <w:lang w:val="ru-RU"/>
        </w:rPr>
      </w:pPr>
      <w:r w:rsidRPr="00E45A58">
        <w:rPr>
          <w:sz w:val="20"/>
          <w:szCs w:val="20"/>
          <w:lang w:val="ru-RU"/>
        </w:rPr>
        <w:t xml:space="preserve">обязательной аудиторной учебной нагрузки </w:t>
      </w:r>
      <w:proofErr w:type="gramStart"/>
      <w:r w:rsidRPr="00E45A58">
        <w:rPr>
          <w:sz w:val="20"/>
          <w:szCs w:val="20"/>
          <w:lang w:val="ru-RU"/>
        </w:rPr>
        <w:t>обучающегося</w:t>
      </w:r>
      <w:proofErr w:type="gramEnd"/>
      <w:r w:rsidRPr="00E45A58">
        <w:rPr>
          <w:sz w:val="20"/>
          <w:szCs w:val="20"/>
          <w:lang w:val="ru-RU"/>
        </w:rPr>
        <w:t xml:space="preserve"> –  34 часов</w:t>
      </w:r>
    </w:p>
    <w:p w:rsidR="00EB393E" w:rsidRPr="00E45A58" w:rsidRDefault="00EB393E" w:rsidP="00EB393E">
      <w:pPr>
        <w:pStyle w:val="a6"/>
        <w:numPr>
          <w:ilvl w:val="0"/>
          <w:numId w:val="62"/>
        </w:numPr>
        <w:tabs>
          <w:tab w:val="left" w:pos="0"/>
          <w:tab w:val="left" w:pos="325"/>
        </w:tabs>
        <w:ind w:left="0" w:firstLine="567"/>
        <w:jc w:val="both"/>
        <w:rPr>
          <w:sz w:val="20"/>
          <w:szCs w:val="20"/>
        </w:rPr>
      </w:pPr>
      <w:proofErr w:type="spellStart"/>
      <w:proofErr w:type="gramStart"/>
      <w:r w:rsidRPr="00E45A58">
        <w:rPr>
          <w:sz w:val="20"/>
          <w:szCs w:val="20"/>
        </w:rPr>
        <w:t>самостоятельной</w:t>
      </w:r>
      <w:proofErr w:type="spellEnd"/>
      <w:proofErr w:type="gramEnd"/>
      <w:r w:rsidRPr="00E45A58">
        <w:rPr>
          <w:sz w:val="20"/>
          <w:szCs w:val="20"/>
        </w:rPr>
        <w:t xml:space="preserve"> </w:t>
      </w:r>
      <w:proofErr w:type="spellStart"/>
      <w:r w:rsidRPr="00E45A58">
        <w:rPr>
          <w:sz w:val="20"/>
          <w:szCs w:val="20"/>
        </w:rPr>
        <w:t>работы</w:t>
      </w:r>
      <w:proofErr w:type="spellEnd"/>
      <w:r w:rsidRPr="00E45A58">
        <w:rPr>
          <w:sz w:val="20"/>
          <w:szCs w:val="20"/>
        </w:rPr>
        <w:t xml:space="preserve"> </w:t>
      </w:r>
      <w:proofErr w:type="spellStart"/>
      <w:r w:rsidRPr="00E45A58">
        <w:rPr>
          <w:sz w:val="20"/>
          <w:szCs w:val="20"/>
        </w:rPr>
        <w:t>обучающегося</w:t>
      </w:r>
      <w:proofErr w:type="spellEnd"/>
      <w:r w:rsidRPr="00E45A58">
        <w:rPr>
          <w:sz w:val="20"/>
          <w:szCs w:val="20"/>
        </w:rPr>
        <w:t xml:space="preserve"> – </w:t>
      </w:r>
      <w:r w:rsidRPr="00E45A58">
        <w:rPr>
          <w:sz w:val="20"/>
          <w:szCs w:val="20"/>
          <w:lang w:val="ru-RU"/>
        </w:rPr>
        <w:t>2</w:t>
      </w:r>
      <w:r w:rsidRPr="00E45A58">
        <w:rPr>
          <w:sz w:val="20"/>
          <w:szCs w:val="20"/>
        </w:rPr>
        <w:t xml:space="preserve"> </w:t>
      </w:r>
      <w:proofErr w:type="spellStart"/>
      <w:r w:rsidRPr="00E45A58">
        <w:rPr>
          <w:sz w:val="20"/>
          <w:szCs w:val="20"/>
        </w:rPr>
        <w:t>часов</w:t>
      </w:r>
      <w:proofErr w:type="spellEnd"/>
      <w:r w:rsidRPr="00E45A58">
        <w:rPr>
          <w:sz w:val="20"/>
          <w:szCs w:val="20"/>
        </w:rPr>
        <w:t>.</w:t>
      </w:r>
    </w:p>
    <w:p w:rsidR="00EB393E" w:rsidRPr="00E45A58" w:rsidRDefault="00EB393E" w:rsidP="00EB393E">
      <w:pPr>
        <w:tabs>
          <w:tab w:val="left" w:pos="0"/>
          <w:tab w:val="left" w:pos="325"/>
        </w:tabs>
        <w:jc w:val="both"/>
        <w:rPr>
          <w:sz w:val="20"/>
          <w:szCs w:val="20"/>
        </w:rPr>
      </w:pPr>
    </w:p>
    <w:p w:rsidR="00EB393E" w:rsidRPr="00B02FC5" w:rsidRDefault="00EB393E" w:rsidP="00EB393E">
      <w:pPr>
        <w:pStyle w:val="1"/>
        <w:keepNext w:val="0"/>
        <w:keepLines w:val="0"/>
        <w:widowControl w:val="0"/>
        <w:numPr>
          <w:ilvl w:val="0"/>
          <w:numId w:val="67"/>
        </w:numPr>
        <w:spacing w:before="0"/>
        <w:jc w:val="center"/>
      </w:pPr>
      <w:bookmarkStart w:id="10" w:name="_Toc536786371"/>
      <w:r w:rsidRPr="00B02FC5">
        <w:t>СТРУКТУРА И СОДЕРЖАНИЕ УЧЕБНОЙ ДИСЦИПЛИНЫ</w:t>
      </w:r>
      <w:bookmarkEnd w:id="10"/>
    </w:p>
    <w:p w:rsidR="00EB393E" w:rsidRPr="00376E19" w:rsidRDefault="00EB393E" w:rsidP="00EB393E">
      <w:pPr>
        <w:jc w:val="center"/>
        <w:rPr>
          <w:b/>
          <w:sz w:val="26"/>
          <w:szCs w:val="26"/>
        </w:rPr>
      </w:pPr>
      <w:r w:rsidRPr="00376E19">
        <w:rPr>
          <w:b/>
          <w:sz w:val="26"/>
          <w:szCs w:val="26"/>
        </w:rPr>
        <w:t>2.1 Объем учебной дисциплины и виды учебной работы</w:t>
      </w:r>
    </w:p>
    <w:p w:rsidR="00EB393E" w:rsidRPr="008543F7" w:rsidRDefault="00EB393E" w:rsidP="00EB393E">
      <w:pPr>
        <w:pStyle w:val="a4"/>
        <w:rPr>
          <w:b/>
          <w:sz w:val="28"/>
          <w:lang w:val="ru-RU"/>
        </w:rPr>
      </w:pPr>
    </w:p>
    <w:tbl>
      <w:tblPr>
        <w:tblStyle w:val="TableNormal"/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9"/>
        <w:gridCol w:w="1801"/>
      </w:tblGrid>
      <w:tr w:rsidR="00EB393E" w:rsidRPr="008543F7" w:rsidTr="00EB393E">
        <w:trPr>
          <w:trHeight w:hRule="exact" w:val="475"/>
        </w:trPr>
        <w:tc>
          <w:tcPr>
            <w:tcW w:w="7909" w:type="dxa"/>
          </w:tcPr>
          <w:p w:rsidR="00EB393E" w:rsidRPr="008543F7" w:rsidRDefault="00EB393E" w:rsidP="00EB393E">
            <w:pPr>
              <w:pStyle w:val="TableParagraph"/>
              <w:ind w:left="2633" w:right="2634"/>
              <w:jc w:val="center"/>
              <w:rPr>
                <w:b/>
                <w:sz w:val="24"/>
                <w:szCs w:val="24"/>
              </w:rPr>
            </w:pPr>
            <w:proofErr w:type="spellStart"/>
            <w:r w:rsidRPr="008543F7">
              <w:rPr>
                <w:b/>
                <w:sz w:val="24"/>
                <w:szCs w:val="24"/>
              </w:rPr>
              <w:t>Вид</w:t>
            </w:r>
            <w:proofErr w:type="spellEnd"/>
            <w:r w:rsidRPr="008543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43F7">
              <w:rPr>
                <w:b/>
                <w:sz w:val="24"/>
                <w:szCs w:val="24"/>
              </w:rPr>
              <w:t>учебной</w:t>
            </w:r>
            <w:proofErr w:type="spellEnd"/>
            <w:r w:rsidRPr="008543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43F7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01" w:type="dxa"/>
          </w:tcPr>
          <w:p w:rsidR="00EB393E" w:rsidRPr="008543F7" w:rsidRDefault="00EB393E" w:rsidP="00EB393E">
            <w:pPr>
              <w:pStyle w:val="TableParagraph"/>
              <w:ind w:left="97" w:right="96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8543F7">
              <w:rPr>
                <w:b/>
                <w:i/>
                <w:sz w:val="24"/>
                <w:szCs w:val="24"/>
              </w:rPr>
              <w:t>Объем</w:t>
            </w:r>
            <w:proofErr w:type="spellEnd"/>
            <w:r w:rsidRPr="008543F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543F7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</w:tr>
      <w:tr w:rsidR="00EB393E" w:rsidRPr="008543F7" w:rsidTr="00EB393E">
        <w:trPr>
          <w:trHeight w:hRule="exact" w:val="336"/>
        </w:trPr>
        <w:tc>
          <w:tcPr>
            <w:tcW w:w="7909" w:type="dxa"/>
            <w:tcBorders>
              <w:top w:val="single" w:sz="6" w:space="0" w:color="000000"/>
            </w:tcBorders>
          </w:tcPr>
          <w:p w:rsidR="00EB393E" w:rsidRPr="008543F7" w:rsidRDefault="00EB393E" w:rsidP="00EB393E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  <w:r w:rsidRPr="008543F7">
              <w:rPr>
                <w:b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801" w:type="dxa"/>
            <w:tcBorders>
              <w:top w:val="single" w:sz="6" w:space="0" w:color="000000"/>
            </w:tcBorders>
          </w:tcPr>
          <w:p w:rsidR="00EB393E" w:rsidRPr="008543F7" w:rsidRDefault="00EB393E" w:rsidP="00EB393E">
            <w:pPr>
              <w:pStyle w:val="TableParagraph"/>
              <w:ind w:left="97" w:right="9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68</w:t>
            </w:r>
          </w:p>
        </w:tc>
      </w:tr>
      <w:tr w:rsidR="00EB393E" w:rsidRPr="008543F7" w:rsidTr="00EB393E">
        <w:trPr>
          <w:trHeight w:hRule="exact" w:val="336"/>
        </w:trPr>
        <w:tc>
          <w:tcPr>
            <w:tcW w:w="7909" w:type="dxa"/>
          </w:tcPr>
          <w:p w:rsidR="00EB393E" w:rsidRPr="008543F7" w:rsidRDefault="00EB393E" w:rsidP="00EB393E">
            <w:pPr>
              <w:pStyle w:val="TableParagraph"/>
              <w:ind w:left="466"/>
              <w:rPr>
                <w:sz w:val="24"/>
                <w:szCs w:val="24"/>
              </w:rPr>
            </w:pPr>
            <w:r w:rsidRPr="008543F7">
              <w:rPr>
                <w:sz w:val="24"/>
                <w:szCs w:val="24"/>
              </w:rPr>
              <w:t xml:space="preserve">в </w:t>
            </w:r>
            <w:proofErr w:type="spellStart"/>
            <w:r w:rsidRPr="008543F7">
              <w:rPr>
                <w:sz w:val="24"/>
                <w:szCs w:val="24"/>
              </w:rPr>
              <w:t>том</w:t>
            </w:r>
            <w:proofErr w:type="spellEnd"/>
            <w:r w:rsidRPr="008543F7">
              <w:rPr>
                <w:sz w:val="24"/>
                <w:szCs w:val="24"/>
              </w:rPr>
              <w:t xml:space="preserve"> </w:t>
            </w:r>
            <w:proofErr w:type="spellStart"/>
            <w:r w:rsidRPr="008543F7">
              <w:rPr>
                <w:sz w:val="24"/>
                <w:szCs w:val="24"/>
              </w:rPr>
              <w:t>числе</w:t>
            </w:r>
            <w:proofErr w:type="spellEnd"/>
            <w:r w:rsidRPr="008543F7">
              <w:rPr>
                <w:sz w:val="24"/>
                <w:szCs w:val="24"/>
              </w:rPr>
              <w:t>:</w:t>
            </w:r>
          </w:p>
        </w:tc>
        <w:tc>
          <w:tcPr>
            <w:tcW w:w="1801" w:type="dxa"/>
          </w:tcPr>
          <w:p w:rsidR="00EB393E" w:rsidRPr="008543F7" w:rsidRDefault="00EB393E" w:rsidP="00EB393E">
            <w:pPr>
              <w:rPr>
                <w:sz w:val="24"/>
                <w:szCs w:val="24"/>
              </w:rPr>
            </w:pPr>
          </w:p>
        </w:tc>
      </w:tr>
      <w:tr w:rsidR="00EB393E" w:rsidRPr="008543F7" w:rsidTr="00EB393E">
        <w:trPr>
          <w:trHeight w:hRule="exact" w:val="341"/>
        </w:trPr>
        <w:tc>
          <w:tcPr>
            <w:tcW w:w="7909" w:type="dxa"/>
          </w:tcPr>
          <w:p w:rsidR="00EB393E" w:rsidRPr="008543F7" w:rsidRDefault="00EB393E" w:rsidP="00EB393E">
            <w:pPr>
              <w:pStyle w:val="TableParagraph"/>
              <w:ind w:left="461"/>
              <w:rPr>
                <w:sz w:val="24"/>
                <w:szCs w:val="24"/>
              </w:rPr>
            </w:pPr>
            <w:proofErr w:type="spellStart"/>
            <w:r w:rsidRPr="008543F7">
              <w:rPr>
                <w:sz w:val="24"/>
                <w:szCs w:val="24"/>
              </w:rPr>
              <w:t>лабораторные</w:t>
            </w:r>
            <w:proofErr w:type="spellEnd"/>
            <w:r w:rsidRPr="008543F7">
              <w:rPr>
                <w:sz w:val="24"/>
                <w:szCs w:val="24"/>
              </w:rPr>
              <w:t xml:space="preserve"> </w:t>
            </w:r>
            <w:proofErr w:type="spellStart"/>
            <w:r w:rsidRPr="008543F7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01" w:type="dxa"/>
          </w:tcPr>
          <w:p w:rsidR="00EB393E" w:rsidRPr="008543F7" w:rsidRDefault="00EB393E" w:rsidP="00EB393E">
            <w:pPr>
              <w:pStyle w:val="TableParagraph"/>
              <w:ind w:left="6"/>
              <w:jc w:val="center"/>
              <w:rPr>
                <w:i/>
                <w:sz w:val="24"/>
                <w:szCs w:val="24"/>
              </w:rPr>
            </w:pPr>
            <w:r w:rsidRPr="008543F7">
              <w:rPr>
                <w:i/>
                <w:sz w:val="24"/>
                <w:szCs w:val="24"/>
              </w:rPr>
              <w:t>-</w:t>
            </w:r>
          </w:p>
        </w:tc>
      </w:tr>
      <w:tr w:rsidR="00EB393E" w:rsidRPr="008543F7" w:rsidTr="00EB393E">
        <w:trPr>
          <w:trHeight w:hRule="exact" w:val="336"/>
        </w:trPr>
        <w:tc>
          <w:tcPr>
            <w:tcW w:w="7909" w:type="dxa"/>
          </w:tcPr>
          <w:p w:rsidR="00EB393E" w:rsidRPr="008543F7" w:rsidRDefault="00EB393E" w:rsidP="00EB393E">
            <w:pPr>
              <w:pStyle w:val="TableParagraph"/>
              <w:ind w:left="461"/>
              <w:rPr>
                <w:sz w:val="24"/>
                <w:szCs w:val="24"/>
              </w:rPr>
            </w:pPr>
            <w:proofErr w:type="spellStart"/>
            <w:r w:rsidRPr="008543F7">
              <w:rPr>
                <w:sz w:val="24"/>
                <w:szCs w:val="24"/>
              </w:rPr>
              <w:t>практические</w:t>
            </w:r>
            <w:proofErr w:type="spellEnd"/>
            <w:r w:rsidRPr="008543F7">
              <w:rPr>
                <w:sz w:val="24"/>
                <w:szCs w:val="24"/>
              </w:rPr>
              <w:t xml:space="preserve"> </w:t>
            </w:r>
            <w:proofErr w:type="spellStart"/>
            <w:r w:rsidRPr="008543F7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01" w:type="dxa"/>
          </w:tcPr>
          <w:p w:rsidR="00EB393E" w:rsidRPr="008543F7" w:rsidRDefault="00EB393E" w:rsidP="00EB393E">
            <w:pPr>
              <w:pStyle w:val="TableParagraph"/>
              <w:ind w:left="97" w:right="87"/>
              <w:jc w:val="center"/>
              <w:rPr>
                <w:i/>
                <w:sz w:val="24"/>
                <w:szCs w:val="24"/>
                <w:lang w:val="ru-RU"/>
              </w:rPr>
            </w:pPr>
            <w:r w:rsidRPr="008543F7">
              <w:rPr>
                <w:i/>
                <w:sz w:val="24"/>
                <w:szCs w:val="24"/>
                <w:lang w:val="ru-RU"/>
              </w:rPr>
              <w:t>4</w:t>
            </w:r>
          </w:p>
        </w:tc>
      </w:tr>
      <w:tr w:rsidR="00EB393E" w:rsidRPr="008543F7" w:rsidTr="00EB393E">
        <w:trPr>
          <w:trHeight w:hRule="exact" w:val="336"/>
        </w:trPr>
        <w:tc>
          <w:tcPr>
            <w:tcW w:w="7909" w:type="dxa"/>
            <w:tcBorders>
              <w:bottom w:val="single" w:sz="6" w:space="0" w:color="000000"/>
            </w:tcBorders>
          </w:tcPr>
          <w:p w:rsidR="00EB393E" w:rsidRPr="008543F7" w:rsidRDefault="00EB393E" w:rsidP="00EB393E">
            <w:pPr>
              <w:pStyle w:val="TableParagraph"/>
              <w:ind w:left="509"/>
              <w:rPr>
                <w:sz w:val="24"/>
                <w:szCs w:val="24"/>
              </w:rPr>
            </w:pPr>
            <w:proofErr w:type="spellStart"/>
            <w:r w:rsidRPr="008543F7">
              <w:rPr>
                <w:sz w:val="24"/>
                <w:szCs w:val="24"/>
              </w:rPr>
              <w:t>контрольные</w:t>
            </w:r>
            <w:proofErr w:type="spellEnd"/>
            <w:r w:rsidRPr="008543F7">
              <w:rPr>
                <w:sz w:val="24"/>
                <w:szCs w:val="24"/>
              </w:rPr>
              <w:t xml:space="preserve"> </w:t>
            </w:r>
            <w:proofErr w:type="spellStart"/>
            <w:r w:rsidRPr="008543F7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01" w:type="dxa"/>
            <w:tcBorders>
              <w:bottom w:val="single" w:sz="6" w:space="0" w:color="000000"/>
            </w:tcBorders>
          </w:tcPr>
          <w:p w:rsidR="00EB393E" w:rsidRPr="008543F7" w:rsidRDefault="00EB393E" w:rsidP="00EB393E">
            <w:pPr>
              <w:pStyle w:val="TableParagraph"/>
              <w:ind w:left="6"/>
              <w:jc w:val="center"/>
              <w:rPr>
                <w:i/>
                <w:sz w:val="24"/>
                <w:szCs w:val="24"/>
              </w:rPr>
            </w:pPr>
            <w:r w:rsidRPr="008543F7">
              <w:rPr>
                <w:i/>
                <w:sz w:val="24"/>
                <w:szCs w:val="24"/>
              </w:rPr>
              <w:t>-</w:t>
            </w:r>
          </w:p>
        </w:tc>
      </w:tr>
      <w:tr w:rsidR="00EB393E" w:rsidRPr="008543F7" w:rsidTr="00EB393E">
        <w:trPr>
          <w:trHeight w:hRule="exact" w:val="336"/>
        </w:trPr>
        <w:tc>
          <w:tcPr>
            <w:tcW w:w="7909" w:type="dxa"/>
            <w:tcBorders>
              <w:top w:val="single" w:sz="6" w:space="0" w:color="000000"/>
            </w:tcBorders>
          </w:tcPr>
          <w:p w:rsidR="00EB393E" w:rsidRPr="008543F7" w:rsidRDefault="00EB393E" w:rsidP="00EB393E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8543F7">
              <w:rPr>
                <w:b/>
                <w:sz w:val="24"/>
                <w:szCs w:val="24"/>
              </w:rPr>
              <w:t xml:space="preserve">Самостоятельная </w:t>
            </w:r>
            <w:proofErr w:type="spellStart"/>
            <w:r w:rsidRPr="008543F7">
              <w:rPr>
                <w:b/>
                <w:sz w:val="24"/>
                <w:szCs w:val="24"/>
              </w:rPr>
              <w:t>работа</w:t>
            </w:r>
            <w:proofErr w:type="spellEnd"/>
            <w:r w:rsidRPr="008543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43F7">
              <w:rPr>
                <w:b/>
                <w:sz w:val="24"/>
                <w:szCs w:val="24"/>
              </w:rPr>
              <w:t>обучающегося</w:t>
            </w:r>
            <w:proofErr w:type="spellEnd"/>
            <w:r w:rsidRPr="008543F7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8543F7">
              <w:rPr>
                <w:b/>
                <w:sz w:val="24"/>
                <w:szCs w:val="24"/>
              </w:rPr>
              <w:t>всего</w:t>
            </w:r>
            <w:proofErr w:type="spellEnd"/>
            <w:r w:rsidRPr="008543F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01" w:type="dxa"/>
            <w:tcBorders>
              <w:top w:val="single" w:sz="6" w:space="0" w:color="000000"/>
            </w:tcBorders>
          </w:tcPr>
          <w:p w:rsidR="00EB393E" w:rsidRPr="008543F7" w:rsidRDefault="00EB393E" w:rsidP="00EB393E">
            <w:pPr>
              <w:pStyle w:val="TableParagraph"/>
              <w:ind w:left="97" w:right="87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</w:t>
            </w:r>
          </w:p>
        </w:tc>
      </w:tr>
      <w:tr w:rsidR="00EB393E" w:rsidRPr="008543F7" w:rsidTr="00EB393E">
        <w:trPr>
          <w:trHeight w:hRule="exact" w:val="336"/>
        </w:trPr>
        <w:tc>
          <w:tcPr>
            <w:tcW w:w="7909" w:type="dxa"/>
          </w:tcPr>
          <w:p w:rsidR="00EB393E" w:rsidRPr="008543F7" w:rsidRDefault="00EB393E" w:rsidP="00EB393E">
            <w:pPr>
              <w:pStyle w:val="TableParagraph"/>
              <w:ind w:left="528"/>
              <w:rPr>
                <w:sz w:val="24"/>
                <w:szCs w:val="24"/>
              </w:rPr>
            </w:pPr>
            <w:r w:rsidRPr="008543F7">
              <w:rPr>
                <w:sz w:val="24"/>
                <w:szCs w:val="24"/>
              </w:rPr>
              <w:t xml:space="preserve">в </w:t>
            </w:r>
            <w:proofErr w:type="spellStart"/>
            <w:r w:rsidRPr="008543F7">
              <w:rPr>
                <w:sz w:val="24"/>
                <w:szCs w:val="24"/>
              </w:rPr>
              <w:t>том</w:t>
            </w:r>
            <w:proofErr w:type="spellEnd"/>
            <w:r w:rsidRPr="008543F7">
              <w:rPr>
                <w:sz w:val="24"/>
                <w:szCs w:val="24"/>
              </w:rPr>
              <w:t xml:space="preserve"> </w:t>
            </w:r>
            <w:proofErr w:type="spellStart"/>
            <w:r w:rsidRPr="008543F7">
              <w:rPr>
                <w:sz w:val="24"/>
                <w:szCs w:val="24"/>
              </w:rPr>
              <w:t>числе</w:t>
            </w:r>
            <w:proofErr w:type="spellEnd"/>
            <w:r w:rsidRPr="008543F7">
              <w:rPr>
                <w:sz w:val="24"/>
                <w:szCs w:val="24"/>
              </w:rPr>
              <w:t>:</w:t>
            </w:r>
          </w:p>
        </w:tc>
        <w:tc>
          <w:tcPr>
            <w:tcW w:w="1801" w:type="dxa"/>
          </w:tcPr>
          <w:p w:rsidR="00EB393E" w:rsidRPr="008543F7" w:rsidRDefault="00EB393E" w:rsidP="00EB393E">
            <w:pPr>
              <w:rPr>
                <w:sz w:val="24"/>
                <w:szCs w:val="24"/>
              </w:rPr>
            </w:pPr>
          </w:p>
        </w:tc>
      </w:tr>
      <w:tr w:rsidR="00EB393E" w:rsidRPr="008543F7" w:rsidTr="00EB393E">
        <w:trPr>
          <w:trHeight w:hRule="exact" w:val="341"/>
        </w:trPr>
        <w:tc>
          <w:tcPr>
            <w:tcW w:w="7909" w:type="dxa"/>
          </w:tcPr>
          <w:p w:rsidR="00EB393E" w:rsidRPr="008543F7" w:rsidRDefault="00EB393E" w:rsidP="00EB393E">
            <w:pPr>
              <w:pStyle w:val="TableParagraph"/>
              <w:ind w:left="528"/>
              <w:rPr>
                <w:sz w:val="24"/>
                <w:szCs w:val="24"/>
              </w:rPr>
            </w:pPr>
            <w:proofErr w:type="spellStart"/>
            <w:r w:rsidRPr="008543F7">
              <w:rPr>
                <w:sz w:val="24"/>
                <w:szCs w:val="24"/>
              </w:rPr>
              <w:t>внеаудиторная</w:t>
            </w:r>
            <w:proofErr w:type="spellEnd"/>
            <w:r w:rsidRPr="008543F7">
              <w:rPr>
                <w:sz w:val="24"/>
                <w:szCs w:val="24"/>
              </w:rPr>
              <w:t xml:space="preserve"> </w:t>
            </w:r>
            <w:proofErr w:type="spellStart"/>
            <w:r w:rsidRPr="008543F7">
              <w:rPr>
                <w:sz w:val="24"/>
                <w:szCs w:val="24"/>
              </w:rPr>
              <w:t>самостоятельная</w:t>
            </w:r>
            <w:proofErr w:type="spellEnd"/>
            <w:r w:rsidRPr="008543F7">
              <w:rPr>
                <w:sz w:val="24"/>
                <w:szCs w:val="24"/>
              </w:rPr>
              <w:t xml:space="preserve"> </w:t>
            </w:r>
            <w:proofErr w:type="spellStart"/>
            <w:r w:rsidRPr="008543F7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801" w:type="dxa"/>
          </w:tcPr>
          <w:p w:rsidR="00EB393E" w:rsidRPr="008543F7" w:rsidRDefault="00EB393E" w:rsidP="00EB393E">
            <w:pPr>
              <w:pStyle w:val="TableParagraph"/>
              <w:ind w:left="97" w:right="87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</w:t>
            </w:r>
          </w:p>
        </w:tc>
      </w:tr>
      <w:tr w:rsidR="00EB393E" w:rsidRPr="00800F25" w:rsidTr="00EB393E">
        <w:trPr>
          <w:trHeight w:hRule="exact" w:val="980"/>
        </w:trPr>
        <w:tc>
          <w:tcPr>
            <w:tcW w:w="9710" w:type="dxa"/>
            <w:gridSpan w:val="2"/>
          </w:tcPr>
          <w:p w:rsidR="00EB393E" w:rsidRPr="008543F7" w:rsidRDefault="00EB393E" w:rsidP="00EB393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B393E" w:rsidRPr="008543F7" w:rsidRDefault="00EB393E" w:rsidP="00EB393E">
            <w:pPr>
              <w:pStyle w:val="TableParagraph"/>
              <w:ind w:left="466"/>
              <w:rPr>
                <w:i/>
                <w:sz w:val="24"/>
                <w:szCs w:val="24"/>
                <w:lang w:val="ru-RU"/>
              </w:rPr>
            </w:pPr>
            <w:r w:rsidRPr="008543F7">
              <w:rPr>
                <w:i/>
                <w:sz w:val="24"/>
                <w:szCs w:val="24"/>
                <w:lang w:val="ru-RU"/>
              </w:rPr>
              <w:t>Аттестация в форме дифференцированного зачета</w:t>
            </w:r>
          </w:p>
        </w:tc>
      </w:tr>
    </w:tbl>
    <w:p w:rsidR="00EB393E" w:rsidRDefault="00EB393E" w:rsidP="00EB393E">
      <w:pPr>
        <w:rPr>
          <w:sz w:val="28"/>
        </w:rPr>
      </w:pPr>
    </w:p>
    <w:p w:rsidR="00EB393E" w:rsidRDefault="00EB393E" w:rsidP="00EB393E">
      <w:pPr>
        <w:rPr>
          <w:sz w:val="28"/>
        </w:rPr>
      </w:pPr>
    </w:p>
    <w:p w:rsidR="00EB393E" w:rsidRPr="00782581" w:rsidRDefault="00EB393E" w:rsidP="00EB393E">
      <w:pPr>
        <w:suppressAutoHyphens/>
        <w:spacing w:line="360" w:lineRule="auto"/>
        <w:rPr>
          <w:b/>
        </w:rPr>
      </w:pPr>
      <w:r w:rsidRPr="00782581">
        <w:rPr>
          <w:b/>
        </w:rPr>
        <w:t xml:space="preserve">1. ОБЩАЯ ХАРАКТЕРИСТИКА РАБОЧЕЙ ПРОГРАММЫ УЧЕБНОЙ ДИСЦИПЛИНЫ ОГСЭ.03 «ИНОСТРАННЫЙ ЯЗЫК В ПРОФЕССИОНАЛЬНОЙ ДЕЯТЕЛЬНОСТИ» </w:t>
      </w:r>
    </w:p>
    <w:p w:rsidR="00EB393E" w:rsidRPr="00782581" w:rsidRDefault="00EB393E" w:rsidP="00EB393E"/>
    <w:p w:rsidR="00EB393E" w:rsidRPr="00782581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82581">
        <w:t xml:space="preserve">1.1. Место дисциплины в структуре основной образовательной программы: </w:t>
      </w:r>
      <w:r w:rsidRPr="00782581">
        <w:tab/>
      </w:r>
    </w:p>
    <w:p w:rsidR="00EB393E" w:rsidRPr="00782581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82581">
        <w:tab/>
        <w:t xml:space="preserve">Учебная дисциплина ОГСЭ.03 Иностранный язык в профессиональной деятельности является обязательной частью общего гуманитарного и социально-экономического цикла примерной основной образовательной программы в соответствии с ФГОС по специальности 08.02.01 Строительство и эксплуатация зданий и сооружений. </w:t>
      </w:r>
    </w:p>
    <w:p w:rsidR="00EB393E" w:rsidRPr="00782581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82581">
        <w:tab/>
        <w:t xml:space="preserve">Учебная дисциплина «Иностранный язык в профессиональной деятельности» обеспечивает формирование </w:t>
      </w:r>
      <w:proofErr w:type="gramStart"/>
      <w:r w:rsidRPr="00782581">
        <w:t>профессиональных</w:t>
      </w:r>
      <w:proofErr w:type="gramEnd"/>
      <w:r w:rsidRPr="00782581">
        <w:t xml:space="preserve"> и общих компетенций по всем видам деятельности ФГОС по специальности  08.02.01. Строительство и эксплуатация зданий и сооружений. Особое значение дисциплина имеет при формировании и развитии </w:t>
      </w:r>
    </w:p>
    <w:p w:rsidR="00EB393E" w:rsidRPr="00782581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82581">
        <w:t xml:space="preserve">ОК10. - Пользоваться профессиональной документацией на </w:t>
      </w:r>
      <w:proofErr w:type="gramStart"/>
      <w:r w:rsidRPr="00782581">
        <w:t>государственном</w:t>
      </w:r>
      <w:proofErr w:type="gramEnd"/>
      <w:r w:rsidRPr="00782581">
        <w:t xml:space="preserve"> и иностранном языках.</w:t>
      </w:r>
    </w:p>
    <w:p w:rsidR="00EB393E" w:rsidRPr="00782581" w:rsidRDefault="00EB393E" w:rsidP="00EB393E">
      <w:r w:rsidRPr="00782581">
        <w:t xml:space="preserve">1.2. Цель и планируемые результаты освоения дисциплины:   </w:t>
      </w:r>
    </w:p>
    <w:p w:rsidR="00EB393E" w:rsidRPr="00782581" w:rsidRDefault="00EB393E" w:rsidP="00EB393E">
      <w:pPr>
        <w:suppressAutoHyphens/>
        <w:ind w:firstLine="567"/>
        <w:jc w:val="both"/>
      </w:pPr>
      <w:r w:rsidRPr="00782581">
        <w:t xml:space="preserve">В рамках программы учебной дисциплины </w:t>
      </w:r>
      <w:proofErr w:type="gramStart"/>
      <w:r w:rsidRPr="00782581">
        <w:t>обучающимися</w:t>
      </w:r>
      <w:proofErr w:type="gramEnd"/>
      <w:r w:rsidRPr="00782581">
        <w:t xml:space="preserve"> осваиваются умения и знания</w:t>
      </w:r>
    </w:p>
    <w:p w:rsidR="00EB393E" w:rsidRPr="00782581" w:rsidRDefault="00EB393E" w:rsidP="00EB393E">
      <w:pPr>
        <w:suppressAutoHyphens/>
        <w:ind w:firstLine="567"/>
        <w:jc w:val="both"/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4791"/>
        <w:gridCol w:w="3328"/>
      </w:tblGrid>
      <w:tr w:rsidR="00EB393E" w:rsidRPr="00782581" w:rsidTr="00EB393E">
        <w:trPr>
          <w:trHeight w:val="649"/>
        </w:trPr>
        <w:tc>
          <w:tcPr>
            <w:tcW w:w="1129" w:type="dxa"/>
            <w:hideMark/>
          </w:tcPr>
          <w:p w:rsidR="00EB393E" w:rsidRPr="00782581" w:rsidRDefault="00EB393E" w:rsidP="00EB393E">
            <w:pPr>
              <w:suppressAutoHyphens/>
              <w:jc w:val="center"/>
            </w:pPr>
            <w:r w:rsidRPr="00782581">
              <w:lastRenderedPageBreak/>
              <w:t xml:space="preserve">Код </w:t>
            </w:r>
          </w:p>
          <w:p w:rsidR="00EB393E" w:rsidRPr="00782581" w:rsidRDefault="00EB393E" w:rsidP="00EB393E">
            <w:pPr>
              <w:suppressAutoHyphens/>
              <w:jc w:val="center"/>
            </w:pPr>
            <w:r w:rsidRPr="00782581">
              <w:t>ПК, ОК</w:t>
            </w:r>
          </w:p>
        </w:tc>
        <w:tc>
          <w:tcPr>
            <w:tcW w:w="4791" w:type="dxa"/>
            <w:hideMark/>
          </w:tcPr>
          <w:p w:rsidR="00EB393E" w:rsidRPr="00782581" w:rsidRDefault="00EB393E" w:rsidP="00EB393E">
            <w:pPr>
              <w:suppressAutoHyphens/>
              <w:jc w:val="center"/>
            </w:pPr>
            <w:r w:rsidRPr="00782581">
              <w:t>Умения</w:t>
            </w:r>
          </w:p>
        </w:tc>
        <w:tc>
          <w:tcPr>
            <w:tcW w:w="3328" w:type="dxa"/>
            <w:hideMark/>
          </w:tcPr>
          <w:p w:rsidR="00EB393E" w:rsidRPr="00782581" w:rsidRDefault="00EB393E" w:rsidP="00EB393E">
            <w:pPr>
              <w:suppressAutoHyphens/>
              <w:jc w:val="center"/>
            </w:pPr>
            <w:r w:rsidRPr="00782581">
              <w:t>Знания</w:t>
            </w:r>
          </w:p>
        </w:tc>
      </w:tr>
      <w:tr w:rsidR="00EB393E" w:rsidRPr="00782581" w:rsidTr="00EB393E">
        <w:trPr>
          <w:trHeight w:val="212"/>
        </w:trPr>
        <w:tc>
          <w:tcPr>
            <w:tcW w:w="1129" w:type="dxa"/>
          </w:tcPr>
          <w:p w:rsidR="00EB393E" w:rsidRPr="00782581" w:rsidRDefault="00EB393E" w:rsidP="00EB393E">
            <w:pPr>
              <w:suppressAutoHyphens/>
              <w:jc w:val="center"/>
              <w:rPr>
                <w:lang w:val="en-US"/>
              </w:rPr>
            </w:pPr>
            <w:r w:rsidRPr="00782581">
              <w:t>ОК 1</w:t>
            </w:r>
            <w:r w:rsidRPr="00782581">
              <w:rPr>
                <w:lang w:val="en-US"/>
              </w:rPr>
              <w:t>-</w:t>
            </w:r>
            <w:r w:rsidRPr="00782581">
              <w:t>07, ОК 9-11</w:t>
            </w:r>
          </w:p>
          <w:p w:rsidR="00EB393E" w:rsidRPr="00782581" w:rsidRDefault="00EB393E" w:rsidP="00EB393E">
            <w:pPr>
              <w:suppressAutoHyphens/>
              <w:jc w:val="center"/>
            </w:pPr>
          </w:p>
          <w:p w:rsidR="00EB393E" w:rsidRPr="00782581" w:rsidRDefault="00EB393E" w:rsidP="00EB393E">
            <w:pPr>
              <w:suppressAutoHyphens/>
              <w:jc w:val="center"/>
            </w:pPr>
          </w:p>
          <w:p w:rsidR="00EB393E" w:rsidRPr="00782581" w:rsidRDefault="00EB393E" w:rsidP="00EB393E">
            <w:pPr>
              <w:suppressAutoHyphens/>
              <w:jc w:val="center"/>
            </w:pPr>
          </w:p>
          <w:p w:rsidR="00EB393E" w:rsidRPr="00782581" w:rsidRDefault="00EB393E" w:rsidP="00EB393E">
            <w:pPr>
              <w:suppressAutoHyphens/>
              <w:jc w:val="center"/>
            </w:pPr>
          </w:p>
          <w:p w:rsidR="00EB393E" w:rsidRPr="00782581" w:rsidRDefault="00EB393E" w:rsidP="00EB393E">
            <w:pPr>
              <w:suppressAutoHyphens/>
              <w:jc w:val="center"/>
            </w:pPr>
          </w:p>
          <w:p w:rsidR="00EB393E" w:rsidRPr="00782581" w:rsidRDefault="00EB393E" w:rsidP="00EB393E">
            <w:pPr>
              <w:suppressAutoHyphens/>
              <w:jc w:val="center"/>
            </w:pPr>
          </w:p>
          <w:p w:rsidR="00EB393E" w:rsidRPr="00782581" w:rsidRDefault="00EB393E" w:rsidP="00EB393E">
            <w:pPr>
              <w:suppressAutoHyphens/>
              <w:jc w:val="center"/>
            </w:pPr>
          </w:p>
          <w:p w:rsidR="00EB393E" w:rsidRPr="00782581" w:rsidRDefault="00EB393E" w:rsidP="00EB393E">
            <w:pPr>
              <w:suppressAutoHyphens/>
              <w:jc w:val="center"/>
            </w:pPr>
          </w:p>
          <w:p w:rsidR="00EB393E" w:rsidRPr="00782581" w:rsidRDefault="00EB393E" w:rsidP="00EB393E">
            <w:pPr>
              <w:suppressAutoHyphens/>
              <w:jc w:val="center"/>
            </w:pPr>
          </w:p>
          <w:p w:rsidR="00EB393E" w:rsidRPr="00782581" w:rsidRDefault="00EB393E" w:rsidP="00EB393E">
            <w:pPr>
              <w:suppressAutoHyphens/>
              <w:jc w:val="center"/>
            </w:pPr>
          </w:p>
          <w:p w:rsidR="00EB393E" w:rsidRPr="00782581" w:rsidRDefault="00EB393E" w:rsidP="00EB393E">
            <w:pPr>
              <w:suppressAutoHyphens/>
              <w:jc w:val="center"/>
            </w:pPr>
          </w:p>
          <w:p w:rsidR="00EB393E" w:rsidRPr="00782581" w:rsidRDefault="00EB393E" w:rsidP="00EB393E">
            <w:pPr>
              <w:suppressAutoHyphens/>
              <w:jc w:val="center"/>
            </w:pPr>
          </w:p>
          <w:p w:rsidR="00EB393E" w:rsidRPr="00782581" w:rsidRDefault="00EB393E" w:rsidP="00EB393E">
            <w:pPr>
              <w:suppressAutoHyphens/>
              <w:jc w:val="center"/>
            </w:pPr>
          </w:p>
          <w:p w:rsidR="00EB393E" w:rsidRPr="00782581" w:rsidRDefault="00EB393E" w:rsidP="00EB393E">
            <w:pPr>
              <w:suppressAutoHyphens/>
              <w:jc w:val="center"/>
            </w:pPr>
          </w:p>
          <w:p w:rsidR="00EB393E" w:rsidRPr="00782581" w:rsidRDefault="00EB393E" w:rsidP="00EB393E">
            <w:pPr>
              <w:suppressAutoHyphens/>
              <w:jc w:val="center"/>
            </w:pPr>
          </w:p>
          <w:p w:rsidR="00EB393E" w:rsidRPr="00782581" w:rsidRDefault="00EB393E" w:rsidP="00EB393E">
            <w:pPr>
              <w:suppressAutoHyphens/>
              <w:jc w:val="center"/>
            </w:pPr>
          </w:p>
          <w:p w:rsidR="00EB393E" w:rsidRPr="00782581" w:rsidRDefault="00EB393E" w:rsidP="00EB393E">
            <w:pPr>
              <w:suppressAutoHyphens/>
              <w:jc w:val="center"/>
            </w:pPr>
          </w:p>
          <w:p w:rsidR="00EB393E" w:rsidRPr="00782581" w:rsidRDefault="00EB393E" w:rsidP="00EB393E">
            <w:pPr>
              <w:suppressAutoHyphens/>
              <w:jc w:val="center"/>
            </w:pPr>
          </w:p>
          <w:p w:rsidR="00EB393E" w:rsidRPr="00782581" w:rsidRDefault="00EB393E" w:rsidP="00EB393E">
            <w:pPr>
              <w:suppressAutoHyphens/>
              <w:rPr>
                <w:lang w:val="en-US"/>
              </w:rPr>
            </w:pPr>
          </w:p>
          <w:p w:rsidR="00EB393E" w:rsidRPr="00782581" w:rsidRDefault="00EB393E" w:rsidP="00EB393E">
            <w:pPr>
              <w:suppressAutoHyphens/>
              <w:jc w:val="center"/>
            </w:pPr>
          </w:p>
          <w:p w:rsidR="00EB393E" w:rsidRPr="00782581" w:rsidRDefault="00EB393E" w:rsidP="00EB393E">
            <w:pPr>
              <w:suppressAutoHyphens/>
              <w:jc w:val="center"/>
              <w:rPr>
                <w:lang w:val="en-US"/>
              </w:rPr>
            </w:pPr>
            <w:r w:rsidRPr="00782581">
              <w:t xml:space="preserve">ПК 3.3 </w:t>
            </w:r>
          </w:p>
        </w:tc>
        <w:tc>
          <w:tcPr>
            <w:tcW w:w="4791" w:type="dxa"/>
          </w:tcPr>
          <w:p w:rsidR="00EB393E" w:rsidRPr="00782581" w:rsidRDefault="00EB393E" w:rsidP="00EB393E">
            <w:pPr>
              <w:autoSpaceDE w:val="0"/>
              <w:autoSpaceDN w:val="0"/>
              <w:adjustRightInd w:val="0"/>
              <w:jc w:val="both"/>
            </w:pPr>
            <w:r w:rsidRPr="00782581">
              <w:t>- понимать общий смысл воспроизведённых высказываний в пределах литературной нормы на профессиональные темы;</w:t>
            </w:r>
          </w:p>
          <w:p w:rsidR="00EB393E" w:rsidRPr="00782581" w:rsidRDefault="00EB393E" w:rsidP="00EB393E">
            <w:pPr>
              <w:autoSpaceDE w:val="0"/>
              <w:autoSpaceDN w:val="0"/>
              <w:adjustRightInd w:val="0"/>
              <w:jc w:val="both"/>
            </w:pPr>
            <w:r w:rsidRPr="00782581">
              <w:t>- понимать содержание текста, как на базовые, так и на профессиональные темы;</w:t>
            </w:r>
          </w:p>
          <w:p w:rsidR="00EB393E" w:rsidRPr="00782581" w:rsidRDefault="00EB393E" w:rsidP="00EB393E">
            <w:pPr>
              <w:contextualSpacing/>
              <w:jc w:val="both"/>
            </w:pPr>
            <w:r w:rsidRPr="00782581">
              <w:t xml:space="preserve">- осуществлять высказывания (устно и письменно) на иностранном </w:t>
            </w:r>
            <w:proofErr w:type="gramStart"/>
            <w:r w:rsidRPr="00782581">
              <w:t>языке</w:t>
            </w:r>
            <w:proofErr w:type="gramEnd"/>
            <w:r w:rsidRPr="00782581">
              <w:t xml:space="preserve"> на профессиональные темы;</w:t>
            </w:r>
          </w:p>
          <w:p w:rsidR="00EB393E" w:rsidRPr="00782581" w:rsidRDefault="00EB393E" w:rsidP="00EB393E">
            <w:pPr>
              <w:autoSpaceDE w:val="0"/>
              <w:autoSpaceDN w:val="0"/>
              <w:adjustRightInd w:val="0"/>
              <w:jc w:val="both"/>
            </w:pPr>
            <w:r w:rsidRPr="00782581">
              <w:t>- осуществлять переводы (со словарем и без словаря) иностранных тексов профессиональной направленности;</w:t>
            </w:r>
          </w:p>
          <w:p w:rsidR="00EB393E" w:rsidRPr="00782581" w:rsidRDefault="00EB393E" w:rsidP="00EB393E">
            <w:pPr>
              <w:autoSpaceDE w:val="0"/>
              <w:autoSpaceDN w:val="0"/>
              <w:adjustRightInd w:val="0"/>
              <w:jc w:val="both"/>
            </w:pPr>
            <w:r w:rsidRPr="00782581">
              <w:t>- строить простые высказывания о себе и своей профессий деятельности;</w:t>
            </w:r>
          </w:p>
          <w:p w:rsidR="00EB393E" w:rsidRPr="00782581" w:rsidRDefault="00EB393E" w:rsidP="00EB393E">
            <w:pPr>
              <w:autoSpaceDE w:val="0"/>
              <w:autoSpaceDN w:val="0"/>
              <w:adjustRightInd w:val="0"/>
              <w:jc w:val="both"/>
            </w:pPr>
            <w:r w:rsidRPr="00782581">
              <w:t>- производить краткое обоснование и объяснение своих текущих и планируемых действий;</w:t>
            </w:r>
          </w:p>
          <w:p w:rsidR="00EB393E" w:rsidRPr="00782581" w:rsidRDefault="00EB393E" w:rsidP="00EB393E">
            <w:pPr>
              <w:autoSpaceDE w:val="0"/>
              <w:autoSpaceDN w:val="0"/>
              <w:adjustRightInd w:val="0"/>
              <w:jc w:val="both"/>
            </w:pPr>
            <w:r w:rsidRPr="00782581">
              <w:t>- выполнять письменные простые связные сообщения на интересующие профессиональные темы;</w:t>
            </w:r>
          </w:p>
          <w:p w:rsidR="00EB393E" w:rsidRPr="00782581" w:rsidRDefault="00EB393E" w:rsidP="00EB393E">
            <w:pPr>
              <w:suppressAutoHyphens/>
              <w:jc w:val="both"/>
            </w:pPr>
            <w:r w:rsidRPr="00782581">
              <w:t xml:space="preserve">- разрабатывать планы к самостоятельным работам для подготовки проектов и устных сообщений. </w:t>
            </w:r>
          </w:p>
          <w:p w:rsidR="00EB393E" w:rsidRPr="00782581" w:rsidRDefault="00EB393E" w:rsidP="00EB393E">
            <w:pPr>
              <w:suppressAutoHyphens/>
              <w:jc w:val="both"/>
              <w:rPr>
                <w:b/>
              </w:rPr>
            </w:pPr>
            <w:r w:rsidRPr="00782581">
              <w:t>- письменно переводить тексты по профессиональной тематике и техническую документацию с использованием разных типов словарей</w:t>
            </w:r>
          </w:p>
        </w:tc>
        <w:tc>
          <w:tcPr>
            <w:tcW w:w="3328" w:type="dxa"/>
          </w:tcPr>
          <w:p w:rsidR="00EB393E" w:rsidRPr="00782581" w:rsidRDefault="00EB393E" w:rsidP="00EB393E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>- особенности произношения интернациональных слов и правила чтения технической терминологии и лексики профессиональной направленности;</w:t>
            </w:r>
          </w:p>
          <w:p w:rsidR="00EB393E" w:rsidRPr="00782581" w:rsidRDefault="00EB393E" w:rsidP="00EB393E">
            <w:pPr>
              <w:tabs>
                <w:tab w:val="left" w:pos="0"/>
              </w:tabs>
              <w:jc w:val="both"/>
            </w:pPr>
            <w:r w:rsidRPr="00782581">
              <w:t>- основные общеупотребительные глаголы  профессиональной лексики;</w:t>
            </w:r>
          </w:p>
          <w:p w:rsidR="00EB393E" w:rsidRPr="00782581" w:rsidRDefault="00EB393E" w:rsidP="00EB393E">
            <w:pPr>
              <w:tabs>
                <w:tab w:val="left" w:pos="0"/>
              </w:tabs>
              <w:jc w:val="both"/>
            </w:pPr>
            <w:r w:rsidRPr="00782581">
              <w:t>– лексический (1000 - 1200 лексических единиц) минимум, относящийся к описанию предметов, средств и процессов профессиональной деятельности;</w:t>
            </w:r>
          </w:p>
          <w:p w:rsidR="00EB393E" w:rsidRPr="00782581" w:rsidRDefault="00EB393E" w:rsidP="00EB393E">
            <w:pPr>
              <w:tabs>
                <w:tab w:val="left" w:pos="0"/>
              </w:tabs>
              <w:jc w:val="both"/>
            </w:pPr>
            <w:r w:rsidRPr="00782581">
              <w:t>- основные грамматические правила, необходимые для построения простых и сложных предложений на профессиональные темы и перевода текстов профессиональной направленности.</w:t>
            </w:r>
          </w:p>
          <w:p w:rsidR="00EB393E" w:rsidRPr="00782581" w:rsidRDefault="00EB393E" w:rsidP="00EB393E">
            <w:pPr>
              <w:shd w:val="clear" w:color="auto" w:fill="FFFFFF"/>
              <w:jc w:val="both"/>
            </w:pPr>
          </w:p>
          <w:p w:rsidR="00EB393E" w:rsidRPr="00782581" w:rsidRDefault="00EB393E" w:rsidP="00EB393E">
            <w:pPr>
              <w:suppressAutoHyphens/>
              <w:jc w:val="both"/>
              <w:rPr>
                <w:b/>
              </w:rPr>
            </w:pPr>
            <w:hyperlink r:id="rId13" w:history="1">
              <w:r w:rsidRPr="00782581">
                <w:br/>
              </w:r>
            </w:hyperlink>
          </w:p>
        </w:tc>
      </w:tr>
    </w:tbl>
    <w:p w:rsidR="00EB393E" w:rsidRPr="00782581" w:rsidRDefault="00EB393E" w:rsidP="00EB393E">
      <w:pPr>
        <w:suppressAutoHyphens/>
        <w:spacing w:line="360" w:lineRule="auto"/>
      </w:pPr>
    </w:p>
    <w:p w:rsidR="00EB393E" w:rsidRPr="00782581" w:rsidRDefault="00EB393E" w:rsidP="00EB393E">
      <w:pPr>
        <w:suppressAutoHyphens/>
        <w:spacing w:line="360" w:lineRule="auto"/>
        <w:rPr>
          <w:b/>
        </w:rPr>
      </w:pPr>
      <w:r w:rsidRPr="00782581">
        <w:rPr>
          <w:b/>
        </w:rPr>
        <w:t>2. СТРУКТУРА И СОДЕРЖАНИЕ УЧЕБНОЙ ДИСЦИПЛИНЫ</w:t>
      </w:r>
    </w:p>
    <w:p w:rsidR="00EB393E" w:rsidRPr="00782581" w:rsidRDefault="00EB393E" w:rsidP="00EB393E">
      <w:pPr>
        <w:suppressAutoHyphens/>
        <w:spacing w:line="360" w:lineRule="auto"/>
        <w:rPr>
          <w:b/>
        </w:rPr>
      </w:pPr>
      <w:r w:rsidRPr="00782581">
        <w:rPr>
          <w:b/>
        </w:rPr>
        <w:t>2.1. Объем учебной дисциплины и виды учебной работы</w:t>
      </w:r>
    </w:p>
    <w:p w:rsidR="00EB393E" w:rsidRPr="00782581" w:rsidRDefault="00EB393E" w:rsidP="00EB393E">
      <w:pPr>
        <w:spacing w:line="360" w:lineRule="auto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31"/>
        <w:gridCol w:w="1823"/>
      </w:tblGrid>
      <w:tr w:rsidR="00EB393E" w:rsidRPr="00782581" w:rsidTr="00EB393E">
        <w:trPr>
          <w:trHeight w:val="490"/>
        </w:trPr>
        <w:tc>
          <w:tcPr>
            <w:tcW w:w="4075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b/>
              </w:rPr>
            </w:pPr>
            <w:r w:rsidRPr="00782581">
              <w:rPr>
                <w:b/>
              </w:rPr>
              <w:t>Вид учебной работы</w:t>
            </w:r>
          </w:p>
        </w:tc>
        <w:tc>
          <w:tcPr>
            <w:tcW w:w="925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b/>
                <w:iCs/>
              </w:rPr>
            </w:pPr>
            <w:r w:rsidRPr="00782581">
              <w:rPr>
                <w:b/>
                <w:iCs/>
              </w:rPr>
              <w:t>Объем часов</w:t>
            </w:r>
          </w:p>
        </w:tc>
      </w:tr>
      <w:tr w:rsidR="00EB393E" w:rsidRPr="00782581" w:rsidTr="00EB393E">
        <w:trPr>
          <w:trHeight w:val="490"/>
        </w:trPr>
        <w:tc>
          <w:tcPr>
            <w:tcW w:w="4075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b/>
              </w:rPr>
            </w:pPr>
            <w:r w:rsidRPr="00782581">
              <w:rPr>
                <w:b/>
              </w:rPr>
              <w:t xml:space="preserve">Объем </w:t>
            </w:r>
            <w:proofErr w:type="gramStart"/>
            <w:r w:rsidRPr="00782581">
              <w:rPr>
                <w:b/>
              </w:rPr>
              <w:t>образовательной</w:t>
            </w:r>
            <w:proofErr w:type="gramEnd"/>
            <w:r w:rsidRPr="00782581">
              <w:rPr>
                <w:b/>
              </w:rPr>
              <w:t xml:space="preserve"> программы </w:t>
            </w:r>
          </w:p>
        </w:tc>
        <w:tc>
          <w:tcPr>
            <w:tcW w:w="925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iCs/>
              </w:rPr>
            </w:pPr>
            <w:r w:rsidRPr="00782581">
              <w:rPr>
                <w:iCs/>
              </w:rPr>
              <w:t>1</w:t>
            </w:r>
            <w:r>
              <w:rPr>
                <w:iCs/>
              </w:rPr>
              <w:t>70</w:t>
            </w:r>
          </w:p>
        </w:tc>
      </w:tr>
      <w:tr w:rsidR="00EB393E" w:rsidRPr="00782581" w:rsidTr="00EB393E">
        <w:trPr>
          <w:trHeight w:val="490"/>
        </w:trPr>
        <w:tc>
          <w:tcPr>
            <w:tcW w:w="5000" w:type="pct"/>
            <w:gridSpan w:val="2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iCs/>
              </w:rPr>
            </w:pPr>
            <w:r w:rsidRPr="00782581">
              <w:t>в том числе:</w:t>
            </w:r>
          </w:p>
        </w:tc>
      </w:tr>
      <w:tr w:rsidR="00EB393E" w:rsidRPr="00782581" w:rsidTr="00EB393E">
        <w:trPr>
          <w:trHeight w:val="490"/>
        </w:trPr>
        <w:tc>
          <w:tcPr>
            <w:tcW w:w="4075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</w:pPr>
            <w:r w:rsidRPr="00782581">
              <w:t xml:space="preserve">практические занятия </w:t>
            </w:r>
          </w:p>
        </w:tc>
        <w:tc>
          <w:tcPr>
            <w:tcW w:w="925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iCs/>
              </w:rPr>
            </w:pPr>
            <w:r>
              <w:rPr>
                <w:iCs/>
              </w:rPr>
              <w:t>150</w:t>
            </w:r>
          </w:p>
        </w:tc>
      </w:tr>
      <w:tr w:rsidR="00EB393E" w:rsidRPr="00782581" w:rsidTr="00EB393E">
        <w:trPr>
          <w:trHeight w:val="490"/>
        </w:trPr>
        <w:tc>
          <w:tcPr>
            <w:tcW w:w="4075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</w:pPr>
            <w:r w:rsidRPr="00782581">
              <w:t xml:space="preserve">Самостоятельная работа </w:t>
            </w:r>
            <w:r w:rsidRPr="00782581">
              <w:rPr>
                <w:b/>
                <w:vertAlign w:val="superscript"/>
              </w:rPr>
              <w:footnoteReference w:id="1"/>
            </w:r>
          </w:p>
        </w:tc>
        <w:tc>
          <w:tcPr>
            <w:tcW w:w="925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iCs/>
              </w:rPr>
            </w:pPr>
            <w:r>
              <w:rPr>
                <w:iCs/>
              </w:rPr>
              <w:t>20</w:t>
            </w:r>
          </w:p>
        </w:tc>
      </w:tr>
      <w:tr w:rsidR="00EB393E" w:rsidRPr="00782581" w:rsidTr="00EB393E">
        <w:trPr>
          <w:trHeight w:val="490"/>
        </w:trPr>
        <w:tc>
          <w:tcPr>
            <w:tcW w:w="4075" w:type="pct"/>
            <w:tcBorders>
              <w:right w:val="single" w:sz="4" w:space="0" w:color="auto"/>
            </w:tcBorders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b/>
                <w:iCs/>
              </w:rPr>
            </w:pPr>
            <w:r w:rsidRPr="00782581">
              <w:rPr>
                <w:b/>
                <w:iCs/>
              </w:rPr>
              <w:t xml:space="preserve">Промежуточная аттестация </w:t>
            </w:r>
            <w:r>
              <w:rPr>
                <w:b/>
                <w:iCs/>
              </w:rPr>
              <w:t xml:space="preserve"> в форме </w:t>
            </w:r>
            <w:proofErr w:type="spellStart"/>
            <w:r>
              <w:rPr>
                <w:b/>
                <w:iCs/>
              </w:rPr>
              <w:t>д</w:t>
            </w:r>
            <w:proofErr w:type="spellEnd"/>
            <w:r>
              <w:rPr>
                <w:b/>
                <w:iCs/>
              </w:rPr>
              <w:t>/зачета</w:t>
            </w: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b/>
                <w:iCs/>
              </w:rPr>
            </w:pPr>
          </w:p>
        </w:tc>
      </w:tr>
    </w:tbl>
    <w:p w:rsidR="00EB393E" w:rsidRPr="00782581" w:rsidRDefault="00EB393E" w:rsidP="00EB393E">
      <w:pPr>
        <w:spacing w:line="360" w:lineRule="auto"/>
        <w:rPr>
          <w:b/>
        </w:rPr>
        <w:sectPr w:rsidR="00EB393E" w:rsidRPr="00782581" w:rsidSect="00EB393E">
          <w:pgSz w:w="11906" w:h="16838"/>
          <w:pgMar w:top="1134" w:right="567" w:bottom="1134" w:left="1701" w:header="708" w:footer="708" w:gutter="0"/>
          <w:cols w:space="720"/>
          <w:docGrid w:linePitch="299"/>
        </w:sectPr>
      </w:pPr>
    </w:p>
    <w:p w:rsidR="00EB393E" w:rsidRPr="00292736" w:rsidRDefault="00EB393E" w:rsidP="00EB393E">
      <w:pPr>
        <w:pStyle w:val="a6"/>
        <w:numPr>
          <w:ilvl w:val="0"/>
          <w:numId w:val="68"/>
        </w:numPr>
        <w:contextualSpacing/>
        <w:jc w:val="center"/>
        <w:rPr>
          <w:b/>
          <w:caps/>
          <w:sz w:val="28"/>
          <w:szCs w:val="28"/>
          <w:lang w:val="ru-RU" w:eastAsia="ru-RU"/>
        </w:rPr>
      </w:pPr>
      <w:r w:rsidRPr="00292736">
        <w:rPr>
          <w:b/>
          <w:spacing w:val="-10"/>
          <w:sz w:val="28"/>
          <w:szCs w:val="28"/>
          <w:lang w:val="ru-RU" w:eastAsia="ru-RU"/>
        </w:rPr>
        <w:lastRenderedPageBreak/>
        <w:t>ОБЩАЯ ХАРАКТЕРИСТИКА РАБОЧЕЙ ПРОГРАММЫ УЧЕБНОЙ ДИСЦИПЛИНЫ</w:t>
      </w:r>
      <w:r w:rsidRPr="00292736">
        <w:rPr>
          <w:b/>
          <w:caps/>
          <w:sz w:val="28"/>
          <w:szCs w:val="28"/>
          <w:lang w:val="ru-RU" w:eastAsia="ru-RU"/>
        </w:rPr>
        <w:t xml:space="preserve"> </w:t>
      </w:r>
      <w:r>
        <w:rPr>
          <w:b/>
          <w:caps/>
          <w:sz w:val="28"/>
          <w:szCs w:val="28"/>
          <w:lang w:val="ru-RU" w:eastAsia="ru-RU"/>
        </w:rPr>
        <w:t xml:space="preserve">ОГСЭ.04 </w:t>
      </w:r>
      <w:r w:rsidRPr="00292736">
        <w:rPr>
          <w:b/>
          <w:caps/>
          <w:sz w:val="28"/>
          <w:szCs w:val="28"/>
          <w:lang w:val="ru-RU" w:eastAsia="ru-RU"/>
        </w:rPr>
        <w:t>ФИЗИЧЕСКАЯ КУЛЬТУРА</w:t>
      </w:r>
    </w:p>
    <w:p w:rsidR="00EB393E" w:rsidRPr="00292736" w:rsidRDefault="00EB393E" w:rsidP="00EB393E">
      <w:pPr>
        <w:suppressAutoHyphens/>
        <w:rPr>
          <w:b/>
          <w:sz w:val="28"/>
          <w:szCs w:val="28"/>
        </w:rPr>
      </w:pPr>
      <w:r w:rsidRPr="00292736">
        <w:rPr>
          <w:b/>
          <w:sz w:val="28"/>
          <w:szCs w:val="28"/>
        </w:rPr>
        <w:t>1.1. Область применения программы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Программа общеобразовательной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звена.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proofErr w:type="gramStart"/>
      <w:r w:rsidRPr="00292736">
        <w:rPr>
          <w:rFonts w:eastAsia="SchoolBookCSanPin-Regular"/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292736">
        <w:rPr>
          <w:rFonts w:eastAsia="SchoolBookCSanPin-Regular"/>
          <w:sz w:val="28"/>
          <w:szCs w:val="28"/>
        </w:rPr>
        <w:t xml:space="preserve"> государственной политики в сфере подготовки рабочих кадров и ДПО Минобрнауки России от 17.03.2015 № 06-259).</w:t>
      </w:r>
    </w:p>
    <w:p w:rsidR="00EB393E" w:rsidRPr="00292736" w:rsidRDefault="00EB393E" w:rsidP="00EB393E">
      <w:pPr>
        <w:suppressAutoHyphens/>
        <w:rPr>
          <w:b/>
          <w:sz w:val="28"/>
          <w:szCs w:val="28"/>
        </w:rPr>
      </w:pPr>
      <w:r w:rsidRPr="00292736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sz w:val="28"/>
          <w:szCs w:val="28"/>
        </w:rPr>
        <w:t xml:space="preserve">    </w:t>
      </w:r>
      <w:proofErr w:type="gramStart"/>
      <w:r w:rsidRPr="00292736">
        <w:rPr>
          <w:sz w:val="28"/>
          <w:szCs w:val="28"/>
        </w:rPr>
        <w:t xml:space="preserve">Учебная дисциплина «Физическая культура» по специальности </w:t>
      </w:r>
      <w:r>
        <w:rPr>
          <w:sz w:val="28"/>
          <w:szCs w:val="28"/>
        </w:rPr>
        <w:t>Строительство и эксплуатация зданий и сооружений</w:t>
      </w:r>
      <w:r w:rsidRPr="004E0CCE">
        <w:rPr>
          <w:b/>
          <w:sz w:val="28"/>
          <w:szCs w:val="28"/>
        </w:rPr>
        <w:t xml:space="preserve"> (</w:t>
      </w:r>
      <w:r w:rsidRPr="00292736">
        <w:rPr>
          <w:rFonts w:eastAsia="SchoolBookCSanPin-Regular"/>
          <w:sz w:val="28"/>
          <w:szCs w:val="28"/>
        </w:rPr>
        <w:t>является учебным предметом обязательной предметной области «Физическая культура» ФГОС среднего общего образования.</w:t>
      </w:r>
      <w:proofErr w:type="gramEnd"/>
    </w:p>
    <w:p w:rsidR="00EB393E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«Физическая культура» 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EB393E" w:rsidRPr="00DB7167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</w:p>
    <w:p w:rsidR="00EB393E" w:rsidRPr="00292736" w:rsidRDefault="00EB393E" w:rsidP="00EB393E">
      <w:pPr>
        <w:jc w:val="both"/>
        <w:rPr>
          <w:b/>
          <w:sz w:val="28"/>
          <w:szCs w:val="28"/>
        </w:rPr>
      </w:pPr>
      <w:r w:rsidRPr="00292736">
        <w:rPr>
          <w:b/>
          <w:bCs/>
          <w:sz w:val="28"/>
          <w:szCs w:val="28"/>
          <w:lang w:eastAsia="ar-SA"/>
        </w:rPr>
        <w:t xml:space="preserve">1.3. </w:t>
      </w:r>
      <w:r w:rsidRPr="00292736">
        <w:rPr>
          <w:b/>
          <w:sz w:val="28"/>
          <w:szCs w:val="28"/>
        </w:rPr>
        <w:t>Цель и планируемые результаты освоения учебной дисциплины:</w:t>
      </w:r>
    </w:p>
    <w:p w:rsidR="00EB393E" w:rsidRPr="00292736" w:rsidRDefault="00EB393E" w:rsidP="00EB393E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3260"/>
        <w:gridCol w:w="3510"/>
      </w:tblGrid>
      <w:tr w:rsidR="00EB393E" w:rsidRPr="00292736" w:rsidTr="00EB393E">
        <w:tc>
          <w:tcPr>
            <w:tcW w:w="3085" w:type="dxa"/>
          </w:tcPr>
          <w:p w:rsidR="00EB393E" w:rsidRPr="00292736" w:rsidRDefault="00EB393E" w:rsidP="00EB393E">
            <w:pPr>
              <w:jc w:val="center"/>
              <w:rPr>
                <w:b/>
                <w:sz w:val="28"/>
                <w:szCs w:val="28"/>
              </w:rPr>
            </w:pPr>
            <w:r w:rsidRPr="00292736">
              <w:rPr>
                <w:b/>
                <w:sz w:val="28"/>
                <w:szCs w:val="28"/>
              </w:rPr>
              <w:t>Код ПК, ОК</w:t>
            </w:r>
          </w:p>
        </w:tc>
        <w:tc>
          <w:tcPr>
            <w:tcW w:w="3260" w:type="dxa"/>
          </w:tcPr>
          <w:p w:rsidR="00EB393E" w:rsidRPr="00292736" w:rsidRDefault="00EB393E" w:rsidP="00EB393E">
            <w:pPr>
              <w:jc w:val="center"/>
              <w:rPr>
                <w:b/>
                <w:sz w:val="28"/>
                <w:szCs w:val="28"/>
              </w:rPr>
            </w:pPr>
            <w:r w:rsidRPr="00292736">
              <w:rPr>
                <w:b/>
                <w:sz w:val="28"/>
                <w:szCs w:val="28"/>
              </w:rPr>
              <w:t>Умения</w:t>
            </w:r>
          </w:p>
        </w:tc>
        <w:tc>
          <w:tcPr>
            <w:tcW w:w="3510" w:type="dxa"/>
          </w:tcPr>
          <w:p w:rsidR="00EB393E" w:rsidRPr="00292736" w:rsidRDefault="00EB393E" w:rsidP="00EB393E">
            <w:pPr>
              <w:jc w:val="center"/>
              <w:rPr>
                <w:b/>
                <w:sz w:val="28"/>
                <w:szCs w:val="28"/>
              </w:rPr>
            </w:pPr>
            <w:r w:rsidRPr="00292736">
              <w:rPr>
                <w:b/>
                <w:sz w:val="28"/>
                <w:szCs w:val="28"/>
              </w:rPr>
              <w:t>Знания</w:t>
            </w:r>
          </w:p>
        </w:tc>
      </w:tr>
      <w:tr w:rsidR="00EB393E" w:rsidRPr="00292736" w:rsidTr="00EB393E">
        <w:tc>
          <w:tcPr>
            <w:tcW w:w="3085" w:type="dxa"/>
          </w:tcPr>
          <w:p w:rsidR="00EB393E" w:rsidRPr="00292736" w:rsidRDefault="00EB393E" w:rsidP="00EB393E">
            <w:pPr>
              <w:jc w:val="both"/>
              <w:rPr>
                <w:b/>
                <w:sz w:val="28"/>
                <w:szCs w:val="28"/>
              </w:rPr>
            </w:pPr>
            <w:r w:rsidRPr="00292736">
              <w:rPr>
                <w:sz w:val="28"/>
                <w:szCs w:val="28"/>
              </w:rPr>
              <w:t xml:space="preserve">ОК 08 </w:t>
            </w:r>
          </w:p>
        </w:tc>
        <w:tc>
          <w:tcPr>
            <w:tcW w:w="3260" w:type="dxa"/>
          </w:tcPr>
          <w:p w:rsidR="00EB393E" w:rsidRPr="00292736" w:rsidRDefault="00EB393E" w:rsidP="00EB393E">
            <w:pPr>
              <w:jc w:val="both"/>
              <w:rPr>
                <w:sz w:val="28"/>
                <w:szCs w:val="28"/>
              </w:rPr>
            </w:pPr>
            <w:r w:rsidRPr="00292736">
              <w:rPr>
                <w:sz w:val="28"/>
                <w:szCs w:val="28"/>
              </w:rPr>
              <w:t xml:space="preserve">Использовать физкультурно-оздоровительную деятельность для укрепления здоровья, </w:t>
            </w:r>
            <w:r w:rsidRPr="00292736">
              <w:rPr>
                <w:sz w:val="28"/>
                <w:szCs w:val="28"/>
              </w:rPr>
              <w:lastRenderedPageBreak/>
              <w:t>достижения жизненных и профессиональных целей;</w:t>
            </w:r>
          </w:p>
          <w:p w:rsidR="00EB393E" w:rsidRPr="00292736" w:rsidRDefault="00EB393E" w:rsidP="00EB393E">
            <w:pPr>
              <w:jc w:val="both"/>
              <w:rPr>
                <w:sz w:val="28"/>
                <w:szCs w:val="28"/>
              </w:rPr>
            </w:pPr>
          </w:p>
          <w:p w:rsidR="00EB393E" w:rsidRPr="00292736" w:rsidRDefault="00EB393E" w:rsidP="00EB393E">
            <w:pPr>
              <w:jc w:val="both"/>
              <w:rPr>
                <w:sz w:val="28"/>
                <w:szCs w:val="28"/>
              </w:rPr>
            </w:pPr>
            <w:r w:rsidRPr="00292736">
              <w:rPr>
                <w:sz w:val="28"/>
                <w:szCs w:val="28"/>
              </w:rPr>
              <w:t>применять рациональные приемы двигательных функций в профессиональной деятельности;</w:t>
            </w:r>
          </w:p>
          <w:p w:rsidR="00EB393E" w:rsidRPr="00292736" w:rsidRDefault="00EB393E" w:rsidP="00EB393E">
            <w:pPr>
              <w:rPr>
                <w:sz w:val="28"/>
                <w:szCs w:val="28"/>
              </w:rPr>
            </w:pPr>
          </w:p>
          <w:p w:rsidR="00EB393E" w:rsidRPr="00292736" w:rsidRDefault="00EB393E" w:rsidP="00EB393E">
            <w:pPr>
              <w:rPr>
                <w:sz w:val="28"/>
                <w:szCs w:val="28"/>
              </w:rPr>
            </w:pPr>
            <w:r w:rsidRPr="00292736">
              <w:rPr>
                <w:sz w:val="28"/>
                <w:szCs w:val="28"/>
              </w:rPr>
              <w:t xml:space="preserve">пользоваться средствами профилактики перенапряжения характерными </w:t>
            </w:r>
            <w:proofErr w:type="gramStart"/>
            <w:r w:rsidRPr="00292736">
              <w:rPr>
                <w:sz w:val="28"/>
                <w:szCs w:val="28"/>
              </w:rPr>
              <w:t>для</w:t>
            </w:r>
            <w:proofErr w:type="gramEnd"/>
            <w:r w:rsidRPr="00292736">
              <w:rPr>
                <w:sz w:val="28"/>
                <w:szCs w:val="28"/>
              </w:rPr>
              <w:t xml:space="preserve"> данной профессии </w:t>
            </w:r>
          </w:p>
          <w:p w:rsidR="00EB393E" w:rsidRPr="00292736" w:rsidRDefault="00EB393E" w:rsidP="00EB393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:rsidR="00EB393E" w:rsidRPr="00292736" w:rsidRDefault="00EB393E" w:rsidP="00EB393E">
            <w:pPr>
              <w:jc w:val="both"/>
              <w:rPr>
                <w:sz w:val="28"/>
                <w:szCs w:val="28"/>
              </w:rPr>
            </w:pPr>
            <w:r w:rsidRPr="00292736">
              <w:rPr>
                <w:sz w:val="28"/>
                <w:szCs w:val="28"/>
              </w:rPr>
              <w:lastRenderedPageBreak/>
              <w:t xml:space="preserve">Роль </w:t>
            </w:r>
            <w:proofErr w:type="gramStart"/>
            <w:r w:rsidRPr="00292736">
              <w:rPr>
                <w:sz w:val="28"/>
                <w:szCs w:val="28"/>
              </w:rPr>
              <w:t>физической</w:t>
            </w:r>
            <w:proofErr w:type="gramEnd"/>
            <w:r w:rsidRPr="00292736">
              <w:rPr>
                <w:sz w:val="28"/>
                <w:szCs w:val="28"/>
              </w:rPr>
              <w:t xml:space="preserve"> культуры в общекультурном, профессиональном и социальном развитии человека;</w:t>
            </w:r>
          </w:p>
          <w:p w:rsidR="00EB393E" w:rsidRPr="00292736" w:rsidRDefault="00EB393E" w:rsidP="00EB393E">
            <w:pPr>
              <w:jc w:val="both"/>
              <w:rPr>
                <w:sz w:val="28"/>
                <w:szCs w:val="28"/>
              </w:rPr>
            </w:pPr>
          </w:p>
          <w:p w:rsidR="00EB393E" w:rsidRPr="00292736" w:rsidRDefault="00EB393E" w:rsidP="00EB393E">
            <w:pPr>
              <w:jc w:val="both"/>
              <w:rPr>
                <w:sz w:val="28"/>
                <w:szCs w:val="28"/>
              </w:rPr>
            </w:pPr>
            <w:r w:rsidRPr="00292736">
              <w:rPr>
                <w:sz w:val="28"/>
                <w:szCs w:val="28"/>
              </w:rPr>
              <w:t>основы здорового образа жизни;</w:t>
            </w:r>
          </w:p>
          <w:p w:rsidR="00EB393E" w:rsidRPr="00292736" w:rsidRDefault="00EB393E" w:rsidP="00EB393E">
            <w:pPr>
              <w:jc w:val="both"/>
              <w:rPr>
                <w:sz w:val="28"/>
                <w:szCs w:val="28"/>
              </w:rPr>
            </w:pPr>
          </w:p>
          <w:p w:rsidR="00EB393E" w:rsidRPr="00292736" w:rsidRDefault="00EB393E" w:rsidP="00EB393E">
            <w:pPr>
              <w:jc w:val="both"/>
              <w:rPr>
                <w:sz w:val="28"/>
                <w:szCs w:val="28"/>
              </w:rPr>
            </w:pPr>
            <w:r w:rsidRPr="00292736">
              <w:rPr>
                <w:sz w:val="28"/>
                <w:szCs w:val="28"/>
              </w:rPr>
              <w:t>условия профессиональной деятельности и зоны риска физического здоровья для профессии;</w:t>
            </w:r>
          </w:p>
          <w:p w:rsidR="00EB393E" w:rsidRPr="00292736" w:rsidRDefault="00EB393E" w:rsidP="00EB393E">
            <w:pPr>
              <w:jc w:val="both"/>
              <w:rPr>
                <w:sz w:val="28"/>
                <w:szCs w:val="28"/>
              </w:rPr>
            </w:pPr>
          </w:p>
          <w:p w:rsidR="00EB393E" w:rsidRPr="00292736" w:rsidRDefault="00EB393E" w:rsidP="00EB393E">
            <w:pPr>
              <w:jc w:val="both"/>
              <w:rPr>
                <w:sz w:val="28"/>
                <w:szCs w:val="28"/>
              </w:rPr>
            </w:pPr>
            <w:r w:rsidRPr="00292736">
              <w:rPr>
                <w:sz w:val="28"/>
                <w:szCs w:val="28"/>
              </w:rPr>
              <w:t>средства профилактики перенапряжения</w:t>
            </w:r>
          </w:p>
          <w:p w:rsidR="00EB393E" w:rsidRPr="00292736" w:rsidRDefault="00EB393E" w:rsidP="00EB393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B393E" w:rsidRDefault="00EB393E" w:rsidP="00EB393E">
      <w:pPr>
        <w:tabs>
          <w:tab w:val="left" w:pos="5490"/>
        </w:tabs>
        <w:jc w:val="both"/>
        <w:rPr>
          <w:sz w:val="28"/>
          <w:szCs w:val="28"/>
        </w:rPr>
      </w:pP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Освоение содержания учебной дисциплины «Физическая культура» обеспечивает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b/>
          <w:bCs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 xml:space="preserve">достижение студентами следующих </w:t>
      </w:r>
      <w:r w:rsidRPr="00292736">
        <w:rPr>
          <w:rFonts w:eastAsia="SchoolBookCSanPin-Regular"/>
          <w:b/>
          <w:bCs/>
          <w:sz w:val="28"/>
          <w:szCs w:val="28"/>
        </w:rPr>
        <w:t>результатов: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b/>
          <w:bCs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 xml:space="preserve">• </w:t>
      </w:r>
      <w:r w:rsidRPr="00292736">
        <w:rPr>
          <w:rFonts w:eastAsia="SchoolBookCSanPin-Regular"/>
          <w:b/>
          <w:bCs/>
          <w:i/>
          <w:iCs/>
          <w:sz w:val="28"/>
          <w:szCs w:val="28"/>
        </w:rPr>
        <w:t>личностных</w:t>
      </w:r>
      <w:r w:rsidRPr="00292736">
        <w:rPr>
          <w:rFonts w:eastAsia="SchoolBookCSanPin-Regular"/>
          <w:b/>
          <w:bCs/>
          <w:sz w:val="28"/>
          <w:szCs w:val="28"/>
        </w:rPr>
        <w:t>: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 xml:space="preserve">−− готовность и способность обучающихся к саморазвитию и личностному </w:t>
      </w:r>
      <w:proofErr w:type="spellStart"/>
      <w:r w:rsidRPr="00292736">
        <w:rPr>
          <w:rFonts w:eastAsia="SchoolBookCSanPin-Regular"/>
          <w:sz w:val="28"/>
          <w:szCs w:val="28"/>
        </w:rPr>
        <w:t>са</w:t>
      </w:r>
      <w:proofErr w:type="spellEnd"/>
      <w:r w:rsidRPr="00292736">
        <w:rPr>
          <w:rFonts w:eastAsia="SchoolBookCSanPin-Regular"/>
          <w:sz w:val="28"/>
          <w:szCs w:val="28"/>
        </w:rPr>
        <w:t>-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proofErr w:type="spellStart"/>
      <w:r w:rsidRPr="00292736">
        <w:rPr>
          <w:rFonts w:eastAsia="SchoolBookCSanPin-Regular"/>
          <w:sz w:val="28"/>
          <w:szCs w:val="28"/>
        </w:rPr>
        <w:t>моопределению</w:t>
      </w:r>
      <w:proofErr w:type="spellEnd"/>
      <w:r w:rsidRPr="00292736">
        <w:rPr>
          <w:rFonts w:eastAsia="SchoolBookCSanPin-Regular"/>
          <w:sz w:val="28"/>
          <w:szCs w:val="28"/>
        </w:rPr>
        <w:t>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 xml:space="preserve">−− сформированность устойчивой мотивации к здоровому образу жизни и </w:t>
      </w:r>
      <w:proofErr w:type="spellStart"/>
      <w:r w:rsidRPr="00292736">
        <w:rPr>
          <w:rFonts w:eastAsia="SchoolBookCSanPin-Regular"/>
          <w:sz w:val="28"/>
          <w:szCs w:val="28"/>
        </w:rPr>
        <w:t>обу</w:t>
      </w:r>
      <w:proofErr w:type="spellEnd"/>
      <w:r w:rsidRPr="00292736">
        <w:rPr>
          <w:rFonts w:eastAsia="SchoolBookCSanPin-Regular"/>
          <w:sz w:val="28"/>
          <w:szCs w:val="28"/>
        </w:rPr>
        <w:t>-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proofErr w:type="spellStart"/>
      <w:r w:rsidRPr="00292736">
        <w:rPr>
          <w:rFonts w:eastAsia="SchoolBookCSanPin-Regular"/>
          <w:sz w:val="28"/>
          <w:szCs w:val="28"/>
        </w:rPr>
        <w:t>чению</w:t>
      </w:r>
      <w:proofErr w:type="spellEnd"/>
      <w:r w:rsidRPr="00292736">
        <w:rPr>
          <w:rFonts w:eastAsia="SchoolBookCSanPin-Regular"/>
          <w:sz w:val="28"/>
          <w:szCs w:val="28"/>
        </w:rPr>
        <w:t xml:space="preserve">, целенаправленному личностному совершенствованию </w:t>
      </w:r>
      <w:proofErr w:type="gramStart"/>
      <w:r w:rsidRPr="00292736">
        <w:rPr>
          <w:rFonts w:eastAsia="SchoolBookCSanPin-Regular"/>
          <w:sz w:val="28"/>
          <w:szCs w:val="28"/>
        </w:rPr>
        <w:t>двигательной</w:t>
      </w:r>
      <w:proofErr w:type="gramEnd"/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 xml:space="preserve">активности с валеологической и профессиональной направленностью, </w:t>
      </w:r>
      <w:proofErr w:type="spellStart"/>
      <w:r w:rsidRPr="00292736">
        <w:rPr>
          <w:rFonts w:eastAsia="SchoolBookCSanPin-Regular"/>
          <w:sz w:val="28"/>
          <w:szCs w:val="28"/>
        </w:rPr>
        <w:t>непри</w:t>
      </w:r>
      <w:proofErr w:type="spellEnd"/>
      <w:r w:rsidRPr="00292736">
        <w:rPr>
          <w:rFonts w:eastAsia="SchoolBookCSanPin-Regular"/>
          <w:sz w:val="28"/>
          <w:szCs w:val="28"/>
        </w:rPr>
        <w:t>-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proofErr w:type="spellStart"/>
      <w:r w:rsidRPr="00292736">
        <w:rPr>
          <w:rFonts w:eastAsia="SchoolBookCSanPin-Regular"/>
          <w:sz w:val="28"/>
          <w:szCs w:val="28"/>
        </w:rPr>
        <w:t>ятию</w:t>
      </w:r>
      <w:proofErr w:type="spellEnd"/>
      <w:r w:rsidRPr="00292736">
        <w:rPr>
          <w:rFonts w:eastAsia="SchoolBookCSanPin-Regular"/>
          <w:sz w:val="28"/>
          <w:szCs w:val="28"/>
        </w:rPr>
        <w:t xml:space="preserve"> вредных привычек: курения, употребления алкоголя, наркотиков;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 xml:space="preserve">−− потребность к самостоятельному использованию </w:t>
      </w:r>
      <w:proofErr w:type="gramStart"/>
      <w:r w:rsidRPr="00292736">
        <w:rPr>
          <w:rFonts w:eastAsia="SchoolBookCSanPin-Regular"/>
          <w:sz w:val="28"/>
          <w:szCs w:val="28"/>
        </w:rPr>
        <w:t>физической</w:t>
      </w:r>
      <w:proofErr w:type="gramEnd"/>
      <w:r w:rsidRPr="00292736">
        <w:rPr>
          <w:rFonts w:eastAsia="SchoolBookCSanPin-Regular"/>
          <w:sz w:val="28"/>
          <w:szCs w:val="28"/>
        </w:rPr>
        <w:t xml:space="preserve"> культуры как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составляющей доминанты здоровья;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−− приобретение личного опыта творческого использования профессионально-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оздоровительных средств и методов двигательной активности;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−− формирование личностных ценностно-смысловых ориентиров и установок,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системы значимых социальных и межличностных отношений, личностных,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 xml:space="preserve">регулятивных, познавательных, коммуникативных действий в процессе </w:t>
      </w:r>
      <w:proofErr w:type="spellStart"/>
      <w:r w:rsidRPr="00292736">
        <w:rPr>
          <w:rFonts w:eastAsia="SchoolBookCSanPin-Regular"/>
          <w:sz w:val="28"/>
          <w:szCs w:val="28"/>
        </w:rPr>
        <w:t>це</w:t>
      </w:r>
      <w:proofErr w:type="spellEnd"/>
      <w:r w:rsidRPr="00292736">
        <w:rPr>
          <w:rFonts w:eastAsia="SchoolBookCSanPin-Regular"/>
          <w:sz w:val="28"/>
          <w:szCs w:val="28"/>
        </w:rPr>
        <w:t>-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proofErr w:type="spellStart"/>
      <w:r w:rsidRPr="00292736">
        <w:rPr>
          <w:rFonts w:eastAsia="SchoolBookCSanPin-Regular"/>
          <w:sz w:val="28"/>
          <w:szCs w:val="28"/>
        </w:rPr>
        <w:t>ленаправленной</w:t>
      </w:r>
      <w:proofErr w:type="spellEnd"/>
      <w:r w:rsidRPr="00292736">
        <w:rPr>
          <w:rFonts w:eastAsia="SchoolBookCSanPin-Regular"/>
          <w:sz w:val="28"/>
          <w:szCs w:val="28"/>
        </w:rPr>
        <w:t xml:space="preserve"> двигательной активности, способности их использования </w:t>
      </w:r>
      <w:proofErr w:type="gramStart"/>
      <w:r w:rsidRPr="00292736">
        <w:rPr>
          <w:rFonts w:eastAsia="SchoolBookCSanPin-Regular"/>
          <w:sz w:val="28"/>
          <w:szCs w:val="28"/>
        </w:rPr>
        <w:t>в</w:t>
      </w:r>
      <w:proofErr w:type="gramEnd"/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социальной, в том числе профессиональной, практике;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−− готовность самостоятельно использовать в трудовых и жизненных ситуациях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 xml:space="preserve">навыки </w:t>
      </w:r>
      <w:proofErr w:type="gramStart"/>
      <w:r w:rsidRPr="00292736">
        <w:rPr>
          <w:rFonts w:eastAsia="SchoolBookCSanPin-Regular"/>
          <w:sz w:val="28"/>
          <w:szCs w:val="28"/>
        </w:rPr>
        <w:t>профессиональной</w:t>
      </w:r>
      <w:proofErr w:type="gramEnd"/>
      <w:r w:rsidRPr="00292736">
        <w:rPr>
          <w:rFonts w:eastAsia="SchoolBookCSanPin-Regular"/>
          <w:sz w:val="28"/>
          <w:szCs w:val="28"/>
        </w:rPr>
        <w:t xml:space="preserve"> адаптивной физической культуры;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 xml:space="preserve">−− способность к построению индивидуальной образовательной траектории </w:t>
      </w:r>
      <w:proofErr w:type="spellStart"/>
      <w:r w:rsidRPr="00292736">
        <w:rPr>
          <w:rFonts w:eastAsia="SchoolBookCSanPin-Regular"/>
          <w:sz w:val="28"/>
          <w:szCs w:val="28"/>
        </w:rPr>
        <w:t>са</w:t>
      </w:r>
      <w:proofErr w:type="spellEnd"/>
      <w:r w:rsidRPr="00292736">
        <w:rPr>
          <w:rFonts w:eastAsia="SchoolBookCSanPin-Regular"/>
          <w:sz w:val="28"/>
          <w:szCs w:val="28"/>
        </w:rPr>
        <w:t>-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proofErr w:type="spellStart"/>
      <w:r w:rsidRPr="00292736">
        <w:rPr>
          <w:rFonts w:eastAsia="SchoolBookCSanPin-Regular"/>
          <w:sz w:val="28"/>
          <w:szCs w:val="28"/>
        </w:rPr>
        <w:t>мостоятельного</w:t>
      </w:r>
      <w:proofErr w:type="spellEnd"/>
      <w:r w:rsidRPr="00292736">
        <w:rPr>
          <w:rFonts w:eastAsia="SchoolBookCSanPin-Regular"/>
          <w:sz w:val="28"/>
          <w:szCs w:val="28"/>
        </w:rPr>
        <w:t xml:space="preserve"> использования в трудовых и жизненных ситуациях навыков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профессиональной адаптивной физической культуры;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lastRenderedPageBreak/>
        <w:t xml:space="preserve">−− способность использования системы </w:t>
      </w:r>
      <w:proofErr w:type="gramStart"/>
      <w:r w:rsidRPr="00292736">
        <w:rPr>
          <w:rFonts w:eastAsia="SchoolBookCSanPin-Regular"/>
          <w:sz w:val="28"/>
          <w:szCs w:val="28"/>
        </w:rPr>
        <w:t>значимых</w:t>
      </w:r>
      <w:proofErr w:type="gramEnd"/>
      <w:r w:rsidRPr="00292736">
        <w:rPr>
          <w:rFonts w:eastAsia="SchoolBookCSanPin-Regular"/>
          <w:sz w:val="28"/>
          <w:szCs w:val="28"/>
        </w:rPr>
        <w:t xml:space="preserve"> социальных и </w:t>
      </w:r>
      <w:proofErr w:type="spellStart"/>
      <w:r w:rsidRPr="00292736">
        <w:rPr>
          <w:rFonts w:eastAsia="SchoolBookCSanPin-Regular"/>
          <w:sz w:val="28"/>
          <w:szCs w:val="28"/>
        </w:rPr>
        <w:t>межличност</w:t>
      </w:r>
      <w:proofErr w:type="spellEnd"/>
      <w:r w:rsidRPr="00292736">
        <w:rPr>
          <w:rFonts w:eastAsia="SchoolBookCSanPin-Regular"/>
          <w:sz w:val="28"/>
          <w:szCs w:val="28"/>
        </w:rPr>
        <w:t>-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proofErr w:type="spellStart"/>
      <w:r w:rsidRPr="00292736">
        <w:rPr>
          <w:rFonts w:eastAsia="SchoolBookCSanPin-Regular"/>
          <w:sz w:val="28"/>
          <w:szCs w:val="28"/>
        </w:rPr>
        <w:t>ных</w:t>
      </w:r>
      <w:proofErr w:type="spellEnd"/>
      <w:r w:rsidRPr="00292736">
        <w:rPr>
          <w:rFonts w:eastAsia="SchoolBookCSanPin-Regular"/>
          <w:sz w:val="28"/>
          <w:szCs w:val="28"/>
        </w:rPr>
        <w:t xml:space="preserve"> отношений, ценностно-смысловых установок, отражающих </w:t>
      </w:r>
      <w:proofErr w:type="gramStart"/>
      <w:r w:rsidRPr="00292736">
        <w:rPr>
          <w:rFonts w:eastAsia="SchoolBookCSanPin-Regular"/>
          <w:sz w:val="28"/>
          <w:szCs w:val="28"/>
        </w:rPr>
        <w:t>личностные</w:t>
      </w:r>
      <w:proofErr w:type="gramEnd"/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 xml:space="preserve">и гражданские позиции, </w:t>
      </w:r>
      <w:proofErr w:type="gramStart"/>
      <w:r w:rsidRPr="00292736">
        <w:rPr>
          <w:rFonts w:eastAsia="SchoolBookCSanPin-Regular"/>
          <w:sz w:val="28"/>
          <w:szCs w:val="28"/>
        </w:rPr>
        <w:t>в</w:t>
      </w:r>
      <w:proofErr w:type="gramEnd"/>
      <w:r w:rsidRPr="00292736">
        <w:rPr>
          <w:rFonts w:eastAsia="SchoolBookCSanPin-Regular"/>
          <w:sz w:val="28"/>
          <w:szCs w:val="28"/>
        </w:rPr>
        <w:t xml:space="preserve"> спортивной, оздоровительной и физкультурной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деятельности;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−− формирование навыков сотрудничества со сверстниками, умение продуктивно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 xml:space="preserve">общаться и взаимодействовать в процессе </w:t>
      </w:r>
      <w:proofErr w:type="gramStart"/>
      <w:r w:rsidRPr="00292736">
        <w:rPr>
          <w:rFonts w:eastAsia="SchoolBookCSanPin-Regular"/>
          <w:sz w:val="28"/>
          <w:szCs w:val="28"/>
        </w:rPr>
        <w:t>физкультурно-оздоровительной</w:t>
      </w:r>
      <w:proofErr w:type="gramEnd"/>
      <w:r w:rsidRPr="00292736">
        <w:rPr>
          <w:rFonts w:eastAsia="SchoolBookCSanPin-Regular"/>
          <w:sz w:val="28"/>
          <w:szCs w:val="28"/>
        </w:rPr>
        <w:t xml:space="preserve"> и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спортивной деятельности, учитывать позиции других участников деятель-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proofErr w:type="spellStart"/>
      <w:r w:rsidRPr="00292736">
        <w:rPr>
          <w:rFonts w:eastAsia="SchoolBookCSanPin-Regular"/>
          <w:sz w:val="28"/>
          <w:szCs w:val="28"/>
        </w:rPr>
        <w:t>ности</w:t>
      </w:r>
      <w:proofErr w:type="spellEnd"/>
      <w:r w:rsidRPr="00292736">
        <w:rPr>
          <w:rFonts w:eastAsia="SchoolBookCSanPin-Regular"/>
          <w:sz w:val="28"/>
          <w:szCs w:val="28"/>
        </w:rPr>
        <w:t>, эффективно разрешать конфликты;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−− принятие и реализация ценностей здорового и безопасного образа жизни,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потребности в физическом самосовершенствовании, занятиях спортивно-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оздоровительной деятельностью;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−− умение</w:t>
      </w:r>
      <w:r>
        <w:rPr>
          <w:rFonts w:eastAsia="SchoolBookCSanPin-Regular"/>
          <w:sz w:val="28"/>
          <w:szCs w:val="28"/>
        </w:rPr>
        <w:t xml:space="preserve"> </w:t>
      </w:r>
      <w:r w:rsidRPr="00292736">
        <w:rPr>
          <w:rFonts w:eastAsia="SchoolBookCSanPin-Regular"/>
          <w:sz w:val="28"/>
          <w:szCs w:val="28"/>
        </w:rPr>
        <w:t xml:space="preserve">оказывать первую помощь при занятиях </w:t>
      </w:r>
      <w:proofErr w:type="gramStart"/>
      <w:r w:rsidRPr="00292736">
        <w:rPr>
          <w:rFonts w:eastAsia="SchoolBookCSanPin-Regular"/>
          <w:sz w:val="28"/>
          <w:szCs w:val="28"/>
        </w:rPr>
        <w:t>спортивно-оздоровительной</w:t>
      </w:r>
      <w:proofErr w:type="gramEnd"/>
    </w:p>
    <w:p w:rsidR="00EB393E" w:rsidRDefault="00EB393E" w:rsidP="00EB393E">
      <w:pPr>
        <w:tabs>
          <w:tab w:val="left" w:pos="5490"/>
        </w:tabs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деятельностью</w:t>
      </w:r>
      <w:r>
        <w:rPr>
          <w:rFonts w:eastAsia="SchoolBookCSanPin-Regular"/>
          <w:sz w:val="28"/>
          <w:szCs w:val="28"/>
        </w:rPr>
        <w:t>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Theme="minorHAnsi"/>
          <w:sz w:val="28"/>
          <w:szCs w:val="28"/>
        </w:rPr>
        <w:t xml:space="preserve">−− </w:t>
      </w:r>
      <w:r w:rsidRPr="00292736">
        <w:rPr>
          <w:rFonts w:eastAsia="SchoolBookCSanPin-Regular"/>
          <w:sz w:val="28"/>
          <w:szCs w:val="28"/>
        </w:rPr>
        <w:t xml:space="preserve">патриотизм, уважение к своему народу, чувство ответственности перед </w:t>
      </w:r>
      <w:proofErr w:type="spellStart"/>
      <w:r w:rsidRPr="00292736">
        <w:rPr>
          <w:rFonts w:eastAsia="SchoolBookCSanPin-Regular"/>
          <w:sz w:val="28"/>
          <w:szCs w:val="28"/>
        </w:rPr>
        <w:t>Ро</w:t>
      </w:r>
      <w:proofErr w:type="spellEnd"/>
      <w:r w:rsidRPr="00292736">
        <w:rPr>
          <w:rFonts w:eastAsia="SchoolBookCSanPin-Regular"/>
          <w:sz w:val="28"/>
          <w:szCs w:val="28"/>
        </w:rPr>
        <w:t>-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диной;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Theme="minorHAnsi"/>
          <w:sz w:val="28"/>
          <w:szCs w:val="28"/>
        </w:rPr>
        <w:t xml:space="preserve">−− </w:t>
      </w:r>
      <w:r w:rsidRPr="00292736">
        <w:rPr>
          <w:rFonts w:eastAsia="SchoolBookCSanPin-Regular"/>
          <w:sz w:val="28"/>
          <w:szCs w:val="28"/>
        </w:rPr>
        <w:t>готовность к служению Отечеству, его защите;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</w:rPr>
      </w:pPr>
      <w:r w:rsidRPr="00292736">
        <w:rPr>
          <w:rFonts w:eastAsiaTheme="minorHAnsi"/>
          <w:sz w:val="28"/>
          <w:szCs w:val="28"/>
        </w:rPr>
        <w:t xml:space="preserve">• </w:t>
      </w:r>
      <w:r w:rsidRPr="00292736">
        <w:rPr>
          <w:rFonts w:eastAsiaTheme="minorHAnsi"/>
          <w:b/>
          <w:bCs/>
          <w:i/>
          <w:iCs/>
          <w:sz w:val="28"/>
          <w:szCs w:val="28"/>
        </w:rPr>
        <w:t>метапредметных</w:t>
      </w:r>
      <w:r w:rsidRPr="00292736">
        <w:rPr>
          <w:rFonts w:eastAsiaTheme="minorHAnsi"/>
          <w:b/>
          <w:bCs/>
          <w:sz w:val="28"/>
          <w:szCs w:val="28"/>
        </w:rPr>
        <w:t>: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Theme="minorHAnsi"/>
          <w:sz w:val="28"/>
          <w:szCs w:val="28"/>
        </w:rPr>
        <w:t xml:space="preserve">−− </w:t>
      </w:r>
      <w:r w:rsidRPr="00292736">
        <w:rPr>
          <w:rFonts w:eastAsia="SchoolBookCSanPin-Regular"/>
          <w:sz w:val="28"/>
          <w:szCs w:val="28"/>
        </w:rPr>
        <w:t>способность использовать межпредметные понятия и универсальные учеб-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proofErr w:type="spellStart"/>
      <w:r w:rsidRPr="00292736">
        <w:rPr>
          <w:rFonts w:eastAsia="SchoolBookCSanPin-Regular"/>
          <w:sz w:val="28"/>
          <w:szCs w:val="28"/>
        </w:rPr>
        <w:t>ные</w:t>
      </w:r>
      <w:proofErr w:type="spellEnd"/>
      <w:r w:rsidRPr="00292736">
        <w:rPr>
          <w:rFonts w:eastAsia="SchoolBookCSanPin-Regular"/>
          <w:sz w:val="28"/>
          <w:szCs w:val="28"/>
        </w:rPr>
        <w:t xml:space="preserve"> действия (регулятивные, познавательные, коммуникативные) в по-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proofErr w:type="spellStart"/>
      <w:r w:rsidRPr="00292736">
        <w:rPr>
          <w:rFonts w:eastAsia="SchoolBookCSanPin-Regular"/>
          <w:sz w:val="28"/>
          <w:szCs w:val="28"/>
        </w:rPr>
        <w:t>знавательной</w:t>
      </w:r>
      <w:proofErr w:type="spellEnd"/>
      <w:r w:rsidRPr="00292736">
        <w:rPr>
          <w:rFonts w:eastAsia="SchoolBookCSanPin-Regular"/>
          <w:sz w:val="28"/>
          <w:szCs w:val="28"/>
        </w:rPr>
        <w:t>, спортивной, физкультурной, оздоровительной и социальной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практике;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Theme="minorHAnsi"/>
          <w:sz w:val="28"/>
          <w:szCs w:val="28"/>
        </w:rPr>
        <w:t xml:space="preserve">−− </w:t>
      </w:r>
      <w:r w:rsidRPr="00292736">
        <w:rPr>
          <w:rFonts w:eastAsia="SchoolBookCSanPin-Regular"/>
          <w:sz w:val="28"/>
          <w:szCs w:val="28"/>
        </w:rPr>
        <w:t xml:space="preserve">готовность учебного сотрудничества с преподавателями и сверстниками с </w:t>
      </w:r>
      <w:proofErr w:type="spellStart"/>
      <w:r w:rsidRPr="00292736">
        <w:rPr>
          <w:rFonts w:eastAsia="SchoolBookCSanPin-Regular"/>
          <w:sz w:val="28"/>
          <w:szCs w:val="28"/>
        </w:rPr>
        <w:t>ис</w:t>
      </w:r>
      <w:proofErr w:type="spellEnd"/>
      <w:r w:rsidRPr="00292736">
        <w:rPr>
          <w:rFonts w:eastAsia="SchoolBookCSanPin-Regular"/>
          <w:sz w:val="28"/>
          <w:szCs w:val="28"/>
        </w:rPr>
        <w:t>-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пользованием специальных средств и методов двигательной активности;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Theme="minorHAnsi"/>
          <w:sz w:val="28"/>
          <w:szCs w:val="28"/>
        </w:rPr>
        <w:t xml:space="preserve">−− </w:t>
      </w:r>
      <w:r w:rsidRPr="00292736">
        <w:rPr>
          <w:rFonts w:eastAsia="SchoolBookCSanPin-Regular"/>
          <w:sz w:val="28"/>
          <w:szCs w:val="28"/>
        </w:rPr>
        <w:t>освоение знаний, полученных в процессе теоретических, учебно-методических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proofErr w:type="gramStart"/>
      <w:r w:rsidRPr="00292736">
        <w:rPr>
          <w:rFonts w:eastAsia="SchoolBookCSanPin-Regular"/>
          <w:sz w:val="28"/>
          <w:szCs w:val="28"/>
        </w:rPr>
        <w:t>и практических занятий, в области анатомии, физиологии, психологии (воз-</w:t>
      </w:r>
      <w:proofErr w:type="gramEnd"/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proofErr w:type="spellStart"/>
      <w:proofErr w:type="gramStart"/>
      <w:r w:rsidRPr="00292736">
        <w:rPr>
          <w:rFonts w:eastAsia="SchoolBookCSanPin-Regular"/>
          <w:sz w:val="28"/>
          <w:szCs w:val="28"/>
        </w:rPr>
        <w:t>растной</w:t>
      </w:r>
      <w:proofErr w:type="spellEnd"/>
      <w:r w:rsidRPr="00292736">
        <w:rPr>
          <w:rFonts w:eastAsia="SchoolBookCSanPin-Regular"/>
          <w:sz w:val="28"/>
          <w:szCs w:val="28"/>
        </w:rPr>
        <w:t xml:space="preserve"> и спортивной), экологии, ОБЖ;</w:t>
      </w:r>
      <w:proofErr w:type="gramEnd"/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Theme="minorHAnsi"/>
          <w:sz w:val="28"/>
          <w:szCs w:val="28"/>
        </w:rPr>
        <w:t xml:space="preserve">−− </w:t>
      </w:r>
      <w:r w:rsidRPr="00292736">
        <w:rPr>
          <w:rFonts w:eastAsia="SchoolBookCSanPin-Regular"/>
          <w:sz w:val="28"/>
          <w:szCs w:val="28"/>
        </w:rPr>
        <w:t xml:space="preserve">готовность и способность к </w:t>
      </w:r>
      <w:proofErr w:type="gramStart"/>
      <w:r w:rsidRPr="00292736">
        <w:rPr>
          <w:rFonts w:eastAsia="SchoolBookCSanPin-Regular"/>
          <w:sz w:val="28"/>
          <w:szCs w:val="28"/>
        </w:rPr>
        <w:t>самостоятельной</w:t>
      </w:r>
      <w:proofErr w:type="gramEnd"/>
      <w:r w:rsidRPr="00292736">
        <w:rPr>
          <w:rFonts w:eastAsia="SchoolBookCSanPin-Regular"/>
          <w:sz w:val="28"/>
          <w:szCs w:val="28"/>
        </w:rPr>
        <w:t xml:space="preserve"> информационно-познавательной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деятельности, включая умение ориентироваться в различных источниках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информации, критически оценивать и интерпретировать информацию по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 xml:space="preserve">физической культуре, </w:t>
      </w:r>
      <w:proofErr w:type="gramStart"/>
      <w:r w:rsidRPr="00292736">
        <w:rPr>
          <w:rFonts w:eastAsia="SchoolBookCSanPin-Regular"/>
          <w:sz w:val="28"/>
          <w:szCs w:val="28"/>
        </w:rPr>
        <w:t>получаемую</w:t>
      </w:r>
      <w:proofErr w:type="gramEnd"/>
      <w:r w:rsidRPr="00292736">
        <w:rPr>
          <w:rFonts w:eastAsia="SchoolBookCSanPin-Regular"/>
          <w:sz w:val="28"/>
          <w:szCs w:val="28"/>
        </w:rPr>
        <w:t xml:space="preserve"> из различных источников;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Theme="minorHAnsi"/>
          <w:sz w:val="28"/>
          <w:szCs w:val="28"/>
        </w:rPr>
        <w:t xml:space="preserve">−− </w:t>
      </w:r>
      <w:r w:rsidRPr="00292736">
        <w:rPr>
          <w:rFonts w:eastAsia="SchoolBookCSanPin-Regular"/>
          <w:sz w:val="28"/>
          <w:szCs w:val="28"/>
        </w:rPr>
        <w:t xml:space="preserve">формирование навыков участия в различных видах </w:t>
      </w:r>
      <w:proofErr w:type="gramStart"/>
      <w:r w:rsidRPr="00292736">
        <w:rPr>
          <w:rFonts w:eastAsia="SchoolBookCSanPin-Regular"/>
          <w:sz w:val="28"/>
          <w:szCs w:val="28"/>
        </w:rPr>
        <w:t>соревновательной</w:t>
      </w:r>
      <w:proofErr w:type="gramEnd"/>
      <w:r w:rsidRPr="00292736">
        <w:rPr>
          <w:rFonts w:eastAsia="SchoolBookCSanPin-Regular"/>
          <w:sz w:val="28"/>
          <w:szCs w:val="28"/>
        </w:rPr>
        <w:t xml:space="preserve"> </w:t>
      </w:r>
      <w:proofErr w:type="spellStart"/>
      <w:r w:rsidRPr="00292736">
        <w:rPr>
          <w:rFonts w:eastAsia="SchoolBookCSanPin-Regular"/>
          <w:sz w:val="28"/>
          <w:szCs w:val="28"/>
        </w:rPr>
        <w:t>дея</w:t>
      </w:r>
      <w:proofErr w:type="spellEnd"/>
      <w:r w:rsidRPr="00292736">
        <w:rPr>
          <w:rFonts w:eastAsia="SchoolBookCSanPin-Regular"/>
          <w:sz w:val="28"/>
          <w:szCs w:val="28"/>
        </w:rPr>
        <w:t>-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proofErr w:type="spellStart"/>
      <w:r w:rsidRPr="00292736">
        <w:rPr>
          <w:rFonts w:eastAsia="SchoolBookCSanPin-Regular"/>
          <w:sz w:val="28"/>
          <w:szCs w:val="28"/>
        </w:rPr>
        <w:t>тельности</w:t>
      </w:r>
      <w:proofErr w:type="spellEnd"/>
      <w:r w:rsidRPr="00292736">
        <w:rPr>
          <w:rFonts w:eastAsia="SchoolBookCSanPin-Regular"/>
          <w:sz w:val="28"/>
          <w:szCs w:val="28"/>
        </w:rPr>
        <w:t xml:space="preserve">, </w:t>
      </w:r>
      <w:proofErr w:type="gramStart"/>
      <w:r w:rsidRPr="00292736">
        <w:rPr>
          <w:rFonts w:eastAsia="SchoolBookCSanPin-Regular"/>
          <w:sz w:val="28"/>
          <w:szCs w:val="28"/>
        </w:rPr>
        <w:t>моделирующих</w:t>
      </w:r>
      <w:proofErr w:type="gramEnd"/>
      <w:r w:rsidRPr="00292736">
        <w:rPr>
          <w:rFonts w:eastAsia="SchoolBookCSanPin-Regular"/>
          <w:sz w:val="28"/>
          <w:szCs w:val="28"/>
        </w:rPr>
        <w:t xml:space="preserve"> профессиональную подготовку;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 xml:space="preserve">−− умение использовать средства </w:t>
      </w:r>
      <w:proofErr w:type="gramStart"/>
      <w:r w:rsidRPr="00292736">
        <w:rPr>
          <w:rFonts w:eastAsia="SchoolBookCSanPin-Regular"/>
          <w:sz w:val="28"/>
          <w:szCs w:val="28"/>
        </w:rPr>
        <w:t>информационных</w:t>
      </w:r>
      <w:proofErr w:type="gramEnd"/>
      <w:r w:rsidRPr="00292736">
        <w:rPr>
          <w:rFonts w:eastAsia="SchoolBookCSanPin-Regular"/>
          <w:sz w:val="28"/>
          <w:szCs w:val="28"/>
        </w:rPr>
        <w:t xml:space="preserve"> и коммуникационных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технологий (далее — ИКТ) в решении когнитивных, коммуникативных и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организационных задач с соблюдением требований эргономики, техники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безопасности, гигиены, норм информационной безопасности;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b/>
          <w:bCs/>
          <w:i/>
          <w:iCs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 xml:space="preserve">• </w:t>
      </w:r>
      <w:r w:rsidRPr="00292736">
        <w:rPr>
          <w:rFonts w:eastAsia="SchoolBookCSanPin-Regular"/>
          <w:b/>
          <w:bCs/>
          <w:i/>
          <w:iCs/>
          <w:sz w:val="28"/>
          <w:szCs w:val="28"/>
        </w:rPr>
        <w:t>предметных: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proofErr w:type="gramStart"/>
      <w:r w:rsidRPr="00292736">
        <w:rPr>
          <w:rFonts w:eastAsia="SchoolBookCSanPin-Regular"/>
          <w:sz w:val="28"/>
          <w:szCs w:val="28"/>
        </w:rPr>
        <w:lastRenderedPageBreak/>
        <w:t>−− умение использовать разнообразные формы и виды физкультурной деятельно-</w:t>
      </w:r>
      <w:proofErr w:type="gramEnd"/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proofErr w:type="spellStart"/>
      <w:r w:rsidRPr="00292736">
        <w:rPr>
          <w:rFonts w:eastAsia="SchoolBookCSanPin-Regular"/>
          <w:sz w:val="28"/>
          <w:szCs w:val="28"/>
        </w:rPr>
        <w:t>сти</w:t>
      </w:r>
      <w:proofErr w:type="spellEnd"/>
      <w:r w:rsidRPr="00292736">
        <w:rPr>
          <w:rFonts w:eastAsia="SchoolBookCSanPin-Regular"/>
          <w:sz w:val="28"/>
          <w:szCs w:val="28"/>
        </w:rPr>
        <w:t xml:space="preserve"> для организации здорового образа жизни, активного отдыха и досуга;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−− владение современными технологиями укрепления и сохранения здоровья,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 xml:space="preserve">поддержания работоспособности, профилактики предупреждения </w:t>
      </w:r>
      <w:proofErr w:type="spellStart"/>
      <w:r w:rsidRPr="00292736">
        <w:rPr>
          <w:rFonts w:eastAsia="SchoolBookCSanPin-Regular"/>
          <w:sz w:val="28"/>
          <w:szCs w:val="28"/>
        </w:rPr>
        <w:t>заболева</w:t>
      </w:r>
      <w:proofErr w:type="spellEnd"/>
      <w:r w:rsidRPr="00292736">
        <w:rPr>
          <w:rFonts w:eastAsia="SchoolBookCSanPin-Regular"/>
          <w:sz w:val="28"/>
          <w:szCs w:val="28"/>
        </w:rPr>
        <w:t>-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proofErr w:type="spellStart"/>
      <w:r w:rsidRPr="00292736">
        <w:rPr>
          <w:rFonts w:eastAsia="SchoolBookCSanPin-Regular"/>
          <w:sz w:val="28"/>
          <w:szCs w:val="28"/>
        </w:rPr>
        <w:t>ний</w:t>
      </w:r>
      <w:proofErr w:type="spellEnd"/>
      <w:r w:rsidRPr="00292736">
        <w:rPr>
          <w:rFonts w:eastAsia="SchoolBookCSanPin-Regular"/>
          <w:sz w:val="28"/>
          <w:szCs w:val="28"/>
        </w:rPr>
        <w:t xml:space="preserve">, </w:t>
      </w:r>
      <w:proofErr w:type="gramStart"/>
      <w:r w:rsidRPr="00292736">
        <w:rPr>
          <w:rFonts w:eastAsia="SchoolBookCSanPin-Regular"/>
          <w:sz w:val="28"/>
          <w:szCs w:val="28"/>
        </w:rPr>
        <w:t>связанных</w:t>
      </w:r>
      <w:proofErr w:type="gramEnd"/>
      <w:r w:rsidRPr="00292736">
        <w:rPr>
          <w:rFonts w:eastAsia="SchoolBookCSanPin-Regular"/>
          <w:sz w:val="28"/>
          <w:szCs w:val="28"/>
        </w:rPr>
        <w:t xml:space="preserve"> с учебной и производственной деятельностью;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−− владение основными способами самоконтроля индивидуальных показателей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здоровья, умственной и физической работоспособности, физического развития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и физических качеств;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 xml:space="preserve">−− владение физическими упражнениями </w:t>
      </w:r>
      <w:proofErr w:type="gramStart"/>
      <w:r w:rsidRPr="00292736">
        <w:rPr>
          <w:rFonts w:eastAsia="SchoolBookCSanPin-Regular"/>
          <w:sz w:val="28"/>
          <w:szCs w:val="28"/>
        </w:rPr>
        <w:t>разной</w:t>
      </w:r>
      <w:proofErr w:type="gramEnd"/>
      <w:r w:rsidRPr="00292736">
        <w:rPr>
          <w:rFonts w:eastAsia="SchoolBookCSanPin-Regular"/>
          <w:sz w:val="28"/>
          <w:szCs w:val="28"/>
        </w:rPr>
        <w:t xml:space="preserve"> функциональной направлен-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proofErr w:type="spellStart"/>
      <w:r w:rsidRPr="00292736">
        <w:rPr>
          <w:rFonts w:eastAsia="SchoolBookCSanPin-Regular"/>
          <w:sz w:val="28"/>
          <w:szCs w:val="28"/>
        </w:rPr>
        <w:t>ности</w:t>
      </w:r>
      <w:proofErr w:type="spellEnd"/>
      <w:r w:rsidRPr="00292736">
        <w:rPr>
          <w:rFonts w:eastAsia="SchoolBookCSanPin-Regular"/>
          <w:sz w:val="28"/>
          <w:szCs w:val="28"/>
        </w:rPr>
        <w:t>, использование их в режиме учебной и производственной деятельности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 xml:space="preserve">с целью профилактики переутомления и сохранения высокой </w:t>
      </w:r>
      <w:proofErr w:type="spellStart"/>
      <w:r w:rsidRPr="00292736">
        <w:rPr>
          <w:rFonts w:eastAsia="SchoolBookCSanPin-Regular"/>
          <w:sz w:val="28"/>
          <w:szCs w:val="28"/>
        </w:rPr>
        <w:t>работоспособ</w:t>
      </w:r>
      <w:proofErr w:type="spellEnd"/>
      <w:r w:rsidRPr="00292736">
        <w:rPr>
          <w:rFonts w:eastAsia="SchoolBookCSanPin-Regular"/>
          <w:sz w:val="28"/>
          <w:szCs w:val="28"/>
        </w:rPr>
        <w:t>-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proofErr w:type="spellStart"/>
      <w:r w:rsidRPr="00292736">
        <w:rPr>
          <w:rFonts w:eastAsia="SchoolBookCSanPin-Regular"/>
          <w:sz w:val="28"/>
          <w:szCs w:val="28"/>
        </w:rPr>
        <w:t>ности</w:t>
      </w:r>
      <w:proofErr w:type="spellEnd"/>
      <w:r w:rsidRPr="00292736">
        <w:rPr>
          <w:rFonts w:eastAsia="SchoolBookCSanPin-Regular"/>
          <w:sz w:val="28"/>
          <w:szCs w:val="28"/>
        </w:rPr>
        <w:t>;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 xml:space="preserve">−− владение техническими приемами и двигательными действиями </w:t>
      </w:r>
      <w:proofErr w:type="gramStart"/>
      <w:r w:rsidRPr="00292736">
        <w:rPr>
          <w:rFonts w:eastAsia="SchoolBookCSanPin-Regular"/>
          <w:sz w:val="28"/>
          <w:szCs w:val="28"/>
        </w:rPr>
        <w:t>базовых</w:t>
      </w:r>
      <w:proofErr w:type="gramEnd"/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 xml:space="preserve">видов спорта, активное применение их в игровой и </w:t>
      </w:r>
      <w:proofErr w:type="gramStart"/>
      <w:r w:rsidRPr="00292736">
        <w:rPr>
          <w:rFonts w:eastAsia="SchoolBookCSanPin-Regular"/>
          <w:sz w:val="28"/>
          <w:szCs w:val="28"/>
        </w:rPr>
        <w:t>соревновательной</w:t>
      </w:r>
      <w:proofErr w:type="gramEnd"/>
      <w:r w:rsidRPr="00292736">
        <w:rPr>
          <w:rFonts w:eastAsia="SchoolBookCSanPin-Regular"/>
          <w:sz w:val="28"/>
          <w:szCs w:val="28"/>
        </w:rPr>
        <w:t xml:space="preserve"> деятель-</w:t>
      </w:r>
    </w:p>
    <w:p w:rsidR="00EB393E" w:rsidRPr="00292736" w:rsidRDefault="00EB393E" w:rsidP="00EB393E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proofErr w:type="spellStart"/>
      <w:r w:rsidRPr="00292736">
        <w:rPr>
          <w:rFonts w:eastAsia="SchoolBookCSanPin-Regular"/>
          <w:sz w:val="28"/>
          <w:szCs w:val="28"/>
        </w:rPr>
        <w:t>ности</w:t>
      </w:r>
      <w:proofErr w:type="spellEnd"/>
      <w:r w:rsidRPr="00292736">
        <w:rPr>
          <w:rFonts w:eastAsia="SchoolBookCSanPin-Regular"/>
          <w:sz w:val="28"/>
          <w:szCs w:val="28"/>
        </w:rPr>
        <w:t xml:space="preserve">, готовность к выполнению нормативов </w:t>
      </w:r>
      <w:proofErr w:type="gramStart"/>
      <w:r w:rsidRPr="00292736">
        <w:rPr>
          <w:rFonts w:eastAsia="SchoolBookCSanPin-Regular"/>
          <w:sz w:val="28"/>
          <w:szCs w:val="28"/>
        </w:rPr>
        <w:t>Всероссийского</w:t>
      </w:r>
      <w:proofErr w:type="gramEnd"/>
      <w:r w:rsidRPr="00292736">
        <w:rPr>
          <w:rFonts w:eastAsia="SchoolBookCSanPin-Regular"/>
          <w:sz w:val="28"/>
          <w:szCs w:val="28"/>
        </w:rPr>
        <w:t xml:space="preserve"> </w:t>
      </w:r>
      <w:proofErr w:type="spellStart"/>
      <w:r w:rsidRPr="00292736">
        <w:rPr>
          <w:rFonts w:eastAsia="SchoolBookCSanPin-Regular"/>
          <w:sz w:val="28"/>
          <w:szCs w:val="28"/>
        </w:rPr>
        <w:t>физкультурно</w:t>
      </w:r>
      <w:proofErr w:type="spellEnd"/>
      <w:r w:rsidRPr="00292736">
        <w:rPr>
          <w:rFonts w:eastAsia="SchoolBookCSanPin-Regular"/>
          <w:sz w:val="28"/>
          <w:szCs w:val="28"/>
        </w:rPr>
        <w:t>-</w:t>
      </w:r>
    </w:p>
    <w:p w:rsidR="00EB393E" w:rsidRDefault="00EB393E" w:rsidP="00EB393E">
      <w:pPr>
        <w:tabs>
          <w:tab w:val="left" w:pos="5490"/>
        </w:tabs>
        <w:jc w:val="both"/>
        <w:rPr>
          <w:rFonts w:eastAsia="SchoolBookCSanPin-Regular"/>
          <w:sz w:val="28"/>
          <w:szCs w:val="28"/>
        </w:rPr>
      </w:pPr>
      <w:r w:rsidRPr="00292736">
        <w:rPr>
          <w:rFonts w:eastAsia="SchoolBookCSanPin-Regular"/>
          <w:sz w:val="28"/>
          <w:szCs w:val="28"/>
        </w:rPr>
        <w:t>спортивного комплекса «Готов к труду и обороне» (ГТО</w:t>
      </w:r>
      <w:r>
        <w:rPr>
          <w:rFonts w:eastAsia="SchoolBookCSanPin-Regular"/>
          <w:sz w:val="28"/>
          <w:szCs w:val="28"/>
        </w:rPr>
        <w:t>).</w:t>
      </w:r>
    </w:p>
    <w:p w:rsidR="00EB393E" w:rsidRDefault="00EB393E" w:rsidP="00EB393E">
      <w:pPr>
        <w:tabs>
          <w:tab w:val="left" w:pos="5490"/>
        </w:tabs>
        <w:jc w:val="both"/>
        <w:rPr>
          <w:rFonts w:eastAsia="SchoolBookCSanPin-Regular"/>
          <w:sz w:val="28"/>
          <w:szCs w:val="28"/>
        </w:rPr>
      </w:pPr>
    </w:p>
    <w:p w:rsidR="00EB393E" w:rsidRPr="00292736" w:rsidRDefault="00EB393E" w:rsidP="00EB393E">
      <w:pPr>
        <w:rPr>
          <w:sz w:val="28"/>
          <w:szCs w:val="28"/>
        </w:rPr>
      </w:pPr>
    </w:p>
    <w:p w:rsidR="00EB393E" w:rsidRPr="00BA6B76" w:rsidRDefault="00EB393E" w:rsidP="00EB393E">
      <w:pPr>
        <w:jc w:val="center"/>
        <w:rPr>
          <w:b/>
          <w:spacing w:val="-12"/>
          <w:sz w:val="28"/>
          <w:szCs w:val="28"/>
        </w:rPr>
      </w:pPr>
      <w:r w:rsidRPr="00292736">
        <w:rPr>
          <w:b/>
          <w:sz w:val="28"/>
          <w:szCs w:val="28"/>
        </w:rPr>
        <w:t>2</w:t>
      </w:r>
      <w:r w:rsidRPr="00292736">
        <w:rPr>
          <w:b/>
          <w:spacing w:val="-12"/>
          <w:sz w:val="28"/>
          <w:szCs w:val="28"/>
        </w:rPr>
        <w:t>. СТРУКТУРА И СОДЕРЖАНИЕ УЧЕБНОЙ ДИСЦИПЛИНЫ</w:t>
      </w:r>
    </w:p>
    <w:p w:rsidR="00EB393E" w:rsidRPr="00292736" w:rsidRDefault="00EB393E" w:rsidP="00EB393E">
      <w:pPr>
        <w:jc w:val="both"/>
        <w:rPr>
          <w:b/>
          <w:sz w:val="28"/>
          <w:szCs w:val="28"/>
        </w:rPr>
      </w:pPr>
    </w:p>
    <w:p w:rsidR="00EB393E" w:rsidRPr="00292736" w:rsidRDefault="00EB393E" w:rsidP="00EB393E">
      <w:pPr>
        <w:jc w:val="center"/>
        <w:rPr>
          <w:b/>
          <w:sz w:val="28"/>
          <w:szCs w:val="28"/>
        </w:rPr>
      </w:pPr>
      <w:r w:rsidRPr="00292736">
        <w:rPr>
          <w:b/>
          <w:sz w:val="28"/>
          <w:szCs w:val="28"/>
        </w:rPr>
        <w:t>2.1. Объем учебной дисциплины и виды учебной работы</w:t>
      </w:r>
    </w:p>
    <w:p w:rsidR="00EB393E" w:rsidRPr="007D6B71" w:rsidRDefault="00EB393E" w:rsidP="00EB393E">
      <w:pPr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69"/>
        <w:gridCol w:w="1836"/>
      </w:tblGrid>
      <w:tr w:rsidR="00EB393E" w:rsidRPr="00D801DD" w:rsidTr="00EB393E">
        <w:trPr>
          <w:trHeight w:val="490"/>
        </w:trPr>
        <w:tc>
          <w:tcPr>
            <w:tcW w:w="4073" w:type="pct"/>
            <w:vAlign w:val="center"/>
          </w:tcPr>
          <w:p w:rsidR="00EB393E" w:rsidRPr="00D801DD" w:rsidRDefault="00EB393E" w:rsidP="00EB393E">
            <w:pPr>
              <w:rPr>
                <w:b/>
                <w:sz w:val="28"/>
                <w:szCs w:val="28"/>
              </w:rPr>
            </w:pPr>
            <w:r w:rsidRPr="00D801D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EB393E" w:rsidRPr="00D801DD" w:rsidRDefault="00EB393E" w:rsidP="00EB393E">
            <w:pPr>
              <w:jc w:val="center"/>
              <w:rPr>
                <w:b/>
                <w:iCs/>
                <w:sz w:val="28"/>
                <w:szCs w:val="28"/>
              </w:rPr>
            </w:pPr>
            <w:r w:rsidRPr="00D801DD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EB393E" w:rsidRPr="00D801DD" w:rsidTr="00EB393E">
        <w:trPr>
          <w:trHeight w:val="490"/>
        </w:trPr>
        <w:tc>
          <w:tcPr>
            <w:tcW w:w="4073" w:type="pct"/>
            <w:vAlign w:val="center"/>
          </w:tcPr>
          <w:p w:rsidR="00EB393E" w:rsidRPr="00D801DD" w:rsidRDefault="00EB393E" w:rsidP="00EB393E">
            <w:pPr>
              <w:rPr>
                <w:b/>
                <w:sz w:val="28"/>
                <w:szCs w:val="28"/>
              </w:rPr>
            </w:pPr>
            <w:r w:rsidRPr="00D801DD">
              <w:rPr>
                <w:b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EB393E" w:rsidRPr="00D801DD" w:rsidRDefault="00EB393E" w:rsidP="00EB393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244</w:t>
            </w:r>
          </w:p>
        </w:tc>
      </w:tr>
      <w:tr w:rsidR="00EB393E" w:rsidRPr="00D801DD" w:rsidTr="00EB393E">
        <w:trPr>
          <w:trHeight w:val="490"/>
        </w:trPr>
        <w:tc>
          <w:tcPr>
            <w:tcW w:w="4073" w:type="pct"/>
            <w:vAlign w:val="center"/>
          </w:tcPr>
          <w:p w:rsidR="00EB393E" w:rsidRPr="00D801DD" w:rsidRDefault="00EB393E" w:rsidP="00EB393E">
            <w:pPr>
              <w:rPr>
                <w:b/>
                <w:i/>
                <w:sz w:val="28"/>
                <w:szCs w:val="28"/>
              </w:rPr>
            </w:pPr>
            <w:r w:rsidRPr="00D801DD">
              <w:rPr>
                <w:b/>
                <w:sz w:val="28"/>
                <w:szCs w:val="28"/>
              </w:rPr>
              <w:t xml:space="preserve">Самостоятельная работа </w:t>
            </w:r>
            <w:r w:rsidRPr="00D801DD">
              <w:rPr>
                <w:b/>
                <w:i/>
                <w:sz w:val="28"/>
                <w:szCs w:val="28"/>
              </w:rPr>
              <w:t>(не более 20%)</w:t>
            </w:r>
          </w:p>
          <w:p w:rsidR="00EB393E" w:rsidRPr="00D801DD" w:rsidRDefault="00EB393E" w:rsidP="00EB393E">
            <w:pPr>
              <w:rPr>
                <w:b/>
                <w:sz w:val="28"/>
                <w:szCs w:val="28"/>
              </w:rPr>
            </w:pPr>
            <w:r w:rsidRPr="00D801DD">
              <w:rPr>
                <w:i/>
                <w:sz w:val="28"/>
                <w:szCs w:val="28"/>
              </w:rPr>
              <w:t>Определяется при формировании рабочей программы</w:t>
            </w:r>
          </w:p>
        </w:tc>
        <w:tc>
          <w:tcPr>
            <w:tcW w:w="927" w:type="pct"/>
            <w:vAlign w:val="center"/>
          </w:tcPr>
          <w:p w:rsidR="00EB393E" w:rsidRPr="00D801DD" w:rsidRDefault="00EB393E" w:rsidP="00EB393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38</w:t>
            </w:r>
          </w:p>
        </w:tc>
      </w:tr>
      <w:tr w:rsidR="00EB393E" w:rsidRPr="00D801DD" w:rsidTr="00EB393E">
        <w:trPr>
          <w:trHeight w:val="490"/>
        </w:trPr>
        <w:tc>
          <w:tcPr>
            <w:tcW w:w="4073" w:type="pct"/>
            <w:vAlign w:val="center"/>
          </w:tcPr>
          <w:p w:rsidR="00EB393E" w:rsidRPr="00D801DD" w:rsidRDefault="00EB393E" w:rsidP="00EB393E">
            <w:pPr>
              <w:rPr>
                <w:b/>
                <w:sz w:val="28"/>
                <w:szCs w:val="28"/>
              </w:rPr>
            </w:pPr>
            <w:r w:rsidRPr="00D801DD">
              <w:rPr>
                <w:b/>
                <w:sz w:val="28"/>
                <w:szCs w:val="28"/>
              </w:rPr>
              <w:t xml:space="preserve">Объем </w:t>
            </w:r>
            <w:proofErr w:type="gramStart"/>
            <w:r w:rsidRPr="00D801DD">
              <w:rPr>
                <w:b/>
                <w:sz w:val="28"/>
                <w:szCs w:val="28"/>
              </w:rPr>
              <w:t>образовательной</w:t>
            </w:r>
            <w:proofErr w:type="gramEnd"/>
            <w:r w:rsidRPr="00D801DD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927" w:type="pct"/>
            <w:vAlign w:val="center"/>
          </w:tcPr>
          <w:p w:rsidR="00EB393E" w:rsidRPr="00D801DD" w:rsidRDefault="00EB393E" w:rsidP="00EB393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206</w:t>
            </w:r>
          </w:p>
        </w:tc>
      </w:tr>
      <w:tr w:rsidR="00EB393E" w:rsidRPr="00D801DD" w:rsidTr="00EB393E">
        <w:trPr>
          <w:trHeight w:val="490"/>
        </w:trPr>
        <w:tc>
          <w:tcPr>
            <w:tcW w:w="5000" w:type="pct"/>
            <w:gridSpan w:val="2"/>
            <w:vAlign w:val="center"/>
          </w:tcPr>
          <w:p w:rsidR="00EB393E" w:rsidRPr="00D801DD" w:rsidRDefault="00EB393E" w:rsidP="00EB393E">
            <w:pPr>
              <w:rPr>
                <w:iCs/>
                <w:sz w:val="28"/>
                <w:szCs w:val="28"/>
              </w:rPr>
            </w:pPr>
            <w:r w:rsidRPr="00D801DD">
              <w:rPr>
                <w:sz w:val="28"/>
                <w:szCs w:val="28"/>
              </w:rPr>
              <w:t>в том числе:</w:t>
            </w:r>
          </w:p>
        </w:tc>
      </w:tr>
      <w:tr w:rsidR="00EB393E" w:rsidRPr="00D801DD" w:rsidTr="00EB393E">
        <w:trPr>
          <w:trHeight w:val="490"/>
        </w:trPr>
        <w:tc>
          <w:tcPr>
            <w:tcW w:w="4073" w:type="pct"/>
            <w:vAlign w:val="center"/>
          </w:tcPr>
          <w:p w:rsidR="00EB393E" w:rsidRPr="00D801DD" w:rsidRDefault="00EB393E" w:rsidP="00EB393E">
            <w:pPr>
              <w:rPr>
                <w:sz w:val="28"/>
                <w:szCs w:val="28"/>
              </w:rPr>
            </w:pPr>
            <w:r w:rsidRPr="00D801DD"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EB393E" w:rsidRPr="00D801DD" w:rsidRDefault="00EB393E" w:rsidP="00EB393E">
            <w:pPr>
              <w:jc w:val="center"/>
              <w:rPr>
                <w:iCs/>
                <w:sz w:val="28"/>
                <w:szCs w:val="28"/>
              </w:rPr>
            </w:pPr>
            <w:r w:rsidRPr="00D801DD">
              <w:rPr>
                <w:iCs/>
                <w:sz w:val="28"/>
                <w:szCs w:val="28"/>
              </w:rPr>
              <w:t>*</w:t>
            </w:r>
          </w:p>
        </w:tc>
      </w:tr>
      <w:tr w:rsidR="00EB393E" w:rsidRPr="00D801DD" w:rsidTr="00EB393E">
        <w:trPr>
          <w:trHeight w:val="490"/>
        </w:trPr>
        <w:tc>
          <w:tcPr>
            <w:tcW w:w="4073" w:type="pct"/>
            <w:vAlign w:val="center"/>
          </w:tcPr>
          <w:p w:rsidR="00EB393E" w:rsidRPr="00D801DD" w:rsidRDefault="00EB393E" w:rsidP="00EB393E">
            <w:pPr>
              <w:rPr>
                <w:sz w:val="28"/>
                <w:szCs w:val="28"/>
              </w:rPr>
            </w:pPr>
            <w:r w:rsidRPr="00D801DD">
              <w:rPr>
                <w:sz w:val="28"/>
                <w:szCs w:val="28"/>
              </w:rPr>
              <w:t>лабораторные занятия (если предусмотрено)</w:t>
            </w:r>
          </w:p>
        </w:tc>
        <w:tc>
          <w:tcPr>
            <w:tcW w:w="927" w:type="pct"/>
            <w:vAlign w:val="center"/>
          </w:tcPr>
          <w:p w:rsidR="00EB393E" w:rsidRPr="00D801DD" w:rsidRDefault="00EB393E" w:rsidP="00EB393E">
            <w:pPr>
              <w:jc w:val="center"/>
              <w:rPr>
                <w:iCs/>
                <w:sz w:val="28"/>
                <w:szCs w:val="28"/>
              </w:rPr>
            </w:pPr>
            <w:r w:rsidRPr="00D801DD">
              <w:rPr>
                <w:iCs/>
                <w:sz w:val="28"/>
                <w:szCs w:val="28"/>
              </w:rPr>
              <w:t>*</w:t>
            </w:r>
          </w:p>
        </w:tc>
      </w:tr>
      <w:tr w:rsidR="00EB393E" w:rsidRPr="00D801DD" w:rsidTr="00EB393E">
        <w:trPr>
          <w:trHeight w:val="490"/>
        </w:trPr>
        <w:tc>
          <w:tcPr>
            <w:tcW w:w="4073" w:type="pct"/>
            <w:vAlign w:val="center"/>
          </w:tcPr>
          <w:p w:rsidR="00EB393E" w:rsidRPr="00D801DD" w:rsidRDefault="00EB393E" w:rsidP="00EB393E">
            <w:pPr>
              <w:rPr>
                <w:sz w:val="28"/>
                <w:szCs w:val="28"/>
              </w:rPr>
            </w:pPr>
            <w:r w:rsidRPr="00D801DD">
              <w:rPr>
                <w:sz w:val="28"/>
                <w:szCs w:val="28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EB393E" w:rsidRPr="00D801DD" w:rsidRDefault="00EB393E" w:rsidP="00EB393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206</w:t>
            </w:r>
          </w:p>
        </w:tc>
      </w:tr>
      <w:tr w:rsidR="00EB393E" w:rsidRPr="00D801DD" w:rsidTr="00EB393E">
        <w:trPr>
          <w:trHeight w:val="490"/>
        </w:trPr>
        <w:tc>
          <w:tcPr>
            <w:tcW w:w="4073" w:type="pct"/>
            <w:vAlign w:val="center"/>
          </w:tcPr>
          <w:p w:rsidR="00EB393E" w:rsidRPr="00D801DD" w:rsidRDefault="00EB393E" w:rsidP="00EB393E">
            <w:pPr>
              <w:rPr>
                <w:sz w:val="28"/>
                <w:szCs w:val="28"/>
              </w:rPr>
            </w:pPr>
            <w:r w:rsidRPr="00D801DD">
              <w:rPr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vAlign w:val="center"/>
          </w:tcPr>
          <w:p w:rsidR="00EB393E" w:rsidRPr="00D801DD" w:rsidRDefault="00EB393E" w:rsidP="00EB393E">
            <w:pPr>
              <w:jc w:val="center"/>
              <w:rPr>
                <w:iCs/>
                <w:sz w:val="28"/>
                <w:szCs w:val="28"/>
              </w:rPr>
            </w:pPr>
            <w:r w:rsidRPr="00D801DD">
              <w:rPr>
                <w:iCs/>
                <w:sz w:val="28"/>
                <w:szCs w:val="28"/>
              </w:rPr>
              <w:t>*</w:t>
            </w:r>
          </w:p>
        </w:tc>
      </w:tr>
      <w:tr w:rsidR="00EB393E" w:rsidRPr="00D801DD" w:rsidTr="00EB393E">
        <w:trPr>
          <w:trHeight w:val="490"/>
        </w:trPr>
        <w:tc>
          <w:tcPr>
            <w:tcW w:w="4073" w:type="pct"/>
            <w:vAlign w:val="center"/>
          </w:tcPr>
          <w:p w:rsidR="00EB393E" w:rsidRPr="00D801DD" w:rsidRDefault="00EB393E" w:rsidP="00EB393E">
            <w:pPr>
              <w:rPr>
                <w:sz w:val="28"/>
                <w:szCs w:val="28"/>
              </w:rPr>
            </w:pPr>
            <w:r w:rsidRPr="00D801DD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EB393E" w:rsidRPr="00D801DD" w:rsidRDefault="00EB393E" w:rsidP="00EB393E">
            <w:pPr>
              <w:jc w:val="center"/>
              <w:rPr>
                <w:iCs/>
                <w:sz w:val="28"/>
                <w:szCs w:val="28"/>
              </w:rPr>
            </w:pPr>
            <w:r w:rsidRPr="00D801DD">
              <w:rPr>
                <w:iCs/>
                <w:sz w:val="28"/>
                <w:szCs w:val="28"/>
              </w:rPr>
              <w:t>*</w:t>
            </w:r>
          </w:p>
        </w:tc>
      </w:tr>
      <w:tr w:rsidR="00EB393E" w:rsidRPr="00D801DD" w:rsidTr="00EB393E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EB393E" w:rsidRPr="00D801DD" w:rsidRDefault="00EB393E" w:rsidP="00EB393E">
            <w:pPr>
              <w:rPr>
                <w:b/>
                <w:iCs/>
                <w:sz w:val="28"/>
                <w:szCs w:val="28"/>
              </w:rPr>
            </w:pPr>
            <w:r w:rsidRPr="00D801DD">
              <w:rPr>
                <w:b/>
                <w:iCs/>
                <w:sz w:val="28"/>
                <w:szCs w:val="28"/>
              </w:rPr>
              <w:t xml:space="preserve">Промежуточная аттестация </w:t>
            </w:r>
            <w:r w:rsidRPr="002B1838">
              <w:rPr>
                <w:b/>
                <w:sz w:val="28"/>
                <w:szCs w:val="28"/>
              </w:rPr>
              <w:t>установлена в форме дифференцированного зачета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EB393E" w:rsidRPr="00D801DD" w:rsidRDefault="00EB393E" w:rsidP="00EB393E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</w:tbl>
    <w:p w:rsidR="00EB393E" w:rsidRPr="007D6B71" w:rsidRDefault="00EB393E" w:rsidP="00EB393E">
      <w:pPr>
        <w:jc w:val="both"/>
        <w:rPr>
          <w:b/>
        </w:rPr>
      </w:pPr>
    </w:p>
    <w:p w:rsidR="00EB393E" w:rsidRDefault="00EB393E" w:rsidP="00EB393E">
      <w:pPr>
        <w:rPr>
          <w:sz w:val="28"/>
        </w:rPr>
      </w:pPr>
    </w:p>
    <w:p w:rsidR="00EB393E" w:rsidRDefault="00EB393E" w:rsidP="00EB393E">
      <w:pPr>
        <w:rPr>
          <w:sz w:val="28"/>
        </w:rPr>
      </w:pPr>
    </w:p>
    <w:p w:rsidR="00EB393E" w:rsidRDefault="00EB393E" w:rsidP="00EB393E">
      <w:pPr>
        <w:rPr>
          <w:sz w:val="28"/>
        </w:rPr>
      </w:pPr>
    </w:p>
    <w:p w:rsidR="00EB393E" w:rsidRDefault="00EB393E" w:rsidP="00EB393E">
      <w:pPr>
        <w:rPr>
          <w:sz w:val="28"/>
        </w:rPr>
      </w:pPr>
    </w:p>
    <w:p w:rsidR="00EB393E" w:rsidRDefault="00EB393E" w:rsidP="00EB393E">
      <w:pPr>
        <w:pStyle w:val="1"/>
        <w:jc w:val="center"/>
        <w:rPr>
          <w:b w:val="0"/>
        </w:rPr>
      </w:pPr>
      <w:bookmarkStart w:id="11" w:name="_Toc496702992"/>
      <w:r>
        <w:t>1. П</w:t>
      </w:r>
      <w:r w:rsidRPr="005977ED">
        <w:t xml:space="preserve">АСПОРТ РАБОЧЕЙ </w:t>
      </w:r>
      <w:r>
        <w:t xml:space="preserve"> </w:t>
      </w:r>
      <w:r w:rsidRPr="005977ED">
        <w:t xml:space="preserve">ПРОГРАММЫ УЧЕБНОЙ ДИСЦИПЛИНЫ </w:t>
      </w:r>
    </w:p>
    <w:p w:rsidR="00EB393E" w:rsidRPr="005977ED" w:rsidRDefault="00EB393E" w:rsidP="00EB393E">
      <w:pPr>
        <w:pStyle w:val="1"/>
        <w:jc w:val="center"/>
        <w:rPr>
          <w:b w:val="0"/>
        </w:rPr>
      </w:pPr>
      <w:r>
        <w:t xml:space="preserve">ЕН.01 </w:t>
      </w:r>
      <w:r w:rsidRPr="005977ED">
        <w:t>МАТЕМАТИКА</w:t>
      </w:r>
      <w:bookmarkEnd w:id="11"/>
    </w:p>
    <w:p w:rsidR="00EB393E" w:rsidRPr="00E36077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B393E" w:rsidRPr="00E36077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Pr="00E36077">
        <w:rPr>
          <w:b/>
          <w:sz w:val="28"/>
          <w:szCs w:val="28"/>
        </w:rPr>
        <w:t>. Место дисциплины в структуре основной профессиональной образовательной программы:</w:t>
      </w:r>
    </w:p>
    <w:p w:rsidR="00EB393E" w:rsidRPr="00E36077" w:rsidRDefault="00EB393E" w:rsidP="00EB3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36077">
        <w:rPr>
          <w:sz w:val="28"/>
          <w:szCs w:val="28"/>
        </w:rPr>
        <w:tab/>
        <w:t>Учебная дисциплина</w:t>
      </w:r>
      <w:r w:rsidRPr="00A354F7">
        <w:rPr>
          <w:b/>
          <w:sz w:val="28"/>
          <w:szCs w:val="28"/>
        </w:rPr>
        <w:t xml:space="preserve"> </w:t>
      </w:r>
      <w:r w:rsidRPr="00A354F7">
        <w:rPr>
          <w:sz w:val="28"/>
          <w:szCs w:val="28"/>
        </w:rPr>
        <w:t>ЕН.01</w:t>
      </w:r>
      <w:r>
        <w:rPr>
          <w:b/>
          <w:sz w:val="28"/>
          <w:szCs w:val="28"/>
        </w:rPr>
        <w:t xml:space="preserve"> </w:t>
      </w:r>
      <w:r w:rsidRPr="00E36077">
        <w:rPr>
          <w:sz w:val="28"/>
          <w:szCs w:val="28"/>
        </w:rPr>
        <w:t xml:space="preserve">Математика относится к математическому и общему естественнонаучному циклу </w:t>
      </w:r>
      <w:proofErr w:type="gramStart"/>
      <w:r w:rsidRPr="00E36077">
        <w:rPr>
          <w:sz w:val="28"/>
          <w:szCs w:val="28"/>
        </w:rPr>
        <w:t>основной</w:t>
      </w:r>
      <w:proofErr w:type="gramEnd"/>
      <w:r w:rsidRPr="00E36077">
        <w:rPr>
          <w:sz w:val="28"/>
          <w:szCs w:val="28"/>
        </w:rPr>
        <w:t xml:space="preserve"> профессиональной образовательной программы.</w:t>
      </w:r>
    </w:p>
    <w:p w:rsidR="00EB393E" w:rsidRPr="00E36077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Pr="00E36077">
        <w:rPr>
          <w:b/>
          <w:sz w:val="28"/>
          <w:szCs w:val="28"/>
        </w:rPr>
        <w:t>. Цели и задачи дисциплины – требования к результатам освоения дисциплины:</w:t>
      </w:r>
    </w:p>
    <w:p w:rsidR="00EB393E" w:rsidRPr="00E36077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36077">
        <w:rPr>
          <w:color w:val="000000"/>
          <w:sz w:val="28"/>
          <w:szCs w:val="28"/>
        </w:rPr>
        <w:t xml:space="preserve">Дисциплина </w:t>
      </w:r>
      <w:r w:rsidRPr="00A354F7">
        <w:rPr>
          <w:sz w:val="28"/>
          <w:szCs w:val="28"/>
        </w:rPr>
        <w:t>ЕН.01</w:t>
      </w:r>
      <w:r>
        <w:rPr>
          <w:b/>
          <w:sz w:val="28"/>
          <w:szCs w:val="28"/>
        </w:rPr>
        <w:t xml:space="preserve"> </w:t>
      </w:r>
      <w:r w:rsidRPr="00E36077">
        <w:rPr>
          <w:color w:val="000000"/>
          <w:sz w:val="28"/>
          <w:szCs w:val="28"/>
        </w:rPr>
        <w:t>«Математика» должна вооружить студента  математическими знаниями, необходимыми для изучения ряда общенаучных дисциплин и дисциплин профессионального цикла, создать фундамент математического образования, необходимый для получения профессиональных компетенций, воспитать математическую культуру и понимание роли математики в различных сферах профессиональной деятельности.</w:t>
      </w:r>
    </w:p>
    <w:p w:rsidR="00EB393E" w:rsidRPr="00EB393E" w:rsidRDefault="00EB393E" w:rsidP="00EB393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  <w:lang w:val="ru-RU"/>
        </w:rPr>
      </w:pPr>
      <w:r w:rsidRPr="00EB393E">
        <w:rPr>
          <w:sz w:val="28"/>
          <w:szCs w:val="28"/>
          <w:lang w:val="ru-RU"/>
        </w:rPr>
        <w:t xml:space="preserve">В результате освоения дисциплины обучающийся должен </w:t>
      </w:r>
      <w:r w:rsidRPr="00EB393E">
        <w:rPr>
          <w:sz w:val="28"/>
          <w:szCs w:val="28"/>
          <w:u w:val="single"/>
          <w:lang w:val="ru-RU"/>
        </w:rPr>
        <w:t>уметь</w:t>
      </w:r>
      <w:r w:rsidRPr="00EB393E">
        <w:rPr>
          <w:sz w:val="28"/>
          <w:szCs w:val="28"/>
          <w:lang w:val="ru-RU"/>
        </w:rPr>
        <w:t>:</w:t>
      </w:r>
    </w:p>
    <w:p w:rsidR="00EB393E" w:rsidRPr="00E36077" w:rsidRDefault="00EB393E" w:rsidP="00EB393E">
      <w:pPr>
        <w:numPr>
          <w:ilvl w:val="0"/>
          <w:numId w:val="6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E36077">
        <w:rPr>
          <w:sz w:val="28"/>
          <w:szCs w:val="28"/>
        </w:rPr>
        <w:t>решать прикладные задачи в области профессиональной деятельности;</w:t>
      </w:r>
    </w:p>
    <w:p w:rsidR="00EB393E" w:rsidRPr="00E36077" w:rsidRDefault="00EB393E" w:rsidP="00EB393E">
      <w:pPr>
        <w:numPr>
          <w:ilvl w:val="0"/>
          <w:numId w:val="69"/>
        </w:numPr>
        <w:ind w:left="0" w:firstLine="0"/>
        <w:jc w:val="both"/>
        <w:rPr>
          <w:sz w:val="28"/>
          <w:szCs w:val="28"/>
        </w:rPr>
      </w:pPr>
      <w:r w:rsidRPr="00E36077">
        <w:rPr>
          <w:sz w:val="28"/>
          <w:szCs w:val="28"/>
        </w:rPr>
        <w:t>решать прикладные задачи с использованием элементов дифференциального и интегрального исчисления;</w:t>
      </w:r>
    </w:p>
    <w:p w:rsidR="00EB393E" w:rsidRPr="00E36077" w:rsidRDefault="00EB393E" w:rsidP="00EB393E">
      <w:pPr>
        <w:numPr>
          <w:ilvl w:val="0"/>
          <w:numId w:val="69"/>
        </w:numPr>
        <w:ind w:left="0" w:firstLine="0"/>
        <w:jc w:val="both"/>
        <w:rPr>
          <w:sz w:val="28"/>
          <w:szCs w:val="28"/>
        </w:rPr>
      </w:pPr>
      <w:r w:rsidRPr="00E36077">
        <w:rPr>
          <w:sz w:val="28"/>
          <w:szCs w:val="28"/>
        </w:rPr>
        <w:t>решать простейшие дифференциальные уравнения в частных производных;</w:t>
      </w:r>
    </w:p>
    <w:p w:rsidR="00EB393E" w:rsidRPr="00E36077" w:rsidRDefault="00EB393E" w:rsidP="00EB393E">
      <w:pPr>
        <w:numPr>
          <w:ilvl w:val="0"/>
          <w:numId w:val="69"/>
        </w:numPr>
        <w:ind w:left="0" w:firstLine="0"/>
        <w:jc w:val="both"/>
        <w:rPr>
          <w:sz w:val="28"/>
          <w:szCs w:val="28"/>
        </w:rPr>
      </w:pPr>
      <w:r w:rsidRPr="00E36077">
        <w:rPr>
          <w:sz w:val="28"/>
          <w:szCs w:val="28"/>
        </w:rPr>
        <w:t>решать простейшие задачи, используя элементы теории вероятности;</w:t>
      </w:r>
    </w:p>
    <w:p w:rsidR="00EB393E" w:rsidRPr="00E36077" w:rsidRDefault="00EB393E" w:rsidP="00EB393E">
      <w:pPr>
        <w:numPr>
          <w:ilvl w:val="0"/>
          <w:numId w:val="69"/>
        </w:numPr>
        <w:ind w:left="0" w:firstLine="0"/>
        <w:jc w:val="both"/>
        <w:rPr>
          <w:sz w:val="28"/>
          <w:szCs w:val="28"/>
        </w:rPr>
      </w:pPr>
      <w:r w:rsidRPr="00E36077">
        <w:rPr>
          <w:sz w:val="28"/>
          <w:szCs w:val="28"/>
        </w:rPr>
        <w:t>находить функцию распределения случайной величины;</w:t>
      </w:r>
    </w:p>
    <w:p w:rsidR="00EB393E" w:rsidRPr="00E36077" w:rsidRDefault="00EB393E" w:rsidP="00EB393E">
      <w:pPr>
        <w:numPr>
          <w:ilvl w:val="0"/>
          <w:numId w:val="69"/>
        </w:numPr>
        <w:ind w:left="0" w:firstLine="0"/>
        <w:jc w:val="both"/>
        <w:rPr>
          <w:sz w:val="28"/>
          <w:szCs w:val="28"/>
        </w:rPr>
      </w:pPr>
      <w:r w:rsidRPr="00E36077">
        <w:rPr>
          <w:sz w:val="28"/>
          <w:szCs w:val="28"/>
        </w:rPr>
        <w:t>находить аналитическое выражение производной по табличным данным;</w:t>
      </w:r>
    </w:p>
    <w:p w:rsidR="00EB393E" w:rsidRPr="00EB393E" w:rsidRDefault="00EB393E" w:rsidP="00EB393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  <w:lang w:val="ru-RU"/>
        </w:rPr>
      </w:pPr>
      <w:r w:rsidRPr="00EB393E">
        <w:rPr>
          <w:sz w:val="28"/>
          <w:szCs w:val="28"/>
          <w:lang w:val="ru-RU"/>
        </w:rPr>
        <w:t xml:space="preserve">В результате освоения дисциплины обучающийся должен </w:t>
      </w:r>
      <w:r w:rsidRPr="00EB393E">
        <w:rPr>
          <w:sz w:val="28"/>
          <w:szCs w:val="28"/>
          <w:u w:val="single"/>
          <w:lang w:val="ru-RU"/>
        </w:rPr>
        <w:t>знать</w:t>
      </w:r>
      <w:r w:rsidRPr="00EB393E">
        <w:rPr>
          <w:sz w:val="28"/>
          <w:szCs w:val="28"/>
          <w:lang w:val="ru-RU"/>
        </w:rPr>
        <w:t>:</w:t>
      </w:r>
    </w:p>
    <w:p w:rsidR="00EB393E" w:rsidRPr="00E36077" w:rsidRDefault="00EB393E" w:rsidP="00EB393E">
      <w:pPr>
        <w:numPr>
          <w:ilvl w:val="0"/>
          <w:numId w:val="6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E36077">
        <w:rPr>
          <w:sz w:val="28"/>
          <w:szCs w:val="28"/>
        </w:rPr>
        <w:t xml:space="preserve">значение математики в профессиональной деятельности и при освоении основной профессиональной образовательной программы; </w:t>
      </w:r>
    </w:p>
    <w:p w:rsidR="00EB393E" w:rsidRPr="00E36077" w:rsidRDefault="00EB393E" w:rsidP="00EB393E">
      <w:pPr>
        <w:numPr>
          <w:ilvl w:val="0"/>
          <w:numId w:val="6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E36077">
        <w:rPr>
          <w:sz w:val="28"/>
          <w:szCs w:val="28"/>
        </w:rPr>
        <w:t xml:space="preserve">основные математические методы решения прикладных задач в области профессиональной деятельности; </w:t>
      </w:r>
    </w:p>
    <w:p w:rsidR="00EB393E" w:rsidRPr="00E36077" w:rsidRDefault="00EB393E" w:rsidP="00EB393E">
      <w:pPr>
        <w:numPr>
          <w:ilvl w:val="0"/>
          <w:numId w:val="6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E36077">
        <w:rPr>
          <w:sz w:val="28"/>
          <w:szCs w:val="28"/>
        </w:rPr>
        <w:t>основные понятия и методы математического анализа, дискретной математики, теории вероятностей и математической статистики;</w:t>
      </w:r>
    </w:p>
    <w:p w:rsidR="00EB393E" w:rsidRPr="00E36077" w:rsidRDefault="00EB393E" w:rsidP="00EB393E">
      <w:pPr>
        <w:numPr>
          <w:ilvl w:val="0"/>
          <w:numId w:val="6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i/>
          <w:sz w:val="28"/>
          <w:szCs w:val="28"/>
        </w:rPr>
      </w:pPr>
      <w:r w:rsidRPr="00E36077">
        <w:rPr>
          <w:sz w:val="28"/>
          <w:szCs w:val="28"/>
        </w:rPr>
        <w:t xml:space="preserve">основы интегрального и дифференциального исчисления.  </w:t>
      </w:r>
    </w:p>
    <w:p w:rsidR="00EB393E" w:rsidRPr="00E36077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B393E" w:rsidRPr="00E36077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Pr="00E36077">
        <w:rPr>
          <w:b/>
          <w:sz w:val="28"/>
          <w:szCs w:val="28"/>
        </w:rPr>
        <w:t>. Рекомендуемое количество часов на освоение программы дисциплины:</w:t>
      </w:r>
    </w:p>
    <w:p w:rsidR="00EB393E" w:rsidRPr="00E36077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36077">
        <w:rPr>
          <w:sz w:val="28"/>
          <w:szCs w:val="28"/>
        </w:rPr>
        <w:t>обязательной аудиторной уч</w:t>
      </w:r>
      <w:r>
        <w:rPr>
          <w:sz w:val="28"/>
          <w:szCs w:val="28"/>
        </w:rPr>
        <w:t xml:space="preserve">ебной нагрузки обучающегося 74 часа, из них </w:t>
      </w:r>
    </w:p>
    <w:p w:rsidR="00EB393E" w:rsidRPr="00E36077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практических 38</w:t>
      </w:r>
    </w:p>
    <w:p w:rsidR="00EB393E" w:rsidRPr="00E36077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B393E" w:rsidRPr="00E36077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B393E" w:rsidRPr="00782581" w:rsidRDefault="00EB393E" w:rsidP="00EB393E">
      <w:pPr>
        <w:suppressAutoHyphens/>
        <w:spacing w:line="360" w:lineRule="auto"/>
        <w:jc w:val="center"/>
        <w:rPr>
          <w:b/>
        </w:rPr>
      </w:pPr>
      <w:r w:rsidRPr="00782581">
        <w:rPr>
          <w:b/>
        </w:rPr>
        <w:t>1. ОБЩАЯ ХАРАКТЕРИСТИКА РАБОЧЕЙ ПРОГРАММЫ УЧЕБНОЙ ДИСЦИПЛИНЫ ЕН.02 «ИНФОРМАТИКА»</w:t>
      </w:r>
    </w:p>
    <w:p w:rsidR="00EB393E" w:rsidRPr="00782581" w:rsidRDefault="00EB393E" w:rsidP="00EB393E">
      <w:pPr>
        <w:spacing w:line="360" w:lineRule="auto"/>
      </w:pPr>
    </w:p>
    <w:p w:rsidR="00EB393E" w:rsidRPr="00782581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782581">
        <w:rPr>
          <w:b/>
        </w:rPr>
        <w:t xml:space="preserve">1.1. Место дисциплины в структуре основной образовательной программы: </w:t>
      </w:r>
      <w:r w:rsidRPr="00782581">
        <w:tab/>
      </w:r>
    </w:p>
    <w:p w:rsidR="00EB393E" w:rsidRPr="00782581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782581">
        <w:tab/>
        <w:t>Учебная дисциплина Информатика является обязательной частью математического и общего естественнонаучного цикла примерной основной образовательной программы в соответствии с ФГОС по специальности 08.02.01 Строительство и эксплуатация зданий и сооружений.</w:t>
      </w:r>
    </w:p>
    <w:p w:rsidR="00EB393E" w:rsidRPr="00782581" w:rsidRDefault="00EB393E" w:rsidP="00EB393E">
      <w:pPr>
        <w:spacing w:line="360" w:lineRule="auto"/>
        <w:jc w:val="both"/>
      </w:pPr>
      <w:r w:rsidRPr="00782581">
        <w:tab/>
        <w:t xml:space="preserve">Учебная дисциплина «Информатика» обеспечивает формирование профессиональных и общих компетенций по всем видам деятельности ФГОС по специальности08.02.01 Строительство и эксплуатация зданий и сооружений. Особое значение дисциплина имеет при формировании и развитии общих и </w:t>
      </w:r>
      <w:proofErr w:type="gramStart"/>
      <w:r w:rsidRPr="00782581">
        <w:t>профессиональных</w:t>
      </w:r>
      <w:proofErr w:type="gramEnd"/>
      <w:r w:rsidRPr="00782581">
        <w:t xml:space="preserve"> компетенций:</w:t>
      </w:r>
    </w:p>
    <w:p w:rsidR="00EB393E" w:rsidRPr="00782581" w:rsidRDefault="00EB393E" w:rsidP="00EB393E">
      <w:pPr>
        <w:numPr>
          <w:ilvl w:val="0"/>
          <w:numId w:val="70"/>
        </w:numPr>
        <w:spacing w:line="360" w:lineRule="auto"/>
        <w:jc w:val="both"/>
      </w:pPr>
      <w:r w:rsidRPr="00782581">
        <w:t>ОК 01. Выбирать способы решения задач профессиональной деятельности применительно к различным контекстам;</w:t>
      </w:r>
    </w:p>
    <w:p w:rsidR="00EB393E" w:rsidRPr="00782581" w:rsidRDefault="00EB393E" w:rsidP="00EB393E">
      <w:pPr>
        <w:numPr>
          <w:ilvl w:val="0"/>
          <w:numId w:val="70"/>
        </w:numPr>
        <w:spacing w:line="360" w:lineRule="auto"/>
        <w:jc w:val="both"/>
      </w:pPr>
      <w:bookmarkStart w:id="12" w:name="100100"/>
      <w:bookmarkEnd w:id="12"/>
      <w:r w:rsidRPr="00782581"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EB393E" w:rsidRPr="00782581" w:rsidRDefault="00EB393E" w:rsidP="00EB393E">
      <w:pPr>
        <w:numPr>
          <w:ilvl w:val="0"/>
          <w:numId w:val="70"/>
        </w:numPr>
        <w:spacing w:line="360" w:lineRule="auto"/>
        <w:jc w:val="both"/>
      </w:pPr>
      <w:bookmarkStart w:id="13" w:name="100101"/>
      <w:bookmarkEnd w:id="13"/>
      <w:r w:rsidRPr="00782581">
        <w:t>ОК 03. Планировать и реализовывать собственное профессиональное и личностное развитие;</w:t>
      </w:r>
    </w:p>
    <w:p w:rsidR="00EB393E" w:rsidRPr="00782581" w:rsidRDefault="00EB393E" w:rsidP="00EB393E">
      <w:pPr>
        <w:numPr>
          <w:ilvl w:val="0"/>
          <w:numId w:val="70"/>
        </w:numPr>
        <w:spacing w:line="360" w:lineRule="auto"/>
        <w:jc w:val="both"/>
      </w:pPr>
      <w:bookmarkStart w:id="14" w:name="100102"/>
      <w:bookmarkEnd w:id="14"/>
      <w:r w:rsidRPr="00782581">
        <w:t>ОК 04. Работать в коллективе и команде, эффективно взаимодействовать с коллегами, руководством, клиентами;</w:t>
      </w:r>
    </w:p>
    <w:p w:rsidR="00EB393E" w:rsidRPr="00782581" w:rsidRDefault="00EB393E" w:rsidP="00EB393E">
      <w:pPr>
        <w:numPr>
          <w:ilvl w:val="0"/>
          <w:numId w:val="70"/>
        </w:numPr>
        <w:spacing w:line="360" w:lineRule="auto"/>
        <w:jc w:val="both"/>
      </w:pPr>
      <w:bookmarkStart w:id="15" w:name="100103"/>
      <w:bookmarkStart w:id="16" w:name="100105"/>
      <w:bookmarkStart w:id="17" w:name="100106"/>
      <w:bookmarkStart w:id="18" w:name="100107"/>
      <w:bookmarkEnd w:id="15"/>
      <w:bookmarkEnd w:id="16"/>
      <w:bookmarkEnd w:id="17"/>
      <w:bookmarkEnd w:id="18"/>
      <w:r w:rsidRPr="00782581">
        <w:t>ОК 09. Использовать информационные технологии в профессиональной деятельности.</w:t>
      </w:r>
    </w:p>
    <w:p w:rsidR="00EB393E" w:rsidRPr="00782581" w:rsidRDefault="00EB393E" w:rsidP="00EB393E">
      <w:pPr>
        <w:numPr>
          <w:ilvl w:val="0"/>
          <w:numId w:val="70"/>
        </w:numPr>
        <w:spacing w:line="360" w:lineRule="auto"/>
        <w:jc w:val="both"/>
      </w:pPr>
      <w:r w:rsidRPr="00782581">
        <w:t xml:space="preserve">ПК 1.2. Выполнять расчеты и конструирование строительных конструкций; </w:t>
      </w:r>
    </w:p>
    <w:p w:rsidR="00EB393E" w:rsidRPr="00782581" w:rsidRDefault="00EB393E" w:rsidP="00EB393E">
      <w:pPr>
        <w:numPr>
          <w:ilvl w:val="0"/>
          <w:numId w:val="70"/>
        </w:numPr>
        <w:spacing w:line="360" w:lineRule="auto"/>
        <w:jc w:val="both"/>
      </w:pPr>
      <w:r w:rsidRPr="00782581">
        <w:t xml:space="preserve">ПК 1.4. Участвовать в разработке проекта производства работ с применением информационных технологий. </w:t>
      </w:r>
    </w:p>
    <w:p w:rsidR="00EB393E" w:rsidRPr="00782581" w:rsidRDefault="00EB393E" w:rsidP="00EB393E">
      <w:pPr>
        <w:numPr>
          <w:ilvl w:val="0"/>
          <w:numId w:val="70"/>
        </w:numPr>
        <w:spacing w:line="360" w:lineRule="auto"/>
        <w:jc w:val="both"/>
      </w:pPr>
      <w:r w:rsidRPr="00782581">
        <w:t xml:space="preserve">ПК 2.3. Проводить оперативный учет объемов выполняемых работ и расходов материальных ресурсов; </w:t>
      </w:r>
    </w:p>
    <w:p w:rsidR="00EB393E" w:rsidRPr="00782581" w:rsidRDefault="00EB393E" w:rsidP="00EB393E">
      <w:pPr>
        <w:numPr>
          <w:ilvl w:val="0"/>
          <w:numId w:val="70"/>
        </w:numPr>
        <w:spacing w:line="360" w:lineRule="auto"/>
        <w:jc w:val="both"/>
      </w:pPr>
      <w:r w:rsidRPr="00782581">
        <w:lastRenderedPageBreak/>
        <w:t xml:space="preserve">ПК 5.1. Составление сводных спецификаций и таблиц потребности в строительных и вспомогательных материалах и оборудовании; </w:t>
      </w:r>
    </w:p>
    <w:p w:rsidR="00EB393E" w:rsidRPr="00782581" w:rsidRDefault="00EB393E" w:rsidP="00EB393E">
      <w:pPr>
        <w:numPr>
          <w:ilvl w:val="0"/>
          <w:numId w:val="70"/>
        </w:numPr>
        <w:spacing w:line="360" w:lineRule="auto"/>
        <w:jc w:val="both"/>
      </w:pPr>
      <w:r w:rsidRPr="00782581">
        <w:t>ПК 5.2. Формирование базы данных по строительным и вспомогательным материалам и оборудованию в привязке к поставщикам и (или) производителям.</w:t>
      </w:r>
    </w:p>
    <w:p w:rsidR="00EB393E" w:rsidRPr="00782581" w:rsidRDefault="00EB393E" w:rsidP="00EB393E">
      <w:pPr>
        <w:spacing w:line="360" w:lineRule="auto"/>
        <w:rPr>
          <w:b/>
        </w:rPr>
      </w:pPr>
      <w:bookmarkStart w:id="19" w:name="100108"/>
      <w:bookmarkEnd w:id="19"/>
    </w:p>
    <w:p w:rsidR="00EB393E" w:rsidRPr="00782581" w:rsidRDefault="00EB393E" w:rsidP="00EB393E">
      <w:pPr>
        <w:spacing w:line="360" w:lineRule="auto"/>
        <w:rPr>
          <w:b/>
        </w:rPr>
      </w:pPr>
      <w:r w:rsidRPr="00782581">
        <w:rPr>
          <w:b/>
        </w:rPr>
        <w:t>1.2. Цель и планируемые результаты освоения дисциплины:</w:t>
      </w:r>
    </w:p>
    <w:p w:rsidR="00EB393E" w:rsidRPr="00782581" w:rsidRDefault="00EB393E" w:rsidP="00EB393E">
      <w:pPr>
        <w:suppressAutoHyphens/>
        <w:spacing w:line="360" w:lineRule="auto"/>
        <w:ind w:firstLine="567"/>
        <w:jc w:val="both"/>
      </w:pPr>
      <w:r w:rsidRPr="00782581">
        <w:t xml:space="preserve">В рамках программы учебной дисциплины </w:t>
      </w:r>
      <w:proofErr w:type="gramStart"/>
      <w:r w:rsidRPr="00782581">
        <w:t>обучающимися</w:t>
      </w:r>
      <w:proofErr w:type="gramEnd"/>
      <w:r w:rsidRPr="00782581">
        <w:t xml:space="preserve"> осваиваются умения и знания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7"/>
        <w:gridCol w:w="3604"/>
        <w:gridCol w:w="4404"/>
      </w:tblGrid>
      <w:tr w:rsidR="00EB393E" w:rsidRPr="00782581" w:rsidTr="00EB393E">
        <w:trPr>
          <w:trHeight w:val="649"/>
        </w:trPr>
        <w:tc>
          <w:tcPr>
            <w:tcW w:w="1951" w:type="dxa"/>
            <w:hideMark/>
          </w:tcPr>
          <w:p w:rsidR="00EB393E" w:rsidRPr="00782581" w:rsidRDefault="00EB393E" w:rsidP="00EB393E">
            <w:pPr>
              <w:suppressAutoHyphens/>
              <w:spacing w:line="360" w:lineRule="auto"/>
              <w:jc w:val="center"/>
            </w:pPr>
            <w:r w:rsidRPr="00782581">
              <w:t xml:space="preserve">Код </w:t>
            </w:r>
          </w:p>
          <w:p w:rsidR="00EB393E" w:rsidRPr="00782581" w:rsidRDefault="00EB393E" w:rsidP="00EB393E">
            <w:pPr>
              <w:suppressAutoHyphens/>
              <w:spacing w:line="360" w:lineRule="auto"/>
              <w:jc w:val="center"/>
            </w:pPr>
            <w:r w:rsidRPr="00782581">
              <w:t>ПК, ОК</w:t>
            </w:r>
          </w:p>
        </w:tc>
        <w:tc>
          <w:tcPr>
            <w:tcW w:w="3686" w:type="dxa"/>
            <w:hideMark/>
          </w:tcPr>
          <w:p w:rsidR="00EB393E" w:rsidRPr="00782581" w:rsidRDefault="00EB393E" w:rsidP="00EB393E">
            <w:pPr>
              <w:suppressAutoHyphens/>
              <w:spacing w:line="360" w:lineRule="auto"/>
              <w:jc w:val="center"/>
            </w:pPr>
            <w:r w:rsidRPr="00782581">
              <w:t>Умения</w:t>
            </w:r>
          </w:p>
        </w:tc>
        <w:tc>
          <w:tcPr>
            <w:tcW w:w="4500" w:type="dxa"/>
            <w:hideMark/>
          </w:tcPr>
          <w:p w:rsidR="00EB393E" w:rsidRPr="00782581" w:rsidRDefault="00EB393E" w:rsidP="00EB393E">
            <w:pPr>
              <w:suppressAutoHyphens/>
              <w:spacing w:line="360" w:lineRule="auto"/>
              <w:jc w:val="center"/>
            </w:pPr>
            <w:r w:rsidRPr="00782581">
              <w:t>Знания</w:t>
            </w:r>
          </w:p>
        </w:tc>
      </w:tr>
      <w:tr w:rsidR="00EB393E" w:rsidRPr="00782581" w:rsidTr="00EB393E">
        <w:trPr>
          <w:trHeight w:val="212"/>
        </w:trPr>
        <w:tc>
          <w:tcPr>
            <w:tcW w:w="1951" w:type="dxa"/>
          </w:tcPr>
          <w:p w:rsidR="00EB393E" w:rsidRPr="00782581" w:rsidRDefault="00EB393E" w:rsidP="00EB393E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782581">
              <w:rPr>
                <w:b/>
                <w:lang w:eastAsia="en-US"/>
              </w:rPr>
              <w:t>ПК 1.2., ПК 1.4.</w:t>
            </w:r>
          </w:p>
          <w:p w:rsidR="00EB393E" w:rsidRPr="00782581" w:rsidRDefault="00EB393E" w:rsidP="00EB393E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782581">
              <w:rPr>
                <w:b/>
                <w:lang w:eastAsia="en-US"/>
              </w:rPr>
              <w:t>ПК 2.3.</w:t>
            </w:r>
          </w:p>
          <w:p w:rsidR="00EB393E" w:rsidRPr="00782581" w:rsidRDefault="00EB393E" w:rsidP="00EB393E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782581">
              <w:rPr>
                <w:b/>
                <w:lang w:eastAsia="en-US"/>
              </w:rPr>
              <w:t>ПК 5.1.-5.2.</w:t>
            </w:r>
          </w:p>
          <w:p w:rsidR="00EB393E" w:rsidRPr="00782581" w:rsidRDefault="00EB393E" w:rsidP="00EB393E">
            <w:pPr>
              <w:spacing w:line="360" w:lineRule="auto"/>
              <w:jc w:val="center"/>
              <w:rPr>
                <w:lang w:eastAsia="en-US"/>
              </w:rPr>
            </w:pPr>
            <w:r w:rsidRPr="00782581">
              <w:rPr>
                <w:b/>
                <w:lang w:eastAsia="en-US"/>
              </w:rPr>
              <w:t>ОК.01-ОК.04, ОК.09</w:t>
            </w:r>
          </w:p>
        </w:tc>
        <w:tc>
          <w:tcPr>
            <w:tcW w:w="3686" w:type="dxa"/>
          </w:tcPr>
          <w:p w:rsidR="00EB393E" w:rsidRPr="00782581" w:rsidRDefault="00EB393E" w:rsidP="00EB393E">
            <w:pPr>
              <w:numPr>
                <w:ilvl w:val="0"/>
                <w:numId w:val="7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rPr>
                <w:lang w:eastAsia="en-US"/>
              </w:rPr>
            </w:pPr>
            <w:r w:rsidRPr="00782581">
              <w:rPr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EB393E" w:rsidRPr="00782581" w:rsidRDefault="00EB393E" w:rsidP="00EB393E">
            <w:pPr>
              <w:numPr>
                <w:ilvl w:val="0"/>
                <w:numId w:val="7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rPr>
                <w:b/>
                <w:lang w:eastAsia="en-US"/>
              </w:rPr>
            </w:pPr>
            <w:r w:rsidRPr="00782581">
              <w:rPr>
                <w:lang w:eastAsia="en-US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4500" w:type="dxa"/>
          </w:tcPr>
          <w:p w:rsidR="00EB393E" w:rsidRPr="00782581" w:rsidRDefault="00EB393E" w:rsidP="00EB393E">
            <w:pPr>
              <w:numPr>
                <w:ilvl w:val="0"/>
                <w:numId w:val="7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rPr>
                <w:lang w:eastAsia="en-US"/>
              </w:rPr>
            </w:pPr>
            <w:r w:rsidRPr="00782581">
              <w:rPr>
                <w:lang w:eastAsia="en-US"/>
              </w:rPr>
              <w:t>Основные понятия автоматизированной обработки информации;</w:t>
            </w:r>
          </w:p>
          <w:p w:rsidR="00EB393E" w:rsidRPr="00782581" w:rsidRDefault="00EB393E" w:rsidP="00EB393E">
            <w:pPr>
              <w:numPr>
                <w:ilvl w:val="0"/>
                <w:numId w:val="7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rPr>
                <w:lang w:eastAsia="en-US"/>
              </w:rPr>
            </w:pPr>
            <w:r w:rsidRPr="00782581">
              <w:rPr>
                <w:lang w:eastAsia="en-US"/>
              </w:rPr>
              <w:t>Общий состав и структуру персональных компьютеров и вычислительных систем;</w:t>
            </w:r>
          </w:p>
          <w:p w:rsidR="00EB393E" w:rsidRPr="00782581" w:rsidRDefault="00EB393E" w:rsidP="00EB393E">
            <w:pPr>
              <w:numPr>
                <w:ilvl w:val="0"/>
                <w:numId w:val="7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rPr>
                <w:lang w:eastAsia="en-US"/>
              </w:rPr>
            </w:pPr>
            <w:r w:rsidRPr="00782581">
              <w:rPr>
                <w:lang w:eastAsia="en-US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B393E" w:rsidRPr="00782581" w:rsidRDefault="00EB393E" w:rsidP="00EB393E">
            <w:pPr>
              <w:numPr>
                <w:ilvl w:val="0"/>
                <w:numId w:val="7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rPr>
                <w:lang w:eastAsia="en-US"/>
              </w:rPr>
            </w:pPr>
            <w:r w:rsidRPr="00782581">
              <w:rPr>
                <w:lang w:eastAsia="en-US"/>
              </w:rPr>
              <w:t>Методы и средства сбора, обработки, хранения, передачи и накопления информации;</w:t>
            </w:r>
          </w:p>
          <w:p w:rsidR="00EB393E" w:rsidRPr="00782581" w:rsidRDefault="00EB393E" w:rsidP="00EB393E">
            <w:pPr>
              <w:numPr>
                <w:ilvl w:val="0"/>
                <w:numId w:val="7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rPr>
                <w:lang w:eastAsia="en-US"/>
              </w:rPr>
            </w:pPr>
            <w:r w:rsidRPr="00782581">
              <w:rPr>
                <w:lang w:eastAsia="en-US"/>
              </w:rPr>
              <w:t>Базовые системные программные продукты и пакеты прикладных программ в области профессиональной деятельности;</w:t>
            </w:r>
          </w:p>
        </w:tc>
      </w:tr>
    </w:tbl>
    <w:p w:rsidR="00EB393E" w:rsidRDefault="00EB393E" w:rsidP="00EB393E">
      <w:pPr>
        <w:suppressAutoHyphens/>
        <w:spacing w:line="360" w:lineRule="auto"/>
        <w:rPr>
          <w:b/>
        </w:rPr>
      </w:pPr>
    </w:p>
    <w:p w:rsidR="00EB393E" w:rsidRDefault="00EB393E" w:rsidP="00EB393E">
      <w:pPr>
        <w:suppressAutoHyphens/>
        <w:spacing w:line="360" w:lineRule="auto"/>
        <w:rPr>
          <w:b/>
        </w:rPr>
      </w:pPr>
    </w:p>
    <w:p w:rsidR="00EB393E" w:rsidRPr="00935EDF" w:rsidRDefault="00EB393E" w:rsidP="00EB393E">
      <w:pPr>
        <w:suppressAutoHyphens/>
        <w:rPr>
          <w:b/>
        </w:rPr>
      </w:pPr>
      <w:r w:rsidRPr="00935EDF">
        <w:rPr>
          <w:b/>
        </w:rPr>
        <w:t xml:space="preserve">1. ОБЩАЯ ХАРАКТЕРИСТИКА РАБОЧЕЙ ПРОГРАММЫ УЧЕБНОЙ ДИСЦИПЛИНЫ« Экологические основы природопользования» </w:t>
      </w:r>
    </w:p>
    <w:p w:rsidR="00EB393E" w:rsidRPr="002D348A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D348A">
        <w:rPr>
          <w:b/>
        </w:rPr>
        <w:t xml:space="preserve">1.1. Место дисциплины в структуре основной образовательной программы: </w:t>
      </w:r>
      <w:r w:rsidRPr="002D348A">
        <w:rPr>
          <w:color w:val="000000"/>
        </w:rPr>
        <w:tab/>
      </w:r>
    </w:p>
    <w:p w:rsidR="00EB393E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348A">
        <w:rPr>
          <w:color w:val="000000"/>
        </w:rPr>
        <w:lastRenderedPageBreak/>
        <w:tab/>
      </w:r>
      <w:r w:rsidRPr="007753EB">
        <w:t>Учебная дисциплина «Экологические основы п</w:t>
      </w:r>
      <w:r>
        <w:t>риродопользования» является обя</w:t>
      </w:r>
      <w:r w:rsidRPr="007753EB">
        <w:t>зательной частью Математического и общего естестве</w:t>
      </w:r>
      <w:r>
        <w:t>ннонаучного цикла  ос</w:t>
      </w:r>
      <w:r w:rsidRPr="007753EB">
        <w:t xml:space="preserve">новной образовательной программы </w:t>
      </w:r>
      <w:r>
        <w:t xml:space="preserve">подготовки специалистов среднего звена </w:t>
      </w:r>
      <w:r w:rsidRPr="007753EB">
        <w:t xml:space="preserve">по специальности </w:t>
      </w:r>
      <w:r w:rsidRPr="007F3A5C">
        <w:t>08.02.01 «Строительство и эксплуатация зданий и сооружений»</w:t>
      </w:r>
    </w:p>
    <w:p w:rsidR="00EB393E" w:rsidRPr="00BC3366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  <w:r w:rsidRPr="007753EB">
        <w:tab/>
        <w:t xml:space="preserve">Учебная дисциплина «Экологические основы природопользования» обеспечивает формирование профессиональных и общих компетенций по всем видам деятельности ФГОС по специальности  </w:t>
      </w:r>
      <w:r w:rsidRPr="007F3A5C">
        <w:t>08.02.01 «Строительство и эксплуатация зданий и сооружений»</w:t>
      </w:r>
      <w:r w:rsidRPr="007753EB">
        <w:t>. Особое значение дисциплина имеет при формировании и развитии ОК 07. Содействовать сохранению окружающей среды, ресурсосбережению, эффективно действовать в чрезвычайных ситуациях.</w:t>
      </w:r>
    </w:p>
    <w:p w:rsidR="00EB393E" w:rsidRDefault="00EB393E" w:rsidP="00EB393E">
      <w:pPr>
        <w:rPr>
          <w:b/>
        </w:rPr>
      </w:pPr>
    </w:p>
    <w:p w:rsidR="00EB393E" w:rsidRPr="002D348A" w:rsidRDefault="00EB393E" w:rsidP="00EB393E">
      <w:pPr>
        <w:rPr>
          <w:b/>
        </w:rPr>
      </w:pPr>
      <w:r w:rsidRPr="002D348A">
        <w:rPr>
          <w:b/>
        </w:rPr>
        <w:t xml:space="preserve">1.2. Цель и планируемые результаты освоения дисциплины:   </w:t>
      </w:r>
    </w:p>
    <w:p w:rsidR="00EB393E" w:rsidRDefault="00EB393E" w:rsidP="00EB393E">
      <w:pPr>
        <w:suppressAutoHyphens/>
        <w:ind w:firstLine="567"/>
        <w:jc w:val="both"/>
      </w:pPr>
      <w:r w:rsidRPr="00E23C41">
        <w:t>В рамках</w:t>
      </w:r>
      <w:r w:rsidRPr="002D348A">
        <w:t xml:space="preserve"> программы учебной дисциплины </w:t>
      </w:r>
      <w:proofErr w:type="gramStart"/>
      <w:r w:rsidRPr="002D348A">
        <w:t>обучающимися</w:t>
      </w:r>
      <w:proofErr w:type="gramEnd"/>
      <w:r w:rsidRPr="002D348A">
        <w:t xml:space="preserve"> осваиваются умения и</w:t>
      </w:r>
      <w:r>
        <w:t xml:space="preserve"> знания</w:t>
      </w:r>
    </w:p>
    <w:p w:rsidR="00EB393E" w:rsidRPr="00BC3366" w:rsidRDefault="00EB393E" w:rsidP="00EB393E">
      <w:pPr>
        <w:suppressAutoHyphens/>
        <w:ind w:firstLine="567"/>
        <w:jc w:val="both"/>
        <w:rPr>
          <w:sz w:val="16"/>
          <w:szCs w:val="16"/>
          <w:lang w:eastAsia="en-US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7"/>
        <w:gridCol w:w="3256"/>
        <w:gridCol w:w="5491"/>
      </w:tblGrid>
      <w:tr w:rsidR="00EB393E" w:rsidRPr="00B26BD5" w:rsidTr="00EB393E">
        <w:trPr>
          <w:trHeight w:val="674"/>
        </w:trPr>
        <w:tc>
          <w:tcPr>
            <w:tcW w:w="1127" w:type="dxa"/>
            <w:hideMark/>
          </w:tcPr>
          <w:p w:rsidR="00EB393E" w:rsidRDefault="00EB393E" w:rsidP="00EB393E">
            <w:pPr>
              <w:suppressAutoHyphens/>
              <w:jc w:val="center"/>
            </w:pPr>
            <w:r w:rsidRPr="00B26BD5">
              <w:t xml:space="preserve">Код </w:t>
            </w:r>
          </w:p>
          <w:p w:rsidR="00EB393E" w:rsidRPr="00B26BD5" w:rsidRDefault="00EB393E" w:rsidP="00EB393E">
            <w:pPr>
              <w:suppressAutoHyphens/>
              <w:jc w:val="center"/>
            </w:pPr>
            <w:r w:rsidRPr="00B26BD5">
              <w:t>ПК, ОК</w:t>
            </w:r>
          </w:p>
        </w:tc>
        <w:tc>
          <w:tcPr>
            <w:tcW w:w="3256" w:type="dxa"/>
            <w:hideMark/>
          </w:tcPr>
          <w:p w:rsidR="00EB393E" w:rsidRPr="00B26BD5" w:rsidRDefault="00EB393E" w:rsidP="00EB393E">
            <w:pPr>
              <w:suppressAutoHyphens/>
              <w:jc w:val="center"/>
            </w:pPr>
            <w:r w:rsidRPr="00B26BD5">
              <w:t>Умения</w:t>
            </w:r>
          </w:p>
        </w:tc>
        <w:tc>
          <w:tcPr>
            <w:tcW w:w="5491" w:type="dxa"/>
            <w:hideMark/>
          </w:tcPr>
          <w:p w:rsidR="00EB393E" w:rsidRPr="00B26BD5" w:rsidRDefault="00EB393E" w:rsidP="00EB393E">
            <w:pPr>
              <w:suppressAutoHyphens/>
              <w:jc w:val="center"/>
            </w:pPr>
            <w:r w:rsidRPr="00B26BD5">
              <w:t>Знания</w:t>
            </w:r>
          </w:p>
        </w:tc>
      </w:tr>
      <w:tr w:rsidR="00EB393E" w:rsidRPr="00B26BD5" w:rsidTr="00EB393E">
        <w:trPr>
          <w:trHeight w:val="220"/>
        </w:trPr>
        <w:tc>
          <w:tcPr>
            <w:tcW w:w="1127" w:type="dxa"/>
          </w:tcPr>
          <w:p w:rsidR="00EB393E" w:rsidRPr="00E23C41" w:rsidRDefault="00EB393E" w:rsidP="00EB393E">
            <w:pPr>
              <w:suppressAutoHyphens/>
              <w:jc w:val="center"/>
              <w:rPr>
                <w:iCs/>
              </w:rPr>
            </w:pPr>
            <w:r w:rsidRPr="00E23C41">
              <w:rPr>
                <w:iCs/>
              </w:rPr>
              <w:t xml:space="preserve">ОК 01, </w:t>
            </w:r>
          </w:p>
          <w:p w:rsidR="00EB393E" w:rsidRPr="00E23C41" w:rsidRDefault="00EB393E" w:rsidP="00EB393E">
            <w:pPr>
              <w:suppressAutoHyphens/>
              <w:jc w:val="center"/>
              <w:rPr>
                <w:iCs/>
              </w:rPr>
            </w:pPr>
            <w:r w:rsidRPr="00E23C41">
              <w:rPr>
                <w:iCs/>
              </w:rPr>
              <w:t>ОК 02, ОК 06, ОК 07, ОК 09,</w:t>
            </w:r>
          </w:p>
          <w:p w:rsidR="00EB393E" w:rsidRPr="00B26BD5" w:rsidRDefault="00EB393E" w:rsidP="00EB393E">
            <w:pPr>
              <w:suppressAutoHyphens/>
              <w:jc w:val="center"/>
              <w:rPr>
                <w:b/>
              </w:rPr>
            </w:pPr>
            <w:r w:rsidRPr="00E23C41">
              <w:rPr>
                <w:iCs/>
              </w:rPr>
              <w:t>ОК 11</w:t>
            </w:r>
          </w:p>
        </w:tc>
        <w:tc>
          <w:tcPr>
            <w:tcW w:w="3256" w:type="dxa"/>
          </w:tcPr>
          <w:p w:rsidR="00EB393E" w:rsidRPr="00111DE6" w:rsidRDefault="00EB393E" w:rsidP="00EB393E">
            <w:pPr>
              <w:suppressAutoHyphens/>
              <w:spacing w:after="120"/>
            </w:pPr>
            <w:r w:rsidRPr="00111DE6">
              <w:t>Анализировать и прогнозировать экологические последствия  различных видов производственной деятельности</w:t>
            </w:r>
          </w:p>
          <w:p w:rsidR="00EB393E" w:rsidRPr="00111DE6" w:rsidRDefault="00EB393E" w:rsidP="00EB393E">
            <w:pPr>
              <w:suppressAutoHyphens/>
              <w:spacing w:after="120"/>
            </w:pPr>
            <w:r w:rsidRPr="00111DE6">
              <w:t>Анализировать причины возникновения экологических аварий и катастроф</w:t>
            </w:r>
          </w:p>
          <w:p w:rsidR="00EB393E" w:rsidRPr="00111DE6" w:rsidRDefault="00EB393E" w:rsidP="00EB393E">
            <w:pPr>
              <w:suppressAutoHyphens/>
              <w:spacing w:after="120"/>
            </w:pPr>
            <w:r w:rsidRPr="00111DE6">
              <w:t>Выбирать методы, технологии и аппараты утилизации газовых выбросов, стоков, твердых отходов</w:t>
            </w:r>
          </w:p>
          <w:p w:rsidR="00EB393E" w:rsidRPr="00111DE6" w:rsidRDefault="00EB393E" w:rsidP="00EB393E">
            <w:pPr>
              <w:suppressAutoHyphens/>
              <w:spacing w:after="120"/>
            </w:pPr>
            <w:r w:rsidRPr="00111DE6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  <w:p w:rsidR="00EB393E" w:rsidRPr="00111DE6" w:rsidRDefault="00EB393E" w:rsidP="00EB393E">
            <w:pPr>
              <w:suppressAutoHyphens/>
              <w:spacing w:after="120"/>
            </w:pPr>
            <w:r w:rsidRPr="00111DE6">
              <w:t>Определять экологическую пригодность выпускаемой продукции</w:t>
            </w:r>
          </w:p>
          <w:p w:rsidR="00EB393E" w:rsidRPr="00B26BD5" w:rsidRDefault="00EB393E" w:rsidP="00EB393E">
            <w:pPr>
              <w:suppressAutoHyphens/>
              <w:rPr>
                <w:b/>
              </w:rPr>
            </w:pPr>
            <w:r w:rsidRPr="00111DE6">
              <w:t>Оценивать состояние экологии окружающей среды</w:t>
            </w:r>
          </w:p>
        </w:tc>
        <w:tc>
          <w:tcPr>
            <w:tcW w:w="5491" w:type="dxa"/>
          </w:tcPr>
          <w:p w:rsidR="00EB393E" w:rsidRPr="007753EB" w:rsidRDefault="00EB393E" w:rsidP="00EB393E">
            <w:pPr>
              <w:suppressAutoHyphens/>
            </w:pPr>
            <w:r w:rsidRPr="007753EB">
              <w:t xml:space="preserve">Виды и классификацию природных ресурсов, условия  </w:t>
            </w:r>
            <w:r>
              <w:t>устойчивого состояния экосистем</w:t>
            </w:r>
            <w:r w:rsidRPr="007753EB">
              <w:t>;</w:t>
            </w:r>
          </w:p>
          <w:p w:rsidR="00EB393E" w:rsidRPr="007753EB" w:rsidRDefault="00EB393E" w:rsidP="00EB393E">
            <w:pPr>
              <w:suppressAutoHyphens/>
            </w:pPr>
          </w:p>
          <w:p w:rsidR="00EB393E" w:rsidRPr="007753EB" w:rsidRDefault="00EB393E" w:rsidP="00EB393E">
            <w:pPr>
              <w:suppressAutoHyphens/>
            </w:pPr>
            <w:r w:rsidRPr="007753EB">
              <w:t xml:space="preserve">Задачи охраны окружающей среды, </w:t>
            </w:r>
            <w:proofErr w:type="spellStart"/>
            <w:r w:rsidRPr="007753EB">
              <w:t>природоресурсный</w:t>
            </w:r>
            <w:proofErr w:type="spellEnd"/>
            <w:r w:rsidRPr="007753EB">
              <w:t xml:space="preserve"> потенциал и охраняемые природные </w:t>
            </w:r>
            <w:r>
              <w:t>территории Российской Федерации</w:t>
            </w:r>
            <w:r w:rsidRPr="007753EB">
              <w:t>;</w:t>
            </w:r>
          </w:p>
          <w:p w:rsidR="00EB393E" w:rsidRPr="007753EB" w:rsidRDefault="00EB393E" w:rsidP="00EB393E">
            <w:pPr>
              <w:suppressAutoHyphens/>
            </w:pPr>
          </w:p>
          <w:p w:rsidR="00EB393E" w:rsidRPr="007753EB" w:rsidRDefault="00EB393E" w:rsidP="00EB393E">
            <w:pPr>
              <w:suppressAutoHyphens/>
            </w:pPr>
            <w:r w:rsidRPr="007753EB">
              <w:t>Основные источники и масштабы о</w:t>
            </w:r>
            <w:r>
              <w:t>бразования отходов производства</w:t>
            </w:r>
            <w:r w:rsidRPr="007753EB">
              <w:t>;</w:t>
            </w:r>
          </w:p>
          <w:p w:rsidR="00EB393E" w:rsidRPr="007753EB" w:rsidRDefault="00EB393E" w:rsidP="00EB393E">
            <w:pPr>
              <w:suppressAutoHyphens/>
            </w:pPr>
            <w:r w:rsidRPr="007753EB">
              <w:t xml:space="preserve"> </w:t>
            </w:r>
          </w:p>
          <w:p w:rsidR="00EB393E" w:rsidRPr="007753EB" w:rsidRDefault="00EB393E" w:rsidP="00EB393E">
            <w:pPr>
              <w:suppressAutoHyphens/>
            </w:pPr>
            <w:r w:rsidRPr="007753EB">
              <w:t>Основные источники техногенного воздействия окружающую среду,</w:t>
            </w:r>
            <w:r>
              <w:t xml:space="preserve"> </w:t>
            </w:r>
            <w:r w:rsidRPr="007753EB">
              <w:t>способы предот</w:t>
            </w:r>
            <w:r>
              <w:t>вращения и улавливания выбросов</w:t>
            </w:r>
            <w:r w:rsidRPr="007753EB">
              <w:t>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 w:rsidR="00EB393E" w:rsidRDefault="00EB393E" w:rsidP="00EB393E">
            <w:pPr>
              <w:suppressAutoHyphens/>
            </w:pPr>
          </w:p>
          <w:p w:rsidR="00EB393E" w:rsidRPr="007753EB" w:rsidRDefault="00EB393E" w:rsidP="00EB393E">
            <w:pPr>
              <w:suppressAutoHyphens/>
            </w:pPr>
            <w:r w:rsidRPr="007753EB">
              <w:t>Правовые основы, правила и нормы  природопользования и экологической безопасности;</w:t>
            </w:r>
          </w:p>
          <w:p w:rsidR="00EB393E" w:rsidRPr="007753EB" w:rsidRDefault="00EB393E" w:rsidP="00EB393E">
            <w:pPr>
              <w:suppressAutoHyphens/>
            </w:pPr>
            <w:r w:rsidRPr="007753EB">
              <w:t xml:space="preserve"> </w:t>
            </w:r>
          </w:p>
          <w:p w:rsidR="00EB393E" w:rsidRPr="007753EB" w:rsidRDefault="00EB393E" w:rsidP="00EB393E">
            <w:pPr>
              <w:suppressAutoHyphens/>
            </w:pPr>
            <w:r w:rsidRPr="007753EB">
              <w:t xml:space="preserve">Принципы и методы рационального природопользования, мониторинга </w:t>
            </w:r>
            <w:r>
              <w:t>окружающей среды</w:t>
            </w:r>
            <w:r w:rsidRPr="007753EB">
              <w:t>,</w:t>
            </w:r>
            <w:r>
              <w:t xml:space="preserve"> </w:t>
            </w:r>
            <w:r w:rsidRPr="007753EB">
              <w:t>экологического контроля  и экологического регулирования;</w:t>
            </w:r>
          </w:p>
        </w:tc>
      </w:tr>
    </w:tbl>
    <w:p w:rsidR="00EB393E" w:rsidRPr="00322AAD" w:rsidRDefault="00EB393E" w:rsidP="00EB393E">
      <w:pPr>
        <w:suppressAutoHyphens/>
        <w:rPr>
          <w:b/>
        </w:rPr>
      </w:pPr>
      <w:r w:rsidRPr="00322AAD">
        <w:rPr>
          <w:b/>
        </w:rPr>
        <w:t>2. СТРУКТУРА И СОДЕРЖАНИЕ УЧЕБНОЙ ДИСЦИПЛИНЫ</w:t>
      </w:r>
    </w:p>
    <w:p w:rsidR="00EB393E" w:rsidRPr="00322AAD" w:rsidRDefault="00EB393E" w:rsidP="00EB393E">
      <w:pPr>
        <w:suppressAutoHyphens/>
        <w:rPr>
          <w:b/>
        </w:rPr>
      </w:pPr>
      <w:r w:rsidRPr="00322AAD">
        <w:rPr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69"/>
        <w:gridCol w:w="1836"/>
      </w:tblGrid>
      <w:tr w:rsidR="00EB393E" w:rsidRPr="00B26BD5" w:rsidTr="00EB393E">
        <w:trPr>
          <w:trHeight w:val="490"/>
        </w:trPr>
        <w:tc>
          <w:tcPr>
            <w:tcW w:w="4073" w:type="pct"/>
            <w:vAlign w:val="center"/>
          </w:tcPr>
          <w:p w:rsidR="00EB393E" w:rsidRPr="00B26BD5" w:rsidRDefault="00EB393E" w:rsidP="00EB393E">
            <w:pPr>
              <w:suppressAutoHyphens/>
              <w:rPr>
                <w:b/>
              </w:rPr>
            </w:pPr>
            <w:r w:rsidRPr="00B26BD5">
              <w:rPr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EB393E" w:rsidRPr="00B26BD5" w:rsidRDefault="00EB393E" w:rsidP="00EB393E">
            <w:pPr>
              <w:suppressAutoHyphens/>
              <w:rPr>
                <w:b/>
                <w:iCs/>
              </w:rPr>
            </w:pPr>
            <w:r w:rsidRPr="00B26BD5">
              <w:rPr>
                <w:b/>
                <w:iCs/>
              </w:rPr>
              <w:t>Объем часов</w:t>
            </w:r>
          </w:p>
        </w:tc>
      </w:tr>
      <w:tr w:rsidR="00EB393E" w:rsidRPr="00B26BD5" w:rsidTr="00EB393E">
        <w:trPr>
          <w:trHeight w:val="490"/>
        </w:trPr>
        <w:tc>
          <w:tcPr>
            <w:tcW w:w="4073" w:type="pct"/>
            <w:vAlign w:val="center"/>
          </w:tcPr>
          <w:p w:rsidR="00EB393E" w:rsidRPr="00B26BD5" w:rsidRDefault="00EB393E" w:rsidP="00EB393E">
            <w:pPr>
              <w:suppressAutoHyphens/>
              <w:rPr>
                <w:b/>
              </w:rPr>
            </w:pPr>
            <w:r>
              <w:rPr>
                <w:b/>
              </w:rPr>
              <w:lastRenderedPageBreak/>
              <w:t>Максимальный о</w:t>
            </w:r>
            <w:r w:rsidRPr="00B26BD5">
              <w:rPr>
                <w:b/>
              </w:rPr>
              <w:t xml:space="preserve">бъем образовательной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927" w:type="pct"/>
            <w:vAlign w:val="center"/>
          </w:tcPr>
          <w:p w:rsidR="00EB393E" w:rsidRDefault="00EB393E" w:rsidP="00EB393E">
            <w:pPr>
              <w:suppressAutoHyphens/>
              <w:rPr>
                <w:iCs/>
              </w:rPr>
            </w:pPr>
            <w:r>
              <w:rPr>
                <w:iCs/>
              </w:rPr>
              <w:t>50</w:t>
            </w:r>
          </w:p>
        </w:tc>
      </w:tr>
      <w:tr w:rsidR="00EB393E" w:rsidRPr="00B26BD5" w:rsidTr="00EB393E">
        <w:trPr>
          <w:trHeight w:val="490"/>
        </w:trPr>
        <w:tc>
          <w:tcPr>
            <w:tcW w:w="5000" w:type="pct"/>
            <w:gridSpan w:val="2"/>
            <w:vAlign w:val="center"/>
          </w:tcPr>
          <w:p w:rsidR="00EB393E" w:rsidRPr="00B26BD5" w:rsidRDefault="00EB393E" w:rsidP="00EB393E">
            <w:pPr>
              <w:suppressAutoHyphens/>
              <w:rPr>
                <w:iCs/>
              </w:rPr>
            </w:pPr>
            <w:r w:rsidRPr="00B26BD5">
              <w:t>в том числе:</w:t>
            </w:r>
          </w:p>
        </w:tc>
      </w:tr>
      <w:tr w:rsidR="00EB393E" w:rsidRPr="00B26BD5" w:rsidTr="00EB393E">
        <w:trPr>
          <w:trHeight w:val="490"/>
        </w:trPr>
        <w:tc>
          <w:tcPr>
            <w:tcW w:w="4073" w:type="pct"/>
            <w:vAlign w:val="center"/>
          </w:tcPr>
          <w:p w:rsidR="00EB393E" w:rsidRPr="00B26BD5" w:rsidRDefault="00EB393E" w:rsidP="00EB393E">
            <w:pPr>
              <w:suppressAutoHyphens/>
              <w:ind w:firstLine="709"/>
            </w:pPr>
            <w:r w:rsidRPr="00B26BD5"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EB393E" w:rsidRPr="00B26BD5" w:rsidRDefault="00EB393E" w:rsidP="00EB393E">
            <w:pPr>
              <w:suppressAutoHyphens/>
              <w:rPr>
                <w:iCs/>
              </w:rPr>
            </w:pPr>
            <w:r>
              <w:rPr>
                <w:iCs/>
              </w:rPr>
              <w:t>40</w:t>
            </w:r>
          </w:p>
        </w:tc>
      </w:tr>
      <w:tr w:rsidR="00EB393E" w:rsidRPr="00B26BD5" w:rsidTr="00EB393E">
        <w:trPr>
          <w:trHeight w:val="490"/>
        </w:trPr>
        <w:tc>
          <w:tcPr>
            <w:tcW w:w="4073" w:type="pct"/>
            <w:vAlign w:val="center"/>
          </w:tcPr>
          <w:p w:rsidR="00EB393E" w:rsidRPr="00B26BD5" w:rsidRDefault="00EB393E" w:rsidP="00EB393E">
            <w:pPr>
              <w:suppressAutoHyphens/>
              <w:ind w:firstLine="709"/>
            </w:pPr>
            <w:r>
              <w:t>практические занятия</w:t>
            </w:r>
            <w:r w:rsidRPr="002D348A">
              <w:rPr>
                <w:i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EB393E" w:rsidRPr="00B26BD5" w:rsidRDefault="00EB393E" w:rsidP="00EB393E">
            <w:pPr>
              <w:suppressAutoHyphens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EB393E" w:rsidRPr="00B26BD5" w:rsidTr="00EB393E">
        <w:trPr>
          <w:trHeight w:val="490"/>
        </w:trPr>
        <w:tc>
          <w:tcPr>
            <w:tcW w:w="4073" w:type="pct"/>
            <w:vAlign w:val="center"/>
          </w:tcPr>
          <w:p w:rsidR="00EB393E" w:rsidRPr="003E5B97" w:rsidRDefault="00EB393E" w:rsidP="00EB393E">
            <w:pPr>
              <w:suppressAutoHyphens/>
              <w:rPr>
                <w:b/>
              </w:rPr>
            </w:pPr>
            <w:r w:rsidRPr="003E5B97">
              <w:rPr>
                <w:b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EB393E" w:rsidRPr="00B26BD5" w:rsidRDefault="00EB393E" w:rsidP="00EB393E">
            <w:pPr>
              <w:suppressAutoHyphens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EB393E" w:rsidRPr="00B26BD5" w:rsidTr="00EB393E">
        <w:trPr>
          <w:trHeight w:val="490"/>
        </w:trPr>
        <w:tc>
          <w:tcPr>
            <w:tcW w:w="4073" w:type="pct"/>
            <w:vAlign w:val="center"/>
          </w:tcPr>
          <w:p w:rsidR="00EB393E" w:rsidRPr="00B26BD5" w:rsidRDefault="00EB393E" w:rsidP="00EB393E">
            <w:pPr>
              <w:suppressAutoHyphens/>
              <w:rPr>
                <w:i/>
              </w:rPr>
            </w:pPr>
            <w:r w:rsidRPr="00B26BD5">
              <w:rPr>
                <w:b/>
                <w:iCs/>
              </w:rPr>
              <w:t>Промежуточная аттестация</w:t>
            </w:r>
            <w:r>
              <w:rPr>
                <w:b/>
                <w:iCs/>
              </w:rPr>
              <w:t xml:space="preserve"> в форме дифференцированного зачета</w:t>
            </w:r>
          </w:p>
        </w:tc>
        <w:tc>
          <w:tcPr>
            <w:tcW w:w="927" w:type="pct"/>
            <w:vAlign w:val="center"/>
          </w:tcPr>
          <w:p w:rsidR="00EB393E" w:rsidRPr="00B26BD5" w:rsidRDefault="00EB393E" w:rsidP="00EB393E">
            <w:pPr>
              <w:suppressAutoHyphens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:rsidR="00EB393E" w:rsidRPr="00322AAD" w:rsidRDefault="00EB393E" w:rsidP="00EB393E">
      <w:pPr>
        <w:rPr>
          <w:b/>
          <w:i/>
        </w:rPr>
        <w:sectPr w:rsidR="00EB393E" w:rsidRPr="00322AAD" w:rsidSect="00EB393E">
          <w:footerReference w:type="even" r:id="rId14"/>
          <w:footerReference w:type="default" r:id="rId15"/>
          <w:pgSz w:w="12240" w:h="15840" w:code="1"/>
          <w:pgMar w:top="1134" w:right="850" w:bottom="284" w:left="1701" w:header="708" w:footer="0" w:gutter="0"/>
          <w:cols w:space="720"/>
          <w:docGrid w:linePitch="299"/>
        </w:sectPr>
      </w:pPr>
    </w:p>
    <w:p w:rsidR="00EB393E" w:rsidRPr="00782581" w:rsidRDefault="00EB393E" w:rsidP="00EB393E">
      <w:pPr>
        <w:keepNext/>
        <w:tabs>
          <w:tab w:val="num" w:pos="0"/>
          <w:tab w:val="left" w:pos="223"/>
          <w:tab w:val="left" w:pos="284"/>
          <w:tab w:val="left" w:pos="345"/>
        </w:tabs>
        <w:suppressAutoHyphens/>
        <w:autoSpaceDE w:val="0"/>
        <w:spacing w:line="360" w:lineRule="auto"/>
        <w:ind w:left="567" w:hanging="567"/>
        <w:outlineLvl w:val="0"/>
        <w:rPr>
          <w:lang w:eastAsia="zh-CN"/>
        </w:rPr>
      </w:pPr>
      <w:r w:rsidRPr="00782581">
        <w:rPr>
          <w:b/>
          <w:caps/>
          <w:lang w:eastAsia="zh-CN"/>
        </w:rPr>
        <w:lastRenderedPageBreak/>
        <w:t xml:space="preserve">1. ОБЩАЯ ХАРАКТЕРИСТИКА  рабочей программы </w:t>
      </w:r>
    </w:p>
    <w:p w:rsidR="00EB393E" w:rsidRPr="00782581" w:rsidRDefault="00EB393E" w:rsidP="00EB393E">
      <w:pPr>
        <w:keepNext/>
        <w:tabs>
          <w:tab w:val="num" w:pos="0"/>
          <w:tab w:val="left" w:pos="223"/>
          <w:tab w:val="left" w:pos="284"/>
          <w:tab w:val="left" w:pos="345"/>
        </w:tabs>
        <w:suppressAutoHyphens/>
        <w:autoSpaceDE w:val="0"/>
        <w:spacing w:line="360" w:lineRule="auto"/>
        <w:ind w:left="567" w:hanging="567"/>
        <w:outlineLvl w:val="0"/>
        <w:rPr>
          <w:lang w:eastAsia="zh-CN"/>
        </w:rPr>
      </w:pPr>
      <w:r w:rsidRPr="00782581">
        <w:rPr>
          <w:b/>
          <w:caps/>
          <w:lang w:eastAsia="zh-CN"/>
        </w:rPr>
        <w:t xml:space="preserve">учебной дисциплины ОП.01 «ИНЖЕНЕРНАЯ ГРАФИКА»  </w:t>
      </w:r>
    </w:p>
    <w:p w:rsidR="00EB393E" w:rsidRPr="00782581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lang w:eastAsia="zh-CN"/>
        </w:rPr>
      </w:pPr>
    </w:p>
    <w:p w:rsidR="00EB393E" w:rsidRPr="00782581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85"/>
        <w:jc w:val="both"/>
        <w:rPr>
          <w:lang w:eastAsia="zh-CN"/>
        </w:rPr>
      </w:pPr>
      <w:r w:rsidRPr="00782581">
        <w:rPr>
          <w:b/>
          <w:lang w:eastAsia="zh-CN"/>
        </w:rPr>
        <w:t xml:space="preserve">1.1. </w:t>
      </w:r>
      <w:r w:rsidRPr="00782581">
        <w:rPr>
          <w:b/>
          <w:bCs/>
          <w:lang w:eastAsia="zh-CN"/>
        </w:rPr>
        <w:t>Место дисциплины в структуре основной образовательной программы:</w:t>
      </w:r>
    </w:p>
    <w:p w:rsidR="00EB393E" w:rsidRPr="00782581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70" w:firstLine="794"/>
        <w:jc w:val="both"/>
        <w:rPr>
          <w:lang w:eastAsia="zh-CN"/>
        </w:rPr>
      </w:pPr>
      <w:r w:rsidRPr="00782581">
        <w:rPr>
          <w:lang w:eastAsia="zh-CN"/>
        </w:rPr>
        <w:t>Учебная дисциплина «Инженерная графика» является обязательной частью общепрофессионального цикла примерной основной образовательной программы в соответствии с ФГОС по специальности СПО 08.02.01Строительство и эксплуатация зданий и сооружений (базовой и углублённой подготовки).</w:t>
      </w:r>
    </w:p>
    <w:p w:rsidR="00EB393E" w:rsidRPr="00782581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70" w:firstLine="794"/>
        <w:jc w:val="both"/>
        <w:rPr>
          <w:lang w:eastAsia="zh-CN"/>
        </w:rPr>
      </w:pPr>
      <w:r w:rsidRPr="00782581">
        <w:rPr>
          <w:lang w:eastAsia="zh-CN"/>
        </w:rPr>
        <w:t>Учебная дисциплина «Инженерная графика» обеспечивает формирование и развитие профессиональных и общих компетенций по видам деятельности в соответствии с ФГОС по специальности  СПО 08.02.01Строительство и эксплуатация зданий и сооружений (базовой и углублённой подготовки): ПК 1.1. Подбирать наиболее оптимальные решения из строительных конструкций и материалов, разрабатывать узлы и детали конструктивных элементов зданий и сооружений в соответствии с условиями эксплуатации и назначениями; ПК 1.3. Разрабатывать архитектурно-строительные чертежи с использованием средств автоматизированного проектирования.</w:t>
      </w:r>
      <w:r w:rsidRPr="00782581">
        <w:t xml:space="preserve"> Особое значение дисциплина имеет при формировании и развитии: ОК 01. Выбирать способы решения задач профессиональной деятельности применительно к различным контекстам; ОК 02. Осуществлять поиск, анализ и интерпретацию информации, необходимой для выполнения задач профессиональной деятельности; ОК 03. Планировать и реализовывать собственное профессиональное и личностное развитие;  ОК 09. Использовать информационные технологии в профессиональной деятельности; ОК 10. Пользоваться профессиональной документацией на </w:t>
      </w:r>
      <w:proofErr w:type="gramStart"/>
      <w:r w:rsidRPr="00782581">
        <w:t>государственном</w:t>
      </w:r>
      <w:proofErr w:type="gramEnd"/>
      <w:r w:rsidRPr="00782581">
        <w:t xml:space="preserve"> и иностранном языках.</w:t>
      </w:r>
    </w:p>
    <w:p w:rsidR="00EB393E" w:rsidRPr="00782581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lang w:eastAsia="zh-CN"/>
        </w:rPr>
      </w:pPr>
    </w:p>
    <w:p w:rsidR="00EB393E" w:rsidRPr="00782581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lang w:eastAsia="zh-CN"/>
        </w:rPr>
      </w:pPr>
      <w:r w:rsidRPr="00782581">
        <w:rPr>
          <w:b/>
          <w:lang w:eastAsia="zh-CN"/>
        </w:rPr>
        <w:t>1.2. Цель и планируемые  результаты освоения дисциплины:</w:t>
      </w:r>
    </w:p>
    <w:p w:rsidR="00EB393E" w:rsidRPr="00782581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907"/>
        <w:jc w:val="both"/>
        <w:rPr>
          <w:lang w:eastAsia="zh-CN"/>
        </w:rPr>
      </w:pPr>
      <w:r w:rsidRPr="00782581">
        <w:rPr>
          <w:lang w:eastAsia="zh-CN"/>
        </w:rPr>
        <w:t xml:space="preserve">В рамках программы учебной дисциплины </w:t>
      </w:r>
      <w:proofErr w:type="gramStart"/>
      <w:r w:rsidRPr="00782581">
        <w:rPr>
          <w:lang w:eastAsia="zh-CN"/>
        </w:rPr>
        <w:t>обучающимися</w:t>
      </w:r>
      <w:proofErr w:type="gramEnd"/>
      <w:r w:rsidRPr="00782581">
        <w:rPr>
          <w:lang w:eastAsia="zh-CN"/>
        </w:rPr>
        <w:t xml:space="preserve"> осваиваются умения и знания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4"/>
        <w:gridCol w:w="4485"/>
        <w:gridCol w:w="4011"/>
      </w:tblGrid>
      <w:tr w:rsidR="00EB393E" w:rsidRPr="00782581" w:rsidTr="00EB393E">
        <w:trPr>
          <w:trHeight w:val="559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393E" w:rsidRPr="00782581" w:rsidRDefault="00EB393E" w:rsidP="00EB393E">
            <w:pPr>
              <w:suppressLineNumbers/>
              <w:suppressAutoHyphens/>
              <w:spacing w:line="360" w:lineRule="auto"/>
              <w:jc w:val="center"/>
              <w:rPr>
                <w:lang w:eastAsia="zh-CN"/>
              </w:rPr>
            </w:pPr>
            <w:r w:rsidRPr="00782581">
              <w:rPr>
                <w:lang w:eastAsia="zh-CN"/>
              </w:rPr>
              <w:t xml:space="preserve">Код  </w:t>
            </w:r>
          </w:p>
          <w:p w:rsidR="00EB393E" w:rsidRPr="00782581" w:rsidRDefault="00EB393E" w:rsidP="00EB393E">
            <w:pPr>
              <w:suppressLineNumbers/>
              <w:suppressAutoHyphens/>
              <w:spacing w:line="360" w:lineRule="auto"/>
              <w:jc w:val="center"/>
              <w:rPr>
                <w:lang w:eastAsia="zh-CN"/>
              </w:rPr>
            </w:pPr>
            <w:r w:rsidRPr="00782581">
              <w:rPr>
                <w:lang w:eastAsia="zh-CN"/>
              </w:rPr>
              <w:t>ПК, ОК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393E" w:rsidRPr="00782581" w:rsidRDefault="00EB393E" w:rsidP="00EB393E">
            <w:pPr>
              <w:suppressLineNumbers/>
              <w:suppressAutoHyphens/>
              <w:spacing w:line="360" w:lineRule="auto"/>
              <w:jc w:val="center"/>
              <w:rPr>
                <w:lang w:eastAsia="zh-CN"/>
              </w:rPr>
            </w:pPr>
            <w:r w:rsidRPr="00782581">
              <w:rPr>
                <w:lang w:eastAsia="zh-CN"/>
              </w:rPr>
              <w:t>Умения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93E" w:rsidRPr="00782581" w:rsidRDefault="00EB393E" w:rsidP="00EB393E">
            <w:pPr>
              <w:suppressLineNumbers/>
              <w:suppressAutoHyphens/>
              <w:spacing w:line="360" w:lineRule="auto"/>
              <w:jc w:val="center"/>
              <w:rPr>
                <w:lang w:eastAsia="zh-CN"/>
              </w:rPr>
            </w:pPr>
            <w:r w:rsidRPr="00782581">
              <w:rPr>
                <w:lang w:eastAsia="zh-CN"/>
              </w:rPr>
              <w:t>Знания</w:t>
            </w:r>
          </w:p>
        </w:tc>
      </w:tr>
      <w:tr w:rsidR="00EB393E" w:rsidRPr="00782581" w:rsidTr="00EB393E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lang w:eastAsia="zh-CN"/>
              </w:rPr>
            </w:pPr>
            <w:r w:rsidRPr="00782581">
              <w:rPr>
                <w:lang w:eastAsia="zh-CN"/>
              </w:rPr>
              <w:t>ПК 1.1.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393E" w:rsidRPr="00782581" w:rsidRDefault="00EB393E" w:rsidP="00EB393E">
            <w:pPr>
              <w:numPr>
                <w:ilvl w:val="0"/>
                <w:numId w:val="79"/>
              </w:numPr>
              <w:tabs>
                <w:tab w:val="left" w:pos="371"/>
              </w:tabs>
              <w:suppressAutoHyphens/>
              <w:spacing w:line="360" w:lineRule="auto"/>
              <w:ind w:left="371" w:hanging="284"/>
              <w:rPr>
                <w:lang w:eastAsia="zh-CN"/>
              </w:rPr>
            </w:pPr>
            <w:r w:rsidRPr="00782581">
              <w:rPr>
                <w:lang w:eastAsia="zh-CN"/>
              </w:rPr>
              <w:t>оформлять и  читать чертежи деталей, конструкций,  схем, спецификаций  по  специальности;</w:t>
            </w:r>
          </w:p>
          <w:p w:rsidR="00EB393E" w:rsidRPr="00782581" w:rsidRDefault="00EB393E" w:rsidP="00EB393E">
            <w:pPr>
              <w:numPr>
                <w:ilvl w:val="0"/>
                <w:numId w:val="79"/>
              </w:numPr>
              <w:tabs>
                <w:tab w:val="left" w:pos="371"/>
              </w:tabs>
              <w:suppressAutoHyphens/>
              <w:spacing w:line="360" w:lineRule="auto"/>
              <w:ind w:left="371" w:hanging="284"/>
              <w:rPr>
                <w:lang w:eastAsia="zh-CN"/>
              </w:rPr>
            </w:pPr>
            <w:r w:rsidRPr="00782581">
              <w:rPr>
                <w:lang w:eastAsia="zh-CN"/>
              </w:rPr>
              <w:t>выполнять геометрические построения;</w:t>
            </w:r>
          </w:p>
          <w:p w:rsidR="00EB393E" w:rsidRPr="00782581" w:rsidRDefault="00EB393E" w:rsidP="00EB393E">
            <w:pPr>
              <w:numPr>
                <w:ilvl w:val="0"/>
                <w:numId w:val="77"/>
              </w:numPr>
              <w:tabs>
                <w:tab w:val="left" w:pos="371"/>
              </w:tabs>
              <w:suppressAutoHyphens/>
              <w:spacing w:line="360" w:lineRule="auto"/>
              <w:ind w:left="371" w:hanging="284"/>
              <w:rPr>
                <w:lang w:eastAsia="zh-CN"/>
              </w:rPr>
            </w:pPr>
            <w:r w:rsidRPr="00782581">
              <w:rPr>
                <w:lang w:eastAsia="zh-CN"/>
              </w:rPr>
              <w:lastRenderedPageBreak/>
              <w:t>выполнять графические изображения пространственных образов в ручной и машинной графике;</w:t>
            </w:r>
          </w:p>
          <w:p w:rsidR="00EB393E" w:rsidRPr="00782581" w:rsidRDefault="00EB393E" w:rsidP="00EB393E">
            <w:pPr>
              <w:numPr>
                <w:ilvl w:val="0"/>
                <w:numId w:val="80"/>
              </w:numPr>
              <w:tabs>
                <w:tab w:val="left" w:pos="371"/>
              </w:tabs>
              <w:suppressAutoHyphens/>
              <w:spacing w:line="360" w:lineRule="auto"/>
              <w:ind w:left="371" w:hanging="284"/>
              <w:rPr>
                <w:lang w:eastAsia="zh-CN"/>
              </w:rPr>
            </w:pPr>
            <w:r w:rsidRPr="00782581">
              <w:rPr>
                <w:lang w:eastAsia="zh-CN"/>
              </w:rPr>
              <w:t>разрабатывать комплексные чертежи с использованием системы автоматизированного проектирования;</w:t>
            </w:r>
          </w:p>
          <w:p w:rsidR="00EB393E" w:rsidRPr="00782581" w:rsidRDefault="00EB393E" w:rsidP="00EB393E">
            <w:pPr>
              <w:numPr>
                <w:ilvl w:val="0"/>
                <w:numId w:val="80"/>
              </w:numPr>
              <w:tabs>
                <w:tab w:val="left" w:pos="371"/>
              </w:tabs>
              <w:suppressAutoHyphens/>
              <w:spacing w:line="360" w:lineRule="auto"/>
              <w:ind w:left="371" w:hanging="284"/>
              <w:rPr>
                <w:lang w:eastAsia="zh-CN"/>
              </w:rPr>
            </w:pPr>
            <w:r w:rsidRPr="00782581">
              <w:rPr>
                <w:lang w:eastAsia="zh-CN"/>
              </w:rPr>
              <w:t>выполнять изображения резьбовых соединений;</w:t>
            </w:r>
          </w:p>
          <w:p w:rsidR="00EB393E" w:rsidRPr="00782581" w:rsidRDefault="00EB393E" w:rsidP="00EB393E">
            <w:pPr>
              <w:numPr>
                <w:ilvl w:val="0"/>
                <w:numId w:val="80"/>
              </w:numPr>
              <w:tabs>
                <w:tab w:val="left" w:pos="371"/>
              </w:tabs>
              <w:suppressAutoHyphens/>
              <w:spacing w:line="360" w:lineRule="auto"/>
              <w:ind w:left="371" w:hanging="284"/>
              <w:rPr>
                <w:lang w:eastAsia="zh-CN"/>
              </w:rPr>
            </w:pPr>
            <w:r w:rsidRPr="00782581">
              <w:rPr>
                <w:lang w:eastAsia="zh-CN"/>
              </w:rPr>
              <w:t>выполнять эскизы и рабочие чертежи</w:t>
            </w:r>
          </w:p>
          <w:p w:rsidR="00EB393E" w:rsidRPr="00782581" w:rsidRDefault="00EB393E" w:rsidP="00EB393E">
            <w:pPr>
              <w:suppressAutoHyphens/>
              <w:spacing w:line="360" w:lineRule="auto"/>
              <w:ind w:left="807"/>
              <w:rPr>
                <w:lang w:eastAsia="zh-CN"/>
              </w:rPr>
            </w:pPr>
          </w:p>
          <w:p w:rsidR="00EB393E" w:rsidRPr="00782581" w:rsidRDefault="00EB393E" w:rsidP="00EB393E">
            <w:pPr>
              <w:suppressAutoHyphens/>
              <w:spacing w:line="360" w:lineRule="auto"/>
              <w:ind w:left="807"/>
              <w:rPr>
                <w:lang w:eastAsia="zh-CN"/>
              </w:rPr>
            </w:pPr>
          </w:p>
        </w:tc>
        <w:tc>
          <w:tcPr>
            <w:tcW w:w="4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93E" w:rsidRPr="00782581" w:rsidRDefault="00EB393E" w:rsidP="00EB393E">
            <w:pPr>
              <w:numPr>
                <w:ilvl w:val="0"/>
                <w:numId w:val="80"/>
              </w:numPr>
              <w:shd w:val="clear" w:color="auto" w:fill="FFFFFF"/>
              <w:tabs>
                <w:tab w:val="left" w:pos="422"/>
              </w:tabs>
              <w:suppressAutoHyphens/>
              <w:spacing w:line="360" w:lineRule="auto"/>
              <w:ind w:left="422" w:hanging="284"/>
              <w:rPr>
                <w:lang w:eastAsia="zh-CN"/>
              </w:rPr>
            </w:pPr>
            <w:r w:rsidRPr="00782581">
              <w:rPr>
                <w:spacing w:val="-6"/>
                <w:lang w:eastAsia="zh-CN"/>
              </w:rPr>
              <w:lastRenderedPageBreak/>
              <w:t xml:space="preserve">начертаний и назначений линий на </w:t>
            </w:r>
            <w:proofErr w:type="gramStart"/>
            <w:r w:rsidRPr="00782581">
              <w:rPr>
                <w:spacing w:val="-6"/>
                <w:lang w:eastAsia="zh-CN"/>
              </w:rPr>
              <w:t>чертежах</w:t>
            </w:r>
            <w:proofErr w:type="gramEnd"/>
            <w:r w:rsidRPr="00782581">
              <w:rPr>
                <w:spacing w:val="-6"/>
                <w:lang w:eastAsia="zh-CN"/>
              </w:rPr>
              <w:t>;</w:t>
            </w:r>
          </w:p>
          <w:p w:rsidR="00EB393E" w:rsidRPr="00782581" w:rsidRDefault="00EB393E" w:rsidP="00EB393E">
            <w:pPr>
              <w:numPr>
                <w:ilvl w:val="0"/>
                <w:numId w:val="80"/>
              </w:numPr>
              <w:shd w:val="clear" w:color="auto" w:fill="FFFFFF"/>
              <w:tabs>
                <w:tab w:val="left" w:pos="422"/>
              </w:tabs>
              <w:suppressAutoHyphens/>
              <w:spacing w:line="360" w:lineRule="auto"/>
              <w:ind w:left="422" w:hanging="284"/>
              <w:rPr>
                <w:lang w:eastAsia="zh-CN"/>
              </w:rPr>
            </w:pPr>
            <w:r w:rsidRPr="00782581">
              <w:rPr>
                <w:spacing w:val="-6"/>
                <w:lang w:eastAsia="zh-CN"/>
              </w:rPr>
              <w:t>типов шрифтов и их параметров;</w:t>
            </w:r>
          </w:p>
          <w:p w:rsidR="00EB393E" w:rsidRPr="00782581" w:rsidRDefault="00EB393E" w:rsidP="00EB393E">
            <w:pPr>
              <w:numPr>
                <w:ilvl w:val="0"/>
                <w:numId w:val="80"/>
              </w:numPr>
              <w:shd w:val="clear" w:color="auto" w:fill="FFFFFF"/>
              <w:tabs>
                <w:tab w:val="left" w:pos="422"/>
              </w:tabs>
              <w:suppressAutoHyphens/>
              <w:spacing w:line="360" w:lineRule="auto"/>
              <w:ind w:left="422" w:hanging="284"/>
              <w:rPr>
                <w:lang w:eastAsia="zh-CN"/>
              </w:rPr>
            </w:pPr>
            <w:r w:rsidRPr="00782581">
              <w:rPr>
                <w:spacing w:val="-6"/>
                <w:lang w:eastAsia="zh-CN"/>
              </w:rPr>
              <w:t xml:space="preserve">правил нанесения размеров на </w:t>
            </w:r>
            <w:proofErr w:type="gramStart"/>
            <w:r w:rsidRPr="00782581">
              <w:rPr>
                <w:spacing w:val="-6"/>
                <w:lang w:eastAsia="zh-CN"/>
              </w:rPr>
              <w:t>чертежах</w:t>
            </w:r>
            <w:proofErr w:type="gramEnd"/>
            <w:r w:rsidRPr="00782581">
              <w:rPr>
                <w:spacing w:val="-6"/>
                <w:lang w:eastAsia="zh-CN"/>
              </w:rPr>
              <w:t>;</w:t>
            </w:r>
          </w:p>
          <w:p w:rsidR="00EB393E" w:rsidRPr="00782581" w:rsidRDefault="00EB393E" w:rsidP="00EB393E">
            <w:pPr>
              <w:numPr>
                <w:ilvl w:val="0"/>
                <w:numId w:val="80"/>
              </w:numPr>
              <w:shd w:val="clear" w:color="auto" w:fill="FFFFFF"/>
              <w:tabs>
                <w:tab w:val="left" w:pos="422"/>
              </w:tabs>
              <w:suppressAutoHyphens/>
              <w:spacing w:line="360" w:lineRule="auto"/>
              <w:ind w:left="422" w:hanging="284"/>
              <w:rPr>
                <w:lang w:eastAsia="zh-CN"/>
              </w:rPr>
            </w:pPr>
            <w:r w:rsidRPr="00782581">
              <w:rPr>
                <w:lang w:eastAsia="zh-CN"/>
              </w:rPr>
              <w:lastRenderedPageBreak/>
              <w:t>основных правил разработки, оформления и чтения  конструкторской документации;</w:t>
            </w:r>
          </w:p>
          <w:p w:rsidR="00EB393E" w:rsidRPr="00782581" w:rsidRDefault="00EB393E" w:rsidP="00EB393E">
            <w:pPr>
              <w:numPr>
                <w:ilvl w:val="0"/>
                <w:numId w:val="80"/>
              </w:numPr>
              <w:shd w:val="clear" w:color="auto" w:fill="FFFFFF"/>
              <w:tabs>
                <w:tab w:val="left" w:pos="422"/>
              </w:tabs>
              <w:suppressAutoHyphens/>
              <w:spacing w:line="360" w:lineRule="auto"/>
              <w:ind w:left="422" w:hanging="284"/>
              <w:rPr>
                <w:lang w:eastAsia="zh-CN"/>
              </w:rPr>
            </w:pPr>
            <w:r w:rsidRPr="00782581">
              <w:rPr>
                <w:lang w:eastAsia="zh-CN"/>
              </w:rPr>
              <w:t>рациональных способов геометрических построений;</w:t>
            </w:r>
          </w:p>
          <w:p w:rsidR="00EB393E" w:rsidRPr="00782581" w:rsidRDefault="00EB393E" w:rsidP="00EB393E">
            <w:pPr>
              <w:numPr>
                <w:ilvl w:val="0"/>
                <w:numId w:val="80"/>
              </w:numPr>
              <w:shd w:val="clear" w:color="auto" w:fill="FFFFFF"/>
              <w:tabs>
                <w:tab w:val="left" w:pos="422"/>
              </w:tabs>
              <w:suppressAutoHyphens/>
              <w:spacing w:line="360" w:lineRule="auto"/>
              <w:ind w:left="422" w:hanging="284"/>
              <w:rPr>
                <w:lang w:eastAsia="zh-CN"/>
              </w:rPr>
            </w:pPr>
            <w:r w:rsidRPr="00782581">
              <w:rPr>
                <w:spacing w:val="-6"/>
                <w:lang w:eastAsia="zh-CN"/>
              </w:rPr>
              <w:t>законов, методов и приемов проекционного черчения;</w:t>
            </w:r>
          </w:p>
          <w:p w:rsidR="00EB393E" w:rsidRPr="00782581" w:rsidRDefault="00EB393E" w:rsidP="00EB393E">
            <w:pPr>
              <w:numPr>
                <w:ilvl w:val="0"/>
                <w:numId w:val="80"/>
              </w:numPr>
              <w:shd w:val="clear" w:color="auto" w:fill="FFFFFF"/>
              <w:tabs>
                <w:tab w:val="left" w:pos="422"/>
              </w:tabs>
              <w:suppressAutoHyphens/>
              <w:spacing w:line="360" w:lineRule="auto"/>
              <w:ind w:left="422" w:hanging="284"/>
              <w:rPr>
                <w:lang w:eastAsia="zh-CN"/>
              </w:rPr>
            </w:pPr>
            <w:r w:rsidRPr="00782581">
              <w:rPr>
                <w:lang w:eastAsia="zh-CN"/>
              </w:rPr>
              <w:t xml:space="preserve">способов изображения предметов и расположение их на </w:t>
            </w:r>
            <w:proofErr w:type="gramStart"/>
            <w:r w:rsidRPr="00782581">
              <w:rPr>
                <w:lang w:eastAsia="zh-CN"/>
              </w:rPr>
              <w:t>чертеже</w:t>
            </w:r>
            <w:proofErr w:type="gramEnd"/>
            <w:r w:rsidRPr="00782581">
              <w:rPr>
                <w:lang w:eastAsia="zh-CN"/>
              </w:rPr>
              <w:t>;</w:t>
            </w:r>
          </w:p>
          <w:p w:rsidR="00EB393E" w:rsidRPr="00782581" w:rsidRDefault="00EB393E" w:rsidP="00EB393E">
            <w:pPr>
              <w:numPr>
                <w:ilvl w:val="0"/>
                <w:numId w:val="80"/>
              </w:numPr>
              <w:shd w:val="clear" w:color="auto" w:fill="FFFFFF"/>
              <w:tabs>
                <w:tab w:val="left" w:pos="422"/>
              </w:tabs>
              <w:suppressAutoHyphens/>
              <w:spacing w:line="360" w:lineRule="auto"/>
              <w:ind w:left="422" w:hanging="284"/>
              <w:rPr>
                <w:lang w:eastAsia="zh-CN"/>
              </w:rPr>
            </w:pPr>
            <w:r w:rsidRPr="00782581">
              <w:rPr>
                <w:lang w:eastAsia="zh-CN"/>
              </w:rPr>
              <w:t xml:space="preserve">графического обозначения материалов                                                                                </w:t>
            </w:r>
          </w:p>
        </w:tc>
      </w:tr>
      <w:tr w:rsidR="00EB393E" w:rsidRPr="00782581" w:rsidTr="00EB393E">
        <w:trPr>
          <w:trHeight w:val="1505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lang w:eastAsia="zh-CN"/>
              </w:rPr>
            </w:pPr>
            <w:r w:rsidRPr="00782581">
              <w:rPr>
                <w:lang w:eastAsia="zh-CN"/>
              </w:rPr>
              <w:lastRenderedPageBreak/>
              <w:t>ПК 1.3</w:t>
            </w:r>
          </w:p>
          <w:p w:rsidR="00EB393E" w:rsidRPr="00782581" w:rsidRDefault="00EB393E" w:rsidP="00EB393E">
            <w:pPr>
              <w:suppressAutoHyphens/>
              <w:spacing w:line="360" w:lineRule="auto"/>
              <w:rPr>
                <w:lang w:eastAsia="zh-CN"/>
              </w:rPr>
            </w:pPr>
          </w:p>
          <w:p w:rsidR="00EB393E" w:rsidRPr="00782581" w:rsidRDefault="00EB393E" w:rsidP="00EB393E">
            <w:pPr>
              <w:suppressAutoHyphens/>
              <w:spacing w:line="360" w:lineRule="auto"/>
              <w:rPr>
                <w:lang w:eastAsia="zh-CN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393E" w:rsidRPr="00782581" w:rsidRDefault="00EB393E" w:rsidP="00EB393E">
            <w:pPr>
              <w:numPr>
                <w:ilvl w:val="0"/>
                <w:numId w:val="78"/>
              </w:numPr>
              <w:tabs>
                <w:tab w:val="left" w:pos="371"/>
              </w:tabs>
              <w:suppressAutoHyphens/>
              <w:spacing w:line="360" w:lineRule="auto"/>
              <w:ind w:left="371" w:hanging="284"/>
              <w:rPr>
                <w:lang w:eastAsia="zh-CN"/>
              </w:rPr>
            </w:pPr>
            <w:r w:rsidRPr="00782581">
              <w:rPr>
                <w:lang w:eastAsia="zh-CN"/>
              </w:rPr>
              <w:t xml:space="preserve">пользоваться нормативно-технической документацией при выполнении и оформлении строительных чертежей;  </w:t>
            </w:r>
          </w:p>
          <w:p w:rsidR="00EB393E" w:rsidRPr="00782581" w:rsidRDefault="00EB393E" w:rsidP="00EB393E">
            <w:pPr>
              <w:numPr>
                <w:ilvl w:val="0"/>
                <w:numId w:val="78"/>
              </w:numPr>
              <w:tabs>
                <w:tab w:val="left" w:pos="371"/>
              </w:tabs>
              <w:suppressAutoHyphens/>
              <w:spacing w:line="360" w:lineRule="auto"/>
              <w:ind w:left="371" w:hanging="284"/>
              <w:rPr>
                <w:lang w:eastAsia="zh-CN"/>
              </w:rPr>
            </w:pPr>
            <w:r w:rsidRPr="00782581">
              <w:rPr>
                <w:lang w:eastAsia="zh-CN"/>
              </w:rPr>
              <w:t xml:space="preserve">оформлять рабочие строительные чертежи </w:t>
            </w:r>
          </w:p>
          <w:p w:rsidR="00EB393E" w:rsidRPr="00782581" w:rsidRDefault="00EB393E" w:rsidP="00EB393E">
            <w:pPr>
              <w:tabs>
                <w:tab w:val="left" w:pos="371"/>
              </w:tabs>
              <w:suppressAutoHyphens/>
              <w:spacing w:line="360" w:lineRule="auto"/>
              <w:rPr>
                <w:lang w:eastAsia="zh-CN"/>
              </w:rPr>
            </w:pPr>
          </w:p>
        </w:tc>
        <w:tc>
          <w:tcPr>
            <w:tcW w:w="4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93E" w:rsidRPr="00782581" w:rsidRDefault="00EB393E" w:rsidP="00EB393E">
            <w:pPr>
              <w:numPr>
                <w:ilvl w:val="0"/>
                <w:numId w:val="78"/>
              </w:numPr>
              <w:tabs>
                <w:tab w:val="left" w:pos="42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422" w:hanging="284"/>
              <w:rPr>
                <w:lang w:eastAsia="zh-CN"/>
              </w:rPr>
            </w:pPr>
            <w:r w:rsidRPr="00782581">
              <w:rPr>
                <w:spacing w:val="-6"/>
                <w:lang w:eastAsia="zh-CN"/>
              </w:rPr>
              <w:t>требования стандартов ЕСКД и СПДС  по оформлению строительных чертежей;</w:t>
            </w:r>
          </w:p>
          <w:p w:rsidR="00EB393E" w:rsidRPr="00782581" w:rsidRDefault="00EB393E" w:rsidP="00EB393E">
            <w:pPr>
              <w:numPr>
                <w:ilvl w:val="0"/>
                <w:numId w:val="78"/>
              </w:numPr>
              <w:shd w:val="clear" w:color="auto" w:fill="FFFFFF"/>
              <w:tabs>
                <w:tab w:val="left" w:pos="422"/>
              </w:tabs>
              <w:suppressAutoHyphens/>
              <w:spacing w:line="360" w:lineRule="auto"/>
              <w:ind w:left="422" w:hanging="284"/>
              <w:rPr>
                <w:lang w:eastAsia="zh-CN"/>
              </w:rPr>
            </w:pPr>
            <w:r w:rsidRPr="00782581">
              <w:rPr>
                <w:spacing w:val="-6"/>
                <w:lang w:eastAsia="zh-CN"/>
              </w:rPr>
              <w:t>технологии выполнения чертежей с использованием системы автоматизированного проектирования</w:t>
            </w:r>
          </w:p>
        </w:tc>
      </w:tr>
      <w:tr w:rsidR="00EB393E" w:rsidRPr="00782581" w:rsidTr="00EB393E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B393E" w:rsidRPr="00782581" w:rsidRDefault="00EB393E" w:rsidP="00EB393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lang w:eastAsia="zh-CN"/>
              </w:rPr>
            </w:pPr>
            <w:r w:rsidRPr="00782581">
              <w:rPr>
                <w:lang w:eastAsia="zh-CN"/>
              </w:rPr>
              <w:t>ОК 1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</w:tcPr>
          <w:p w:rsidR="00EB393E" w:rsidRPr="00782581" w:rsidRDefault="00EB393E" w:rsidP="00EB393E">
            <w:pPr>
              <w:numPr>
                <w:ilvl w:val="0"/>
                <w:numId w:val="74"/>
              </w:numPr>
              <w:shd w:val="clear" w:color="auto" w:fill="FFFFFF"/>
              <w:suppressAutoHyphens/>
              <w:spacing w:line="360" w:lineRule="auto"/>
              <w:ind w:left="371" w:hanging="284"/>
              <w:rPr>
                <w:lang w:eastAsia="zh-CN"/>
              </w:rPr>
            </w:pPr>
            <w:r w:rsidRPr="00782581">
              <w:rPr>
                <w:lang w:eastAsia="zh-CN"/>
              </w:rPr>
              <w:t>осуществлять выбор оптимального алгоритма своей деятельности (формы и методы соответствуют целям и задачам).</w:t>
            </w:r>
          </w:p>
        </w:tc>
        <w:tc>
          <w:tcPr>
            <w:tcW w:w="4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93E" w:rsidRPr="00782581" w:rsidRDefault="00EB393E" w:rsidP="00EB393E">
            <w:pPr>
              <w:numPr>
                <w:ilvl w:val="0"/>
                <w:numId w:val="74"/>
              </w:numPr>
              <w:shd w:val="clear" w:color="auto" w:fill="FFFFFF"/>
              <w:tabs>
                <w:tab w:val="left" w:pos="422"/>
              </w:tabs>
              <w:suppressAutoHyphens/>
              <w:spacing w:line="360" w:lineRule="auto"/>
              <w:ind w:left="422" w:hanging="284"/>
              <w:rPr>
                <w:lang w:eastAsia="zh-CN"/>
              </w:rPr>
            </w:pPr>
            <w:r w:rsidRPr="00782581">
              <w:rPr>
                <w:spacing w:val="-6"/>
                <w:lang w:eastAsia="zh-CN"/>
              </w:rPr>
              <w:t xml:space="preserve">методов  самоанализа и коррекции своей деятельности на основании достигнутых результатов.  </w:t>
            </w:r>
          </w:p>
        </w:tc>
      </w:tr>
      <w:tr w:rsidR="00EB393E" w:rsidRPr="00782581" w:rsidTr="00EB393E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B393E" w:rsidRPr="00782581" w:rsidRDefault="00EB393E" w:rsidP="00EB393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lang w:eastAsia="zh-CN"/>
              </w:rPr>
            </w:pPr>
            <w:r w:rsidRPr="00782581">
              <w:rPr>
                <w:lang w:eastAsia="zh-CN"/>
              </w:rPr>
              <w:t>ОК 2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</w:tcPr>
          <w:p w:rsidR="00EB393E" w:rsidRPr="00782581" w:rsidRDefault="00EB393E" w:rsidP="00EB393E">
            <w:pPr>
              <w:numPr>
                <w:ilvl w:val="0"/>
                <w:numId w:val="76"/>
              </w:numPr>
              <w:tabs>
                <w:tab w:val="left" w:pos="3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371" w:hanging="284"/>
              <w:jc w:val="both"/>
              <w:rPr>
                <w:lang w:eastAsia="zh-CN"/>
              </w:rPr>
            </w:pPr>
            <w:r w:rsidRPr="00782581">
              <w:rPr>
                <w:spacing w:val="-6"/>
                <w:lang w:eastAsia="zh-CN"/>
              </w:rPr>
              <w:t>выполнять самостоятельный и эффективный поиск, анализ и интерпретацию необходимой информации из разных источников,  в том числе электронных и интернет ресурсов, для решения поставленных задач.</w:t>
            </w:r>
          </w:p>
        </w:tc>
        <w:tc>
          <w:tcPr>
            <w:tcW w:w="4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93E" w:rsidRPr="00782581" w:rsidRDefault="00EB393E" w:rsidP="00EB393E">
            <w:pPr>
              <w:numPr>
                <w:ilvl w:val="0"/>
                <w:numId w:val="73"/>
              </w:numPr>
              <w:tabs>
                <w:tab w:val="left" w:pos="4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422" w:hanging="284"/>
              <w:jc w:val="both"/>
              <w:rPr>
                <w:lang w:eastAsia="zh-CN"/>
              </w:rPr>
            </w:pPr>
            <w:r w:rsidRPr="00782581">
              <w:rPr>
                <w:bCs/>
                <w:spacing w:val="-6"/>
                <w:lang w:eastAsia="zh-CN"/>
              </w:rPr>
              <w:t>методов поиска информации, находящейся в печатных и электронных информационных  ресурсах; основных методов анализа и интерпретации полученной информации.</w:t>
            </w:r>
          </w:p>
        </w:tc>
      </w:tr>
      <w:tr w:rsidR="00EB393E" w:rsidRPr="00782581" w:rsidTr="00EB393E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B393E" w:rsidRPr="00782581" w:rsidRDefault="00EB393E" w:rsidP="00EB393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lang w:eastAsia="zh-CN"/>
              </w:rPr>
            </w:pPr>
            <w:r w:rsidRPr="00782581">
              <w:rPr>
                <w:lang w:eastAsia="zh-CN"/>
              </w:rPr>
              <w:t>ОК 3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</w:tcPr>
          <w:p w:rsidR="00EB393E" w:rsidRPr="00782581" w:rsidRDefault="00EB393E" w:rsidP="00EB393E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567"/>
                <w:tab w:val="num" w:pos="0"/>
              </w:tabs>
              <w:suppressAutoHyphens/>
              <w:spacing w:line="360" w:lineRule="auto"/>
              <w:ind w:left="371" w:hanging="284"/>
              <w:rPr>
                <w:lang w:eastAsia="zh-CN"/>
              </w:rPr>
            </w:pPr>
            <w:r w:rsidRPr="00782581">
              <w:rPr>
                <w:lang w:eastAsia="zh-CN"/>
              </w:rPr>
              <w:t xml:space="preserve">обосновывать выбор методов и способов решения задач </w:t>
            </w:r>
            <w:r w:rsidRPr="00782581">
              <w:rPr>
                <w:lang w:eastAsia="zh-CN"/>
              </w:rPr>
              <w:lastRenderedPageBreak/>
              <w:t>профессионального и личностного развития.</w:t>
            </w:r>
          </w:p>
        </w:tc>
        <w:tc>
          <w:tcPr>
            <w:tcW w:w="4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93E" w:rsidRPr="00782581" w:rsidRDefault="00EB393E" w:rsidP="00EB393E">
            <w:pPr>
              <w:numPr>
                <w:ilvl w:val="0"/>
                <w:numId w:val="72"/>
              </w:numPr>
              <w:shd w:val="clear" w:color="auto" w:fill="FFFFFF"/>
              <w:tabs>
                <w:tab w:val="left" w:pos="422"/>
              </w:tabs>
              <w:suppressAutoHyphens/>
              <w:spacing w:line="360" w:lineRule="auto"/>
              <w:ind w:left="422" w:hanging="284"/>
              <w:rPr>
                <w:lang w:eastAsia="zh-CN"/>
              </w:rPr>
            </w:pPr>
            <w:r w:rsidRPr="00782581">
              <w:rPr>
                <w:spacing w:val="-6"/>
                <w:lang w:eastAsia="zh-CN"/>
              </w:rPr>
              <w:lastRenderedPageBreak/>
              <w:t xml:space="preserve">способов оценки собственного профессионального продвижения, </w:t>
            </w:r>
            <w:r w:rsidRPr="00782581">
              <w:rPr>
                <w:spacing w:val="-6"/>
                <w:lang w:eastAsia="zh-CN"/>
              </w:rPr>
              <w:lastRenderedPageBreak/>
              <w:t xml:space="preserve">личностного развития. </w:t>
            </w:r>
          </w:p>
        </w:tc>
      </w:tr>
      <w:tr w:rsidR="00EB393E" w:rsidRPr="00782581" w:rsidTr="00EB393E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B393E" w:rsidRPr="00782581" w:rsidRDefault="00EB393E" w:rsidP="00EB393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lang w:eastAsia="zh-CN"/>
              </w:rPr>
            </w:pPr>
            <w:r w:rsidRPr="00782581">
              <w:rPr>
                <w:lang w:eastAsia="zh-CN"/>
              </w:rPr>
              <w:lastRenderedPageBreak/>
              <w:t>ОК 9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</w:tcPr>
          <w:p w:rsidR="00EB393E" w:rsidRPr="00782581" w:rsidRDefault="00EB393E" w:rsidP="00EB393E">
            <w:pPr>
              <w:numPr>
                <w:ilvl w:val="0"/>
                <w:numId w:val="75"/>
              </w:numPr>
              <w:shd w:val="clear" w:color="auto" w:fill="FFFFFF"/>
              <w:tabs>
                <w:tab w:val="left" w:pos="371"/>
              </w:tabs>
              <w:suppressAutoHyphens/>
              <w:spacing w:line="360" w:lineRule="auto"/>
              <w:ind w:left="371" w:hanging="284"/>
              <w:rPr>
                <w:lang w:eastAsia="zh-CN"/>
              </w:rPr>
            </w:pPr>
            <w:r w:rsidRPr="00782581">
              <w:rPr>
                <w:spacing w:val="-6"/>
                <w:lang w:eastAsia="zh-CN"/>
              </w:rPr>
              <w:t xml:space="preserve">активно использовать информационные и коммуникационные ресурсы в учебной деятельности.  </w:t>
            </w:r>
          </w:p>
        </w:tc>
        <w:tc>
          <w:tcPr>
            <w:tcW w:w="4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93E" w:rsidRPr="00782581" w:rsidRDefault="00EB393E" w:rsidP="00EB393E">
            <w:pPr>
              <w:numPr>
                <w:ilvl w:val="0"/>
                <w:numId w:val="72"/>
              </w:numPr>
              <w:suppressAutoHyphens/>
              <w:spacing w:line="360" w:lineRule="auto"/>
              <w:ind w:left="422" w:hanging="284"/>
              <w:rPr>
                <w:lang w:eastAsia="zh-CN"/>
              </w:rPr>
            </w:pPr>
            <w:r w:rsidRPr="00782581">
              <w:rPr>
                <w:lang w:eastAsia="zh-CN"/>
              </w:rPr>
              <w:t>способов использования информационно-коммуникационных технологий в учебной деятельности, в том числе для осуществления самоконтроля знаний, создания презентаций, электронных таблиц и документов и т.п.</w:t>
            </w:r>
          </w:p>
        </w:tc>
      </w:tr>
      <w:tr w:rsidR="00EB393E" w:rsidRPr="00782581" w:rsidTr="00EB393E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B393E" w:rsidRPr="00782581" w:rsidRDefault="00EB393E" w:rsidP="00EB393E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lang w:eastAsia="zh-CN"/>
              </w:rPr>
            </w:pPr>
            <w:r w:rsidRPr="00782581">
              <w:rPr>
                <w:lang w:eastAsia="zh-CN"/>
              </w:rPr>
              <w:t>ОК 10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</w:tcPr>
          <w:p w:rsidR="00EB393E" w:rsidRPr="00782581" w:rsidRDefault="00EB393E" w:rsidP="00EB393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567"/>
                <w:tab w:val="num" w:pos="0"/>
              </w:tabs>
              <w:suppressAutoHyphens/>
              <w:spacing w:line="360" w:lineRule="auto"/>
              <w:ind w:left="371" w:hanging="284"/>
              <w:rPr>
                <w:lang w:eastAsia="zh-CN"/>
              </w:rPr>
            </w:pPr>
            <w:r w:rsidRPr="00782581">
              <w:rPr>
                <w:spacing w:val="-6"/>
                <w:lang w:eastAsia="zh-CN"/>
              </w:rPr>
              <w:t xml:space="preserve">пользоваться  нормативно-технической документацией при решении задач по составлению и оформлению строительных и специальных чертежей.  </w:t>
            </w:r>
          </w:p>
        </w:tc>
        <w:tc>
          <w:tcPr>
            <w:tcW w:w="4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93E" w:rsidRPr="00782581" w:rsidRDefault="00EB393E" w:rsidP="00EB393E">
            <w:pPr>
              <w:numPr>
                <w:ilvl w:val="0"/>
                <w:numId w:val="1"/>
              </w:numPr>
              <w:tabs>
                <w:tab w:val="clear" w:pos="567"/>
                <w:tab w:val="num" w:pos="0"/>
                <w:tab w:val="left" w:pos="4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422" w:hanging="284"/>
              <w:jc w:val="both"/>
              <w:rPr>
                <w:lang w:eastAsia="zh-CN"/>
              </w:rPr>
            </w:pPr>
            <w:r w:rsidRPr="00782581">
              <w:rPr>
                <w:spacing w:val="-6"/>
                <w:lang w:eastAsia="zh-CN"/>
              </w:rPr>
              <w:t>требований  государственных стандартов единой системы конструкторской документации по оформлению и составлению строительных и специальных  чертежей.</w:t>
            </w:r>
          </w:p>
        </w:tc>
      </w:tr>
    </w:tbl>
    <w:p w:rsidR="00EB393E" w:rsidRPr="00782581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lang w:eastAsia="zh-CN"/>
        </w:rPr>
      </w:pPr>
    </w:p>
    <w:p w:rsidR="00EB393E" w:rsidRPr="00782581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lang w:eastAsia="zh-CN"/>
        </w:rPr>
      </w:pPr>
      <w:r w:rsidRPr="00782581">
        <w:rPr>
          <w:b/>
          <w:lang w:eastAsia="zh-CN"/>
        </w:rPr>
        <w:t>2  СТРУКТУРА И СОДЕРЖАНИЕ УЧЕБНОЙ ДИСЦИПЛИНЫ</w:t>
      </w:r>
    </w:p>
    <w:p w:rsidR="00EB393E" w:rsidRPr="00782581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80"/>
        <w:jc w:val="both"/>
        <w:rPr>
          <w:lang w:eastAsia="zh-CN"/>
        </w:rPr>
      </w:pPr>
      <w:r w:rsidRPr="00782581">
        <w:rPr>
          <w:b/>
          <w:lang w:eastAsia="zh-CN"/>
        </w:rPr>
        <w:t>2.1  Объем учебной дисциплины и виды учебной работы</w:t>
      </w:r>
    </w:p>
    <w:p w:rsidR="00EB393E" w:rsidRPr="00782581" w:rsidRDefault="00EB393E" w:rsidP="00EB393E">
      <w:pPr>
        <w:suppressAutoHyphens/>
        <w:spacing w:line="360" w:lineRule="auto"/>
        <w:rPr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78"/>
        <w:gridCol w:w="2039"/>
      </w:tblGrid>
      <w:tr w:rsidR="00EB393E" w:rsidRPr="00782581" w:rsidTr="00EB393E"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lang w:eastAsia="zh-CN"/>
              </w:rPr>
            </w:pPr>
            <w:r w:rsidRPr="00782581">
              <w:rPr>
                <w:b/>
                <w:lang w:eastAsia="zh-CN"/>
              </w:rPr>
              <w:t>Вид учебной работы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lang w:eastAsia="zh-CN"/>
              </w:rPr>
            </w:pPr>
            <w:r w:rsidRPr="00782581">
              <w:rPr>
                <w:b/>
                <w:lang w:eastAsia="zh-CN"/>
              </w:rPr>
              <w:t>Объем в часах</w:t>
            </w:r>
          </w:p>
        </w:tc>
      </w:tr>
      <w:tr w:rsidR="00EB393E" w:rsidRPr="00782581" w:rsidTr="00EB393E">
        <w:tc>
          <w:tcPr>
            <w:tcW w:w="7378" w:type="dxa"/>
            <w:tcBorders>
              <w:left w:val="single" w:sz="2" w:space="0" w:color="000000"/>
              <w:bottom w:val="single" w:sz="2" w:space="0" w:color="000000"/>
            </w:tcBorders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lang w:eastAsia="zh-CN"/>
              </w:rPr>
            </w:pPr>
            <w:r w:rsidRPr="00782581">
              <w:rPr>
                <w:b/>
                <w:lang w:eastAsia="zh-CN"/>
              </w:rPr>
              <w:t xml:space="preserve">Объем  </w:t>
            </w:r>
            <w:proofErr w:type="gramStart"/>
            <w:r w:rsidRPr="00782581">
              <w:rPr>
                <w:b/>
                <w:lang w:eastAsia="zh-CN"/>
              </w:rPr>
              <w:t>образовательной</w:t>
            </w:r>
            <w:proofErr w:type="gramEnd"/>
            <w:r w:rsidRPr="00782581">
              <w:rPr>
                <w:b/>
                <w:lang w:eastAsia="zh-CN"/>
              </w:rPr>
              <w:t xml:space="preserve"> программы</w:t>
            </w: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93E" w:rsidRPr="00782581" w:rsidRDefault="00EB393E" w:rsidP="00EB393E">
            <w:pPr>
              <w:suppressLineNumbers/>
              <w:suppressAutoHyphens/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72</w:t>
            </w:r>
          </w:p>
        </w:tc>
      </w:tr>
      <w:tr w:rsidR="00EB393E" w:rsidRPr="00782581" w:rsidTr="00EB393E">
        <w:tc>
          <w:tcPr>
            <w:tcW w:w="7378" w:type="dxa"/>
            <w:tcBorders>
              <w:left w:val="single" w:sz="2" w:space="0" w:color="000000"/>
              <w:bottom w:val="single" w:sz="2" w:space="0" w:color="000000"/>
            </w:tcBorders>
          </w:tcPr>
          <w:p w:rsidR="00EB393E" w:rsidRPr="00782581" w:rsidRDefault="00EB393E" w:rsidP="00EB393E">
            <w:pPr>
              <w:suppressLineNumbers/>
              <w:suppressAutoHyphens/>
              <w:spacing w:line="360" w:lineRule="auto"/>
              <w:jc w:val="both"/>
              <w:rPr>
                <w:lang w:eastAsia="zh-CN"/>
              </w:rPr>
            </w:pPr>
            <w:r w:rsidRPr="00782581">
              <w:rPr>
                <w:lang w:eastAsia="zh-CN"/>
              </w:rPr>
              <w:t>в том числе:</w:t>
            </w: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93E" w:rsidRPr="00782581" w:rsidRDefault="00EB393E" w:rsidP="00EB393E">
            <w:pPr>
              <w:suppressLineNumbers/>
              <w:suppressAutoHyphens/>
              <w:snapToGrid w:val="0"/>
              <w:spacing w:line="360" w:lineRule="auto"/>
              <w:jc w:val="center"/>
              <w:rPr>
                <w:lang w:eastAsia="zh-CN"/>
              </w:rPr>
            </w:pPr>
          </w:p>
        </w:tc>
      </w:tr>
      <w:tr w:rsidR="00EB393E" w:rsidRPr="00782581" w:rsidTr="00EB393E">
        <w:tc>
          <w:tcPr>
            <w:tcW w:w="7378" w:type="dxa"/>
            <w:tcBorders>
              <w:left w:val="single" w:sz="2" w:space="0" w:color="000000"/>
              <w:bottom w:val="single" w:sz="2" w:space="0" w:color="000000"/>
            </w:tcBorders>
          </w:tcPr>
          <w:p w:rsidR="00EB393E" w:rsidRPr="00782581" w:rsidRDefault="00EB393E" w:rsidP="00EB393E">
            <w:pPr>
              <w:suppressLineNumbers/>
              <w:suppressAutoHyphens/>
              <w:spacing w:line="360" w:lineRule="auto"/>
              <w:jc w:val="both"/>
              <w:rPr>
                <w:lang w:eastAsia="zh-CN"/>
              </w:rPr>
            </w:pPr>
            <w:r w:rsidRPr="00782581">
              <w:rPr>
                <w:lang w:eastAsia="zh-CN"/>
              </w:rPr>
              <w:t>практические занятия</w:t>
            </w: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93E" w:rsidRPr="00782581" w:rsidRDefault="00EB393E" w:rsidP="00EB393E">
            <w:pPr>
              <w:suppressLineNumbers/>
              <w:suppressAutoHyphens/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48</w:t>
            </w:r>
          </w:p>
        </w:tc>
      </w:tr>
      <w:tr w:rsidR="00EB393E" w:rsidRPr="00782581" w:rsidTr="00EB393E">
        <w:tc>
          <w:tcPr>
            <w:tcW w:w="7378" w:type="dxa"/>
            <w:tcBorders>
              <w:left w:val="single" w:sz="2" w:space="0" w:color="000000"/>
              <w:bottom w:val="single" w:sz="2" w:space="0" w:color="000000"/>
            </w:tcBorders>
          </w:tcPr>
          <w:p w:rsidR="00EB393E" w:rsidRPr="00782581" w:rsidRDefault="00EB393E" w:rsidP="00EB393E">
            <w:pPr>
              <w:suppressLineNumbers/>
              <w:suppressAutoHyphens/>
              <w:spacing w:line="360" w:lineRule="auto"/>
              <w:jc w:val="both"/>
              <w:rPr>
                <w:lang w:eastAsia="zh-CN"/>
              </w:rPr>
            </w:pPr>
            <w:r w:rsidRPr="00782581">
              <w:rPr>
                <w:lang w:eastAsia="zh-CN"/>
              </w:rPr>
              <w:t>самостоятельная работа</w:t>
            </w:r>
            <w:r w:rsidRPr="00782581">
              <w:rPr>
                <w:rStyle w:val="ac"/>
                <w:lang w:eastAsia="zh-CN"/>
              </w:rPr>
              <w:footnoteReference w:id="2"/>
            </w: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93E" w:rsidRPr="00782581" w:rsidRDefault="00EB393E" w:rsidP="00EB393E">
            <w:pPr>
              <w:suppressLineNumbers/>
              <w:suppressAutoHyphens/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</w:tr>
      <w:tr w:rsidR="00EB393E" w:rsidRPr="00782581" w:rsidTr="00EB393E">
        <w:tc>
          <w:tcPr>
            <w:tcW w:w="7378" w:type="dxa"/>
            <w:tcBorders>
              <w:left w:val="single" w:sz="2" w:space="0" w:color="000000"/>
              <w:bottom w:val="single" w:sz="2" w:space="0" w:color="000000"/>
            </w:tcBorders>
          </w:tcPr>
          <w:p w:rsidR="00EB393E" w:rsidRPr="00782581" w:rsidRDefault="00EB393E" w:rsidP="00EB393E">
            <w:pPr>
              <w:suppressLineNumbers/>
              <w:suppressAutoHyphens/>
              <w:spacing w:line="360" w:lineRule="auto"/>
              <w:rPr>
                <w:lang w:eastAsia="zh-CN"/>
              </w:rPr>
            </w:pPr>
            <w:r w:rsidRPr="00782581">
              <w:rPr>
                <w:b/>
                <w:bCs/>
                <w:lang w:eastAsia="zh-CN"/>
              </w:rPr>
              <w:t>Промежуточная аттестация</w:t>
            </w:r>
            <w:r>
              <w:rPr>
                <w:b/>
                <w:bCs/>
                <w:lang w:eastAsia="zh-CN"/>
              </w:rPr>
              <w:t xml:space="preserve"> в форме </w:t>
            </w:r>
            <w:proofErr w:type="spellStart"/>
            <w:r>
              <w:rPr>
                <w:b/>
                <w:bCs/>
                <w:lang w:eastAsia="zh-CN"/>
              </w:rPr>
              <w:t>д</w:t>
            </w:r>
            <w:proofErr w:type="spellEnd"/>
            <w:r>
              <w:rPr>
                <w:b/>
                <w:bCs/>
                <w:lang w:eastAsia="zh-CN"/>
              </w:rPr>
              <w:t>/зачета</w:t>
            </w: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93E" w:rsidRPr="00782581" w:rsidRDefault="00EB393E" w:rsidP="00EB393E">
            <w:pPr>
              <w:suppressLineNumbers/>
              <w:suppressAutoHyphens/>
              <w:spacing w:line="360" w:lineRule="auto"/>
              <w:jc w:val="center"/>
              <w:rPr>
                <w:lang w:eastAsia="zh-CN"/>
              </w:rPr>
            </w:pPr>
          </w:p>
        </w:tc>
      </w:tr>
    </w:tbl>
    <w:p w:rsidR="00EB393E" w:rsidRPr="00782581" w:rsidRDefault="00EB393E" w:rsidP="00EB393E">
      <w:pPr>
        <w:suppressAutoHyphens/>
        <w:spacing w:line="360" w:lineRule="auto"/>
        <w:rPr>
          <w:lang w:eastAsia="zh-CN"/>
        </w:rPr>
        <w:sectPr w:rsidR="00EB393E" w:rsidRPr="00782581" w:rsidSect="00EB393E">
          <w:pgSz w:w="11906" w:h="16838"/>
          <w:pgMar w:top="1134" w:right="567" w:bottom="1134" w:left="1701" w:header="720" w:footer="708" w:gutter="0"/>
          <w:cols w:space="720"/>
          <w:titlePg/>
          <w:docGrid w:linePitch="360"/>
        </w:sectPr>
      </w:pPr>
    </w:p>
    <w:p w:rsidR="00EB393E" w:rsidRPr="00782581" w:rsidRDefault="00EB393E" w:rsidP="00EB393E">
      <w:pPr>
        <w:suppressAutoHyphens/>
        <w:spacing w:line="360" w:lineRule="auto"/>
        <w:jc w:val="center"/>
        <w:rPr>
          <w:b/>
        </w:rPr>
      </w:pPr>
      <w:r w:rsidRPr="00782581">
        <w:rPr>
          <w:b/>
        </w:rPr>
        <w:lastRenderedPageBreak/>
        <w:t>1. ОБЩАЯ ХАРАКТЕРИСТИКА РАБОЧЕЙ ПРОГРАММЫ УЧЕБНОЙ ДИСЦИПЛИНЫ ОП.02 «ТЕХНИЧЕСКАЯ МЕХАНИКА»</w:t>
      </w:r>
    </w:p>
    <w:p w:rsidR="00EB393E" w:rsidRPr="00782581" w:rsidRDefault="00EB393E" w:rsidP="00EB393E">
      <w:pPr>
        <w:suppressAutoHyphens/>
        <w:spacing w:line="360" w:lineRule="auto"/>
        <w:rPr>
          <w:b/>
        </w:rPr>
      </w:pPr>
    </w:p>
    <w:p w:rsidR="00EB393E" w:rsidRPr="00782581" w:rsidRDefault="00EB393E" w:rsidP="00EB393E">
      <w:pPr>
        <w:widowControl w:val="0"/>
        <w:numPr>
          <w:ilvl w:val="1"/>
          <w:numId w:val="81"/>
        </w:numPr>
        <w:spacing w:line="360" w:lineRule="auto"/>
        <w:contextualSpacing/>
        <w:jc w:val="both"/>
        <w:rPr>
          <w:b/>
          <w:bCs/>
          <w:lang w:eastAsia="en-US"/>
        </w:rPr>
      </w:pPr>
      <w:r w:rsidRPr="00782581">
        <w:rPr>
          <w:b/>
          <w:bCs/>
          <w:lang w:eastAsia="en-US"/>
        </w:rPr>
        <w:t xml:space="preserve"> Место дисциплины в структуре основной образовательной программы: </w:t>
      </w:r>
    </w:p>
    <w:p w:rsidR="00EB393E" w:rsidRPr="00782581" w:rsidRDefault="00EB393E" w:rsidP="00EB393E">
      <w:pPr>
        <w:spacing w:line="360" w:lineRule="auto"/>
        <w:ind w:firstLine="709"/>
        <w:jc w:val="both"/>
      </w:pPr>
      <w:r w:rsidRPr="00782581">
        <w:t xml:space="preserve">Учебная дисциплина «Техническая механика» является обязательной частью  общепрофессионального цикла   примерной рабочей основной образовательной программы в соответствии с ФГОС по специальности 08.02.01Строительство и эксплуатация зданий и сооружений. </w:t>
      </w:r>
    </w:p>
    <w:p w:rsidR="00EB393E" w:rsidRPr="00782581" w:rsidRDefault="00EB393E" w:rsidP="00EB393E">
      <w:pPr>
        <w:pStyle w:val="af1"/>
        <w:spacing w:line="360" w:lineRule="auto"/>
        <w:ind w:firstLine="709"/>
        <w:jc w:val="both"/>
        <w:rPr>
          <w:lang w:val="ru-RU"/>
        </w:rPr>
      </w:pPr>
      <w:r w:rsidRPr="00782581">
        <w:rPr>
          <w:lang w:val="ru-RU"/>
        </w:rPr>
        <w:t xml:space="preserve">Учебная дисциплина «Техническая механика» обеспечивает формирование профессиональных и общих компетенций по всем видам деятельности ФГОС по специальности 08.02.01Строительство и эксплуатация зданий и сооружений. Особое значение дисциплина имеет при формировании и развитии </w:t>
      </w:r>
      <w:r w:rsidRPr="00782581">
        <w:t> </w:t>
      </w:r>
      <w:r w:rsidRPr="00782581">
        <w:rPr>
          <w:lang w:val="ru-RU"/>
        </w:rPr>
        <w:t xml:space="preserve">общих и </w:t>
      </w:r>
      <w:proofErr w:type="gramStart"/>
      <w:r w:rsidRPr="00782581">
        <w:rPr>
          <w:lang w:val="ru-RU"/>
        </w:rPr>
        <w:t>профессиональных</w:t>
      </w:r>
      <w:proofErr w:type="gramEnd"/>
      <w:r w:rsidRPr="00782581">
        <w:rPr>
          <w:lang w:val="ru-RU"/>
        </w:rPr>
        <w:t xml:space="preserve"> компетенций:</w:t>
      </w:r>
    </w:p>
    <w:p w:rsidR="00EB393E" w:rsidRPr="00782581" w:rsidRDefault="00EB393E" w:rsidP="00EB393E">
      <w:pPr>
        <w:spacing w:line="360" w:lineRule="auto"/>
        <w:ind w:firstLine="709"/>
        <w:jc w:val="both"/>
      </w:pPr>
      <w:r w:rsidRPr="00782581">
        <w:t>- ОК 01. Выбирать способы решения задач профессиональной деятельности применительно к различным контекстам;</w:t>
      </w:r>
    </w:p>
    <w:p w:rsidR="00EB393E" w:rsidRPr="00782581" w:rsidRDefault="00EB393E" w:rsidP="00EB393E">
      <w:pPr>
        <w:pStyle w:val="af1"/>
        <w:spacing w:line="360" w:lineRule="auto"/>
        <w:ind w:firstLine="709"/>
        <w:jc w:val="both"/>
        <w:rPr>
          <w:lang w:val="ru-RU"/>
        </w:rPr>
      </w:pPr>
      <w:r w:rsidRPr="00782581">
        <w:rPr>
          <w:lang w:val="ru-RU"/>
        </w:rPr>
        <w:t>- 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EB393E" w:rsidRPr="00782581" w:rsidRDefault="00EB393E" w:rsidP="00EB393E">
      <w:pPr>
        <w:pStyle w:val="af1"/>
        <w:spacing w:line="360" w:lineRule="auto"/>
        <w:ind w:firstLine="709"/>
        <w:jc w:val="both"/>
        <w:rPr>
          <w:lang w:val="ru-RU"/>
        </w:rPr>
      </w:pPr>
      <w:r w:rsidRPr="00782581">
        <w:rPr>
          <w:lang w:val="ru-RU"/>
        </w:rPr>
        <w:t>- ОК 03. Планировать и реализовывать собственное профессиональное и личностное развитие;</w:t>
      </w:r>
    </w:p>
    <w:p w:rsidR="00EB393E" w:rsidRPr="00782581" w:rsidRDefault="00EB393E" w:rsidP="00EB393E">
      <w:pPr>
        <w:pStyle w:val="af1"/>
        <w:spacing w:line="360" w:lineRule="auto"/>
        <w:ind w:firstLine="709"/>
        <w:jc w:val="both"/>
        <w:rPr>
          <w:lang w:val="ru-RU"/>
        </w:rPr>
      </w:pPr>
      <w:r w:rsidRPr="00782581">
        <w:rPr>
          <w:lang w:val="ru-RU"/>
        </w:rPr>
        <w:t>- ОК 04. Работать в коллективе и команде, эффективно взаимодействовать с коллегами, руководством, клиентами;</w:t>
      </w:r>
    </w:p>
    <w:p w:rsidR="00EB393E" w:rsidRPr="00782581" w:rsidRDefault="00EB393E" w:rsidP="00EB393E">
      <w:pPr>
        <w:pStyle w:val="af1"/>
        <w:spacing w:line="360" w:lineRule="auto"/>
        <w:ind w:firstLine="709"/>
        <w:jc w:val="both"/>
        <w:rPr>
          <w:lang w:val="ru-RU"/>
        </w:rPr>
      </w:pPr>
      <w:r w:rsidRPr="00782581">
        <w:rPr>
          <w:lang w:val="ru-RU"/>
        </w:rPr>
        <w:t>- ПК 1.1. Подбирать наиболее оптимальные решения из строительных конструкций и материалов, разрабатывать узлы и детали конструктивных элементов зданий и сооружений в соответствии с условиями эксплуатации и назначением;</w:t>
      </w:r>
    </w:p>
    <w:p w:rsidR="00EB393E" w:rsidRPr="00782581" w:rsidRDefault="00EB393E" w:rsidP="00EB393E">
      <w:pPr>
        <w:spacing w:after="100" w:afterAutospacing="1" w:line="360" w:lineRule="auto"/>
        <w:ind w:firstLine="709"/>
      </w:pPr>
      <w:r w:rsidRPr="00782581">
        <w:t xml:space="preserve">- ПК 1.2. Выполнять расчеты и конструирование строительных конструкций.  </w:t>
      </w:r>
    </w:p>
    <w:p w:rsidR="00EB393E" w:rsidRPr="00EB393E" w:rsidRDefault="00EB393E" w:rsidP="00EB393E">
      <w:pPr>
        <w:pStyle w:val="a6"/>
        <w:widowControl/>
        <w:numPr>
          <w:ilvl w:val="0"/>
          <w:numId w:val="81"/>
        </w:numPr>
        <w:spacing w:before="120" w:after="100" w:afterAutospacing="1" w:line="360" w:lineRule="auto"/>
        <w:rPr>
          <w:b/>
          <w:lang w:val="ru-RU"/>
        </w:rPr>
      </w:pPr>
      <w:r w:rsidRPr="00EB393E">
        <w:rPr>
          <w:b/>
          <w:lang w:val="ru-RU"/>
        </w:rPr>
        <w:t xml:space="preserve">1.2. Цель и планируемые результаты освоения дисциплины:   </w:t>
      </w:r>
    </w:p>
    <w:p w:rsidR="00EB393E" w:rsidRPr="00782581" w:rsidRDefault="00EB393E" w:rsidP="00EB393E">
      <w:pPr>
        <w:suppressAutoHyphens/>
        <w:spacing w:line="360" w:lineRule="auto"/>
        <w:jc w:val="both"/>
      </w:pPr>
      <w:r w:rsidRPr="00782581">
        <w:t xml:space="preserve">В рамках программы учебной дисциплины </w:t>
      </w:r>
      <w:proofErr w:type="gramStart"/>
      <w:r w:rsidRPr="00782581">
        <w:t>обучающимися</w:t>
      </w:r>
      <w:proofErr w:type="gramEnd"/>
      <w:r w:rsidRPr="00782581">
        <w:t xml:space="preserve"> осваиваются умения и знания</w:t>
      </w:r>
    </w:p>
    <w:p w:rsidR="00EB393E" w:rsidRPr="00782581" w:rsidRDefault="00EB393E" w:rsidP="00EB393E">
      <w:pPr>
        <w:suppressAutoHyphens/>
        <w:spacing w:line="360" w:lineRule="auto"/>
        <w:jc w:val="both"/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3261"/>
        <w:gridCol w:w="4858"/>
      </w:tblGrid>
      <w:tr w:rsidR="00EB393E" w:rsidRPr="00782581" w:rsidTr="00EB393E">
        <w:trPr>
          <w:trHeight w:val="649"/>
        </w:trPr>
        <w:tc>
          <w:tcPr>
            <w:tcW w:w="1129" w:type="dxa"/>
            <w:hideMark/>
          </w:tcPr>
          <w:p w:rsidR="00EB393E" w:rsidRPr="00782581" w:rsidRDefault="00EB393E" w:rsidP="00EB393E">
            <w:pPr>
              <w:suppressAutoHyphens/>
              <w:spacing w:line="360" w:lineRule="auto"/>
              <w:jc w:val="center"/>
            </w:pPr>
            <w:r w:rsidRPr="00782581">
              <w:t>Код</w:t>
            </w:r>
          </w:p>
          <w:p w:rsidR="00EB393E" w:rsidRPr="00782581" w:rsidRDefault="00EB393E" w:rsidP="00EB393E">
            <w:pPr>
              <w:suppressAutoHyphens/>
              <w:spacing w:line="360" w:lineRule="auto"/>
              <w:jc w:val="center"/>
            </w:pPr>
            <w:r w:rsidRPr="00782581">
              <w:t>ПК, ОК</w:t>
            </w:r>
          </w:p>
        </w:tc>
        <w:tc>
          <w:tcPr>
            <w:tcW w:w="3261" w:type="dxa"/>
            <w:hideMark/>
          </w:tcPr>
          <w:p w:rsidR="00EB393E" w:rsidRPr="00782581" w:rsidRDefault="00EB393E" w:rsidP="00EB393E">
            <w:pPr>
              <w:suppressAutoHyphens/>
              <w:spacing w:line="360" w:lineRule="auto"/>
              <w:jc w:val="center"/>
            </w:pPr>
            <w:r w:rsidRPr="00782581">
              <w:t>Умения</w:t>
            </w:r>
          </w:p>
        </w:tc>
        <w:tc>
          <w:tcPr>
            <w:tcW w:w="4858" w:type="dxa"/>
            <w:hideMark/>
          </w:tcPr>
          <w:p w:rsidR="00EB393E" w:rsidRPr="00782581" w:rsidRDefault="00EB393E" w:rsidP="00EB393E">
            <w:pPr>
              <w:suppressAutoHyphens/>
              <w:spacing w:line="360" w:lineRule="auto"/>
              <w:jc w:val="center"/>
            </w:pPr>
            <w:r w:rsidRPr="00782581">
              <w:t>Знания</w:t>
            </w:r>
          </w:p>
        </w:tc>
      </w:tr>
      <w:tr w:rsidR="00EB393E" w:rsidRPr="00782581" w:rsidTr="00EB393E">
        <w:trPr>
          <w:trHeight w:val="212"/>
        </w:trPr>
        <w:tc>
          <w:tcPr>
            <w:tcW w:w="1129" w:type="dxa"/>
          </w:tcPr>
          <w:p w:rsidR="00EB393E" w:rsidRPr="00782581" w:rsidRDefault="00EB393E" w:rsidP="00EB393E">
            <w:pPr>
              <w:suppressAutoHyphens/>
              <w:spacing w:line="360" w:lineRule="auto"/>
              <w:jc w:val="center"/>
              <w:rPr>
                <w:bCs/>
              </w:rPr>
            </w:pPr>
            <w:r w:rsidRPr="00782581">
              <w:rPr>
                <w:bCs/>
              </w:rPr>
              <w:t>ПК 1.1 ПК 1.2</w:t>
            </w:r>
          </w:p>
          <w:p w:rsidR="00EB393E" w:rsidRPr="00782581" w:rsidRDefault="00EB393E" w:rsidP="00EB393E">
            <w:pPr>
              <w:suppressAutoHyphens/>
              <w:spacing w:line="360" w:lineRule="auto"/>
              <w:jc w:val="center"/>
              <w:rPr>
                <w:b/>
              </w:rPr>
            </w:pPr>
            <w:r w:rsidRPr="00782581">
              <w:rPr>
                <w:bCs/>
              </w:rPr>
              <w:lastRenderedPageBreak/>
              <w:t>ОК 01 ОК 04</w:t>
            </w:r>
          </w:p>
        </w:tc>
        <w:tc>
          <w:tcPr>
            <w:tcW w:w="3261" w:type="dxa"/>
          </w:tcPr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  <w:r w:rsidRPr="00782581">
              <w:lastRenderedPageBreak/>
              <w:t xml:space="preserve">- выполнять расчеты на прочность, жесткость и </w:t>
            </w:r>
            <w:r w:rsidRPr="00782581">
              <w:lastRenderedPageBreak/>
              <w:t>устойчивость элементов сооружений;</w:t>
            </w:r>
          </w:p>
          <w:p w:rsidR="00EB393E" w:rsidRPr="00782581" w:rsidRDefault="00EB393E" w:rsidP="00EB393E">
            <w:pPr>
              <w:spacing w:line="360" w:lineRule="auto"/>
              <w:rPr>
                <w:rStyle w:val="FontStyle49"/>
                <w:rFonts w:eastAsiaTheme="majorEastAsia"/>
                <w:sz w:val="24"/>
                <w:szCs w:val="24"/>
              </w:rPr>
            </w:pPr>
            <w:r w:rsidRPr="00782581">
              <w:t xml:space="preserve">- определять аналитическим и графическим способами </w:t>
            </w:r>
            <w:r w:rsidRPr="00782581">
              <w:rPr>
                <w:rStyle w:val="FontStyle49"/>
                <w:rFonts w:eastAsiaTheme="majorEastAsia"/>
                <w:sz w:val="24"/>
                <w:szCs w:val="24"/>
              </w:rPr>
              <w:t>усилия, опорные реакции балок, ферм, рам;</w:t>
            </w:r>
          </w:p>
          <w:p w:rsidR="00EB393E" w:rsidRPr="00782581" w:rsidRDefault="00EB393E" w:rsidP="00EB393E">
            <w:pPr>
              <w:pStyle w:val="Style32"/>
              <w:widowControl/>
              <w:spacing w:line="360" w:lineRule="auto"/>
              <w:rPr>
                <w:rStyle w:val="FontStyle49"/>
                <w:rFonts w:eastAsiaTheme="majorEastAsia"/>
              </w:rPr>
            </w:pPr>
            <w:r w:rsidRPr="00782581">
              <w:rPr>
                <w:rStyle w:val="FontStyle49"/>
                <w:rFonts w:eastAsiaTheme="majorEastAsia"/>
              </w:rPr>
              <w:t>- определять усилия в стержнях ферм;</w:t>
            </w:r>
          </w:p>
          <w:p w:rsidR="00EB393E" w:rsidRPr="00782581" w:rsidRDefault="00EB393E" w:rsidP="00EB393E">
            <w:pPr>
              <w:pStyle w:val="Style32"/>
              <w:widowControl/>
              <w:spacing w:line="360" w:lineRule="auto"/>
              <w:rPr>
                <w:rStyle w:val="FontStyle49"/>
                <w:rFonts w:eastAsiaTheme="majorEastAsia"/>
              </w:rPr>
            </w:pPr>
            <w:r w:rsidRPr="00782581">
              <w:t xml:space="preserve">- строить эпюры нормальных напряжений, изгибающих моментов и </w:t>
            </w:r>
            <w:proofErr w:type="spellStart"/>
            <w:proofErr w:type="gramStart"/>
            <w:r w:rsidRPr="00782581">
              <w:t>др</w:t>
            </w:r>
            <w:proofErr w:type="spellEnd"/>
            <w:proofErr w:type="gramEnd"/>
          </w:p>
          <w:p w:rsidR="00EB393E" w:rsidRPr="00782581" w:rsidRDefault="00EB393E" w:rsidP="00EB393E">
            <w:pPr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4858" w:type="dxa"/>
          </w:tcPr>
          <w:p w:rsidR="00EB393E" w:rsidRPr="00782581" w:rsidRDefault="00EB393E" w:rsidP="00EB393E">
            <w:pPr>
              <w:spacing w:line="360" w:lineRule="auto"/>
            </w:pPr>
            <w:r w:rsidRPr="00782581">
              <w:lastRenderedPageBreak/>
              <w:t xml:space="preserve">- законы механики деформируемого твердого тела, виды деформаций, основные </w:t>
            </w:r>
            <w:r w:rsidRPr="00782581">
              <w:lastRenderedPageBreak/>
              <w:t>расчеты;</w:t>
            </w:r>
          </w:p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  <w:r w:rsidRPr="00782581">
              <w:t>- определение направления реакции связи;</w:t>
            </w:r>
          </w:p>
          <w:p w:rsidR="00EB393E" w:rsidRPr="00782581" w:rsidRDefault="00EB393E" w:rsidP="00EB393E">
            <w:pPr>
              <w:spacing w:line="360" w:lineRule="auto"/>
            </w:pPr>
            <w:r w:rsidRPr="00782581">
              <w:t>- определение момента силы относительно точки, его свойства;</w:t>
            </w:r>
          </w:p>
          <w:p w:rsidR="00EB393E" w:rsidRPr="00782581" w:rsidRDefault="00EB393E" w:rsidP="00EB393E">
            <w:pPr>
              <w:spacing w:line="360" w:lineRule="auto"/>
            </w:pPr>
            <w:r w:rsidRPr="00782581">
              <w:t>- типы нагрузок и виды опор балок, ферм, рам;</w:t>
            </w:r>
          </w:p>
          <w:p w:rsidR="00EB393E" w:rsidRPr="00782581" w:rsidRDefault="00EB393E" w:rsidP="00EB393E">
            <w:pPr>
              <w:spacing w:line="360" w:lineRule="auto"/>
            </w:pPr>
            <w:r w:rsidRPr="00782581">
              <w:t>- напряжения и деформации, возникающие в строительных элементах при работе под нагрузкой;</w:t>
            </w:r>
          </w:p>
          <w:p w:rsidR="00EB393E" w:rsidRPr="00782581" w:rsidRDefault="00EB393E" w:rsidP="00EB393E">
            <w:pPr>
              <w:spacing w:line="360" w:lineRule="auto"/>
              <w:rPr>
                <w:b/>
              </w:rPr>
            </w:pPr>
            <w:r w:rsidRPr="00782581">
              <w:t xml:space="preserve">- моменты инерции простых сечений элементов и </w:t>
            </w:r>
            <w:proofErr w:type="spellStart"/>
            <w:proofErr w:type="gramStart"/>
            <w:r w:rsidRPr="00782581">
              <w:t>др</w:t>
            </w:r>
            <w:proofErr w:type="spellEnd"/>
            <w:proofErr w:type="gramEnd"/>
          </w:p>
        </w:tc>
      </w:tr>
    </w:tbl>
    <w:p w:rsidR="00EB393E" w:rsidRPr="00782581" w:rsidRDefault="00EB393E" w:rsidP="00EB393E">
      <w:pPr>
        <w:suppressAutoHyphens/>
        <w:spacing w:line="360" w:lineRule="auto"/>
      </w:pPr>
    </w:p>
    <w:p w:rsidR="00EB393E" w:rsidRPr="00782581" w:rsidRDefault="00EB393E" w:rsidP="00EB393E">
      <w:pPr>
        <w:suppressAutoHyphens/>
        <w:spacing w:line="360" w:lineRule="auto"/>
        <w:rPr>
          <w:b/>
        </w:rPr>
      </w:pPr>
      <w:r w:rsidRPr="00782581">
        <w:rPr>
          <w:b/>
        </w:rPr>
        <w:t>2. СТРУКТУРА И СОДЕРЖАНИЕ УЧЕБНОЙ ДИСЦИПЛИНЫ</w:t>
      </w:r>
    </w:p>
    <w:p w:rsidR="00EB393E" w:rsidRPr="00782581" w:rsidRDefault="00EB393E" w:rsidP="00EB393E">
      <w:pPr>
        <w:suppressAutoHyphens/>
        <w:spacing w:line="360" w:lineRule="auto"/>
        <w:rPr>
          <w:b/>
        </w:rPr>
      </w:pPr>
      <w:r w:rsidRPr="00782581">
        <w:rPr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7"/>
        <w:gridCol w:w="1827"/>
      </w:tblGrid>
      <w:tr w:rsidR="00EB393E" w:rsidRPr="00782581" w:rsidTr="00EB393E">
        <w:trPr>
          <w:trHeight w:val="490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b/>
              </w:rPr>
            </w:pPr>
            <w:r w:rsidRPr="00782581">
              <w:rPr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b/>
                <w:iCs/>
              </w:rPr>
            </w:pPr>
            <w:r w:rsidRPr="00782581">
              <w:rPr>
                <w:b/>
                <w:iCs/>
              </w:rPr>
              <w:t>Объем в часах</w:t>
            </w:r>
          </w:p>
        </w:tc>
      </w:tr>
      <w:tr w:rsidR="00EB393E" w:rsidRPr="00782581" w:rsidTr="00EB393E">
        <w:trPr>
          <w:trHeight w:val="490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b/>
              </w:rPr>
            </w:pPr>
            <w:r w:rsidRPr="00782581">
              <w:rPr>
                <w:b/>
              </w:rPr>
              <w:t xml:space="preserve">Объем </w:t>
            </w:r>
            <w:proofErr w:type="gramStart"/>
            <w:r w:rsidRPr="00782581">
              <w:rPr>
                <w:b/>
              </w:rPr>
              <w:t>образовательной</w:t>
            </w:r>
            <w:proofErr w:type="gramEnd"/>
            <w:r w:rsidRPr="00782581">
              <w:rPr>
                <w:b/>
              </w:rPr>
              <w:t xml:space="preserve"> программы </w:t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iCs/>
              </w:rPr>
            </w:pPr>
            <w:r>
              <w:rPr>
                <w:iCs/>
              </w:rPr>
              <w:t>74</w:t>
            </w:r>
          </w:p>
        </w:tc>
      </w:tr>
      <w:tr w:rsidR="00EB393E" w:rsidRPr="00782581" w:rsidTr="00EB393E">
        <w:trPr>
          <w:trHeight w:val="490"/>
        </w:trPr>
        <w:tc>
          <w:tcPr>
            <w:tcW w:w="5000" w:type="pct"/>
            <w:gridSpan w:val="2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iCs/>
              </w:rPr>
            </w:pPr>
            <w:r w:rsidRPr="00782581">
              <w:t>в том числе:</w:t>
            </w:r>
          </w:p>
        </w:tc>
      </w:tr>
      <w:tr w:rsidR="00EB393E" w:rsidRPr="00782581" w:rsidTr="00EB393E">
        <w:trPr>
          <w:trHeight w:val="490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</w:pPr>
            <w:r w:rsidRPr="00782581"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iCs/>
              </w:rPr>
            </w:pPr>
            <w:r>
              <w:rPr>
                <w:iCs/>
              </w:rPr>
              <w:t>33</w:t>
            </w:r>
          </w:p>
        </w:tc>
      </w:tr>
      <w:tr w:rsidR="00EB393E" w:rsidRPr="00782581" w:rsidTr="00EB393E">
        <w:trPr>
          <w:trHeight w:val="490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</w:pPr>
            <w:r w:rsidRPr="00782581"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iCs/>
              </w:rPr>
            </w:pPr>
            <w:r>
              <w:rPr>
                <w:iCs/>
              </w:rPr>
              <w:t>33</w:t>
            </w:r>
          </w:p>
        </w:tc>
      </w:tr>
      <w:tr w:rsidR="00EB393E" w:rsidRPr="00782581" w:rsidTr="00EB393E">
        <w:trPr>
          <w:trHeight w:val="490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</w:pPr>
            <w:r w:rsidRPr="00782581">
              <w:t>контрольная работа</w:t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EB393E" w:rsidRPr="00782581" w:rsidTr="00EB393E">
        <w:trPr>
          <w:trHeight w:val="490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</w:pPr>
            <w:r w:rsidRPr="00782581">
              <w:t xml:space="preserve">Самостоятельная работа </w:t>
            </w:r>
            <w:r w:rsidRPr="00782581">
              <w:rPr>
                <w:rStyle w:val="ac"/>
              </w:rPr>
              <w:footnoteReference w:id="3"/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EB393E" w:rsidRPr="00782581" w:rsidTr="00EB393E">
        <w:trPr>
          <w:trHeight w:val="490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</w:pPr>
            <w:r w:rsidRPr="00782581">
              <w:rPr>
                <w:b/>
                <w:iCs/>
              </w:rPr>
              <w:t xml:space="preserve">Промежуточная аттестация </w:t>
            </w:r>
            <w:r>
              <w:rPr>
                <w:b/>
                <w:iCs/>
              </w:rPr>
              <w:t xml:space="preserve">в форме </w:t>
            </w:r>
            <w:proofErr w:type="spellStart"/>
            <w:r>
              <w:rPr>
                <w:b/>
                <w:iCs/>
              </w:rPr>
              <w:t>д</w:t>
            </w:r>
            <w:proofErr w:type="spellEnd"/>
            <w:r>
              <w:rPr>
                <w:b/>
                <w:iCs/>
              </w:rPr>
              <w:t>/зачета</w:t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iCs/>
              </w:rPr>
            </w:pPr>
          </w:p>
        </w:tc>
      </w:tr>
    </w:tbl>
    <w:p w:rsidR="00EB393E" w:rsidRPr="00EB393E" w:rsidRDefault="00EB393E" w:rsidP="00EB393E">
      <w:pPr>
        <w:pStyle w:val="a6"/>
        <w:widowControl/>
        <w:numPr>
          <w:ilvl w:val="0"/>
          <w:numId w:val="81"/>
        </w:numPr>
        <w:spacing w:before="120" w:after="120" w:line="360" w:lineRule="auto"/>
        <w:rPr>
          <w:b/>
          <w:lang w:val="ru-RU"/>
        </w:rPr>
        <w:sectPr w:rsidR="00EB393E" w:rsidRPr="00EB393E" w:rsidSect="00EB393E">
          <w:pgSz w:w="11906" w:h="16838"/>
          <w:pgMar w:top="1134" w:right="567" w:bottom="1134" w:left="1701" w:header="708" w:footer="708" w:gutter="0"/>
          <w:cols w:space="720"/>
          <w:docGrid w:linePitch="299"/>
        </w:sectPr>
      </w:pPr>
    </w:p>
    <w:p w:rsidR="00EB393E" w:rsidRPr="00782581" w:rsidRDefault="00EB393E" w:rsidP="00EB393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outlineLvl w:val="1"/>
        <w:rPr>
          <w:b/>
        </w:rPr>
      </w:pPr>
      <w:r w:rsidRPr="00782581">
        <w:rPr>
          <w:b/>
        </w:rPr>
        <w:lastRenderedPageBreak/>
        <w:t>1. ОБЩАЯ ХАРАКТЕРИСТИКА ПРОГРАММЫ УЧЕБНОЙ ДИСЦИПЛИНЫ ОП.03 «Основы электротехники»</w:t>
      </w:r>
    </w:p>
    <w:p w:rsidR="00EB393E" w:rsidRPr="00782581" w:rsidRDefault="00EB393E" w:rsidP="00EB393E">
      <w:pPr>
        <w:suppressAutoHyphens/>
        <w:spacing w:line="360" w:lineRule="auto"/>
      </w:pPr>
    </w:p>
    <w:p w:rsidR="00EB393E" w:rsidRPr="00782581" w:rsidRDefault="00EB393E" w:rsidP="00EB393E">
      <w:pPr>
        <w:spacing w:line="360" w:lineRule="auto"/>
      </w:pPr>
    </w:p>
    <w:p w:rsidR="00EB393E" w:rsidRPr="00782581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782581">
        <w:rPr>
          <w:b/>
        </w:rPr>
        <w:t xml:space="preserve">1.1. Место дисциплины в структуре основной образовательной программы: </w:t>
      </w:r>
      <w:r w:rsidRPr="00782581">
        <w:tab/>
      </w:r>
    </w:p>
    <w:p w:rsidR="00EB393E" w:rsidRPr="00782581" w:rsidRDefault="00EB393E" w:rsidP="00EB393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outlineLvl w:val="1"/>
      </w:pPr>
      <w:r w:rsidRPr="00782581">
        <w:rPr>
          <w:b/>
        </w:rPr>
        <w:tab/>
        <w:t xml:space="preserve">Учебная дисциплина </w:t>
      </w:r>
      <w:r w:rsidRPr="00782581">
        <w:t xml:space="preserve">«Основы электротехники» является обязательной частью общепрофессионального цикла примерной основной образовательной программы в соответствии с ФГОС по профессии 08.02.01 Строительство и эксплуатация зданий и сооружений (базовый уровень) </w:t>
      </w:r>
    </w:p>
    <w:p w:rsidR="00EB393E" w:rsidRPr="00782581" w:rsidRDefault="00EB393E" w:rsidP="00EB393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outlineLvl w:val="1"/>
      </w:pPr>
      <w:r w:rsidRPr="00782581">
        <w:rPr>
          <w:b/>
        </w:rPr>
        <w:tab/>
        <w:t xml:space="preserve">Учебная дисциплина </w:t>
      </w:r>
      <w:r w:rsidRPr="00782581">
        <w:t xml:space="preserve">«Основы электротехники» обеспечивает формирование </w:t>
      </w:r>
      <w:proofErr w:type="gramStart"/>
      <w:r w:rsidRPr="00782581">
        <w:t>профессиональных</w:t>
      </w:r>
      <w:proofErr w:type="gramEnd"/>
      <w:r w:rsidRPr="00782581">
        <w:t xml:space="preserve"> и общих компетенций по всем видам деятельности ФГОС по профессии/специальности 08.02.01. Особое значение дисциплина имеет при формировании и развитии ОК1-ОК7, ПК-2.1, ПК3.5, ПК</w:t>
      </w:r>
      <w:proofErr w:type="gramStart"/>
      <w:r w:rsidRPr="00782581">
        <w:t>4</w:t>
      </w:r>
      <w:proofErr w:type="gramEnd"/>
      <w:r w:rsidRPr="00782581">
        <w:t>.1, ПК4.2.</w:t>
      </w:r>
    </w:p>
    <w:p w:rsidR="00EB393E" w:rsidRPr="00782581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EB393E" w:rsidRPr="00782581" w:rsidRDefault="00EB393E" w:rsidP="00EB393E">
      <w:pPr>
        <w:spacing w:line="360" w:lineRule="auto"/>
        <w:rPr>
          <w:b/>
        </w:rPr>
      </w:pPr>
      <w:r w:rsidRPr="00782581">
        <w:rPr>
          <w:b/>
        </w:rPr>
        <w:t xml:space="preserve">1.2. Цель и планируемые результаты освоения дисциплины:   </w:t>
      </w:r>
    </w:p>
    <w:p w:rsidR="00EB393E" w:rsidRPr="00782581" w:rsidRDefault="00EB393E" w:rsidP="00EB393E">
      <w:pPr>
        <w:suppressAutoHyphens/>
        <w:spacing w:line="360" w:lineRule="auto"/>
        <w:ind w:firstLine="567"/>
        <w:jc w:val="both"/>
      </w:pPr>
      <w:r w:rsidRPr="00782581">
        <w:t xml:space="preserve">В рамках программы учебной дисциплины </w:t>
      </w:r>
      <w:proofErr w:type="gramStart"/>
      <w:r w:rsidRPr="00782581">
        <w:t>обучающимися</w:t>
      </w:r>
      <w:proofErr w:type="gramEnd"/>
      <w:r w:rsidRPr="00782581">
        <w:t xml:space="preserve"> осваиваются умения и знания</w:t>
      </w:r>
    </w:p>
    <w:p w:rsidR="00EB393E" w:rsidRPr="00782581" w:rsidRDefault="00EB393E" w:rsidP="00EB393E">
      <w:pPr>
        <w:suppressAutoHyphens/>
        <w:spacing w:line="360" w:lineRule="auto"/>
        <w:ind w:firstLine="567"/>
        <w:jc w:val="both"/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2948"/>
        <w:gridCol w:w="5171"/>
      </w:tblGrid>
      <w:tr w:rsidR="00EB393E" w:rsidRPr="00782581" w:rsidTr="00EB393E">
        <w:trPr>
          <w:trHeight w:val="649"/>
        </w:trPr>
        <w:tc>
          <w:tcPr>
            <w:tcW w:w="1129" w:type="dxa"/>
            <w:hideMark/>
          </w:tcPr>
          <w:p w:rsidR="00EB393E" w:rsidRPr="00782581" w:rsidRDefault="00EB393E" w:rsidP="00EB393E">
            <w:pPr>
              <w:suppressAutoHyphens/>
              <w:spacing w:line="360" w:lineRule="auto"/>
              <w:jc w:val="center"/>
            </w:pPr>
            <w:r w:rsidRPr="00782581">
              <w:t xml:space="preserve">Код </w:t>
            </w:r>
          </w:p>
          <w:p w:rsidR="00EB393E" w:rsidRPr="00782581" w:rsidRDefault="00EB393E" w:rsidP="00EB393E">
            <w:pPr>
              <w:suppressAutoHyphens/>
              <w:spacing w:line="360" w:lineRule="auto"/>
              <w:jc w:val="center"/>
            </w:pPr>
            <w:r w:rsidRPr="00782581">
              <w:t>ПК, ОК</w:t>
            </w:r>
          </w:p>
        </w:tc>
        <w:tc>
          <w:tcPr>
            <w:tcW w:w="2948" w:type="dxa"/>
            <w:hideMark/>
          </w:tcPr>
          <w:p w:rsidR="00EB393E" w:rsidRPr="00782581" w:rsidRDefault="00EB393E" w:rsidP="00EB393E">
            <w:pPr>
              <w:suppressAutoHyphens/>
              <w:spacing w:line="360" w:lineRule="auto"/>
              <w:jc w:val="center"/>
            </w:pPr>
            <w:r w:rsidRPr="00782581">
              <w:t>Умения</w:t>
            </w:r>
          </w:p>
        </w:tc>
        <w:tc>
          <w:tcPr>
            <w:tcW w:w="5171" w:type="dxa"/>
            <w:hideMark/>
          </w:tcPr>
          <w:p w:rsidR="00EB393E" w:rsidRPr="00782581" w:rsidRDefault="00EB393E" w:rsidP="00EB393E">
            <w:pPr>
              <w:suppressAutoHyphens/>
              <w:spacing w:line="360" w:lineRule="auto"/>
              <w:jc w:val="center"/>
            </w:pPr>
            <w:r w:rsidRPr="00782581">
              <w:t>Знания</w:t>
            </w:r>
          </w:p>
        </w:tc>
      </w:tr>
      <w:tr w:rsidR="00EB393E" w:rsidRPr="00782581" w:rsidTr="00EB393E">
        <w:trPr>
          <w:trHeight w:val="212"/>
        </w:trPr>
        <w:tc>
          <w:tcPr>
            <w:tcW w:w="1129" w:type="dxa"/>
          </w:tcPr>
          <w:p w:rsidR="00EB393E" w:rsidRPr="00782581" w:rsidRDefault="00EB393E" w:rsidP="00EB393E">
            <w:pPr>
              <w:suppressAutoHyphens/>
              <w:spacing w:line="360" w:lineRule="auto"/>
              <w:jc w:val="center"/>
              <w:rPr>
                <w:b/>
              </w:rPr>
            </w:pPr>
            <w:r w:rsidRPr="00782581">
              <w:t>ОК1-ОК7, ПК-2.1, ПК3.5, ПК</w:t>
            </w:r>
            <w:proofErr w:type="gramStart"/>
            <w:r w:rsidRPr="00782581">
              <w:t>4</w:t>
            </w:r>
            <w:proofErr w:type="gramEnd"/>
            <w:r w:rsidRPr="00782581">
              <w:t>.1, ПК4.2</w:t>
            </w:r>
          </w:p>
        </w:tc>
        <w:tc>
          <w:tcPr>
            <w:tcW w:w="2948" w:type="dxa"/>
          </w:tcPr>
          <w:p w:rsidR="00EB393E" w:rsidRPr="00782581" w:rsidRDefault="00EB393E" w:rsidP="00EB393E">
            <w:pPr>
              <w:numPr>
                <w:ilvl w:val="0"/>
                <w:numId w:val="82"/>
              </w:numPr>
              <w:tabs>
                <w:tab w:val="left" w:pos="289"/>
              </w:tabs>
              <w:spacing w:line="360" w:lineRule="auto"/>
              <w:ind w:left="5" w:firstLine="0"/>
            </w:pPr>
            <w:r w:rsidRPr="00782581">
              <w:t>читать электрические схемы;</w:t>
            </w:r>
          </w:p>
          <w:p w:rsidR="00EB393E" w:rsidRPr="00782581" w:rsidRDefault="00EB393E" w:rsidP="00EB393E">
            <w:pPr>
              <w:numPr>
                <w:ilvl w:val="0"/>
                <w:numId w:val="82"/>
              </w:numPr>
              <w:suppressAutoHyphens/>
              <w:spacing w:line="360" w:lineRule="auto"/>
              <w:ind w:left="147" w:hanging="147"/>
              <w:rPr>
                <w:b/>
              </w:rPr>
            </w:pPr>
            <w:r w:rsidRPr="00782581">
              <w:t>вести оперативный учет работы энергетических установок</w:t>
            </w:r>
          </w:p>
        </w:tc>
        <w:tc>
          <w:tcPr>
            <w:tcW w:w="5171" w:type="dxa"/>
          </w:tcPr>
          <w:p w:rsidR="00EB393E" w:rsidRPr="00782581" w:rsidRDefault="00EB393E" w:rsidP="00EB393E">
            <w:pPr>
              <w:numPr>
                <w:ilvl w:val="0"/>
                <w:numId w:val="82"/>
              </w:num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6" w:hanging="146"/>
              <w:jc w:val="both"/>
            </w:pPr>
            <w:r w:rsidRPr="00782581">
              <w:t>основы электротехники;</w:t>
            </w:r>
          </w:p>
          <w:p w:rsidR="00EB393E" w:rsidRPr="00782581" w:rsidRDefault="00EB393E" w:rsidP="00EB393E">
            <w:pPr>
              <w:numPr>
                <w:ilvl w:val="0"/>
                <w:numId w:val="82"/>
              </w:num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jc w:val="both"/>
            </w:pPr>
            <w:r w:rsidRPr="00782581">
              <w:t>устройство и принцип действия электрических машин и трансформаторов;</w:t>
            </w:r>
          </w:p>
          <w:p w:rsidR="00EB393E" w:rsidRPr="00782581" w:rsidRDefault="00EB393E" w:rsidP="00EB393E">
            <w:pPr>
              <w:numPr>
                <w:ilvl w:val="0"/>
                <w:numId w:val="82"/>
              </w:numPr>
              <w:tabs>
                <w:tab w:val="left" w:pos="0"/>
                <w:tab w:val="left" w:pos="34"/>
                <w:tab w:val="left" w:pos="14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4" w:hanging="34"/>
              <w:jc w:val="both"/>
            </w:pPr>
            <w:r w:rsidRPr="00782581">
              <w:t>устройство и принцип действия аппаратуры управления электроустановками.</w:t>
            </w:r>
          </w:p>
          <w:p w:rsidR="00EB393E" w:rsidRPr="00782581" w:rsidRDefault="00EB393E" w:rsidP="00EB393E">
            <w:pPr>
              <w:suppressAutoHyphens/>
              <w:spacing w:line="360" w:lineRule="auto"/>
              <w:jc w:val="center"/>
              <w:rPr>
                <w:b/>
              </w:rPr>
            </w:pPr>
          </w:p>
        </w:tc>
      </w:tr>
    </w:tbl>
    <w:p w:rsidR="00EB393E" w:rsidRPr="00782581" w:rsidRDefault="00EB393E" w:rsidP="00EB393E">
      <w:pPr>
        <w:suppressAutoHyphens/>
        <w:spacing w:line="360" w:lineRule="auto"/>
        <w:ind w:firstLine="709"/>
        <w:jc w:val="both"/>
      </w:pPr>
    </w:p>
    <w:p w:rsidR="00EB393E" w:rsidRPr="00782581" w:rsidRDefault="00EB393E" w:rsidP="00EB393E">
      <w:pPr>
        <w:suppressAutoHyphens/>
        <w:spacing w:line="360" w:lineRule="auto"/>
      </w:pPr>
    </w:p>
    <w:p w:rsidR="00EB393E" w:rsidRPr="00782581" w:rsidRDefault="00EB393E" w:rsidP="00EB393E">
      <w:pPr>
        <w:suppressAutoHyphens/>
        <w:spacing w:line="360" w:lineRule="auto"/>
        <w:rPr>
          <w:b/>
        </w:rPr>
      </w:pPr>
      <w:r w:rsidRPr="00782581">
        <w:rPr>
          <w:b/>
        </w:rPr>
        <w:br w:type="page"/>
      </w:r>
    </w:p>
    <w:p w:rsidR="00EB393E" w:rsidRPr="00782581" w:rsidRDefault="00EB393E" w:rsidP="00EB393E">
      <w:pPr>
        <w:suppressAutoHyphens/>
        <w:spacing w:line="360" w:lineRule="auto"/>
        <w:rPr>
          <w:b/>
        </w:rPr>
      </w:pPr>
      <w:r w:rsidRPr="00782581">
        <w:rPr>
          <w:b/>
        </w:rPr>
        <w:lastRenderedPageBreak/>
        <w:t>2. СТРУКТУРА И СОДЕРЖАНИЕ УЧЕБНОЙ ДИСЦИПЛИНЫ</w:t>
      </w:r>
    </w:p>
    <w:p w:rsidR="00EB393E" w:rsidRPr="00782581" w:rsidRDefault="00EB393E" w:rsidP="00EB393E">
      <w:pPr>
        <w:suppressAutoHyphens/>
        <w:spacing w:line="360" w:lineRule="auto"/>
      </w:pPr>
      <w:r w:rsidRPr="00782581">
        <w:rPr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8"/>
        <w:gridCol w:w="1827"/>
      </w:tblGrid>
      <w:tr w:rsidR="00EB393E" w:rsidRPr="00782581" w:rsidTr="00EB393E">
        <w:trPr>
          <w:trHeight w:val="490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b/>
              </w:rPr>
            </w:pPr>
            <w:r w:rsidRPr="00782581">
              <w:rPr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b/>
                <w:iCs/>
              </w:rPr>
            </w:pPr>
            <w:r w:rsidRPr="00782581">
              <w:rPr>
                <w:b/>
                <w:iCs/>
              </w:rPr>
              <w:t>Объем в часах</w:t>
            </w:r>
          </w:p>
        </w:tc>
      </w:tr>
      <w:tr w:rsidR="00EB393E" w:rsidRPr="00782581" w:rsidTr="00EB393E">
        <w:trPr>
          <w:trHeight w:val="490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b/>
              </w:rPr>
            </w:pPr>
            <w:r w:rsidRPr="00782581">
              <w:rPr>
                <w:b/>
              </w:rPr>
              <w:t xml:space="preserve">Объем </w:t>
            </w:r>
            <w:proofErr w:type="gramStart"/>
            <w:r w:rsidRPr="00782581">
              <w:rPr>
                <w:b/>
              </w:rPr>
              <w:t>образовательной</w:t>
            </w:r>
            <w:proofErr w:type="gramEnd"/>
            <w:r w:rsidRPr="00782581">
              <w:rPr>
                <w:b/>
              </w:rPr>
              <w:t xml:space="preserve"> программы </w:t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iCs/>
              </w:rPr>
            </w:pPr>
            <w:r>
              <w:rPr>
                <w:iCs/>
              </w:rPr>
              <w:t>66</w:t>
            </w:r>
          </w:p>
        </w:tc>
      </w:tr>
      <w:tr w:rsidR="00EB393E" w:rsidRPr="00782581" w:rsidTr="00EB393E">
        <w:trPr>
          <w:trHeight w:val="490"/>
        </w:trPr>
        <w:tc>
          <w:tcPr>
            <w:tcW w:w="5000" w:type="pct"/>
            <w:gridSpan w:val="2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iCs/>
              </w:rPr>
            </w:pPr>
            <w:r w:rsidRPr="00782581">
              <w:t>в том числе:</w:t>
            </w:r>
          </w:p>
        </w:tc>
      </w:tr>
      <w:tr w:rsidR="00EB393E" w:rsidRPr="00782581" w:rsidTr="00EB393E">
        <w:trPr>
          <w:trHeight w:val="490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</w:pPr>
            <w:r w:rsidRPr="00782581"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iCs/>
              </w:rPr>
            </w:pPr>
            <w:r>
              <w:rPr>
                <w:iCs/>
              </w:rPr>
              <w:t>22</w:t>
            </w:r>
          </w:p>
        </w:tc>
      </w:tr>
      <w:tr w:rsidR="00EB393E" w:rsidRPr="00782581" w:rsidTr="00EB393E">
        <w:trPr>
          <w:trHeight w:val="490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</w:pPr>
            <w:r w:rsidRPr="00782581"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iCs/>
              </w:rPr>
            </w:pPr>
            <w:r>
              <w:rPr>
                <w:iCs/>
              </w:rPr>
              <w:t>40</w:t>
            </w:r>
          </w:p>
        </w:tc>
      </w:tr>
      <w:tr w:rsidR="00EB393E" w:rsidRPr="00782581" w:rsidTr="00EB393E">
        <w:trPr>
          <w:trHeight w:val="490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</w:pPr>
            <w:r w:rsidRPr="00782581">
              <w:t xml:space="preserve">Самостоятельная работа </w:t>
            </w:r>
            <w:r w:rsidRPr="00782581">
              <w:rPr>
                <w:b/>
                <w:vertAlign w:val="superscript"/>
              </w:rPr>
              <w:footnoteReference w:id="4"/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EB393E" w:rsidRPr="00782581" w:rsidTr="00EB393E">
        <w:trPr>
          <w:trHeight w:val="490"/>
        </w:trPr>
        <w:tc>
          <w:tcPr>
            <w:tcW w:w="5000" w:type="pct"/>
            <w:gridSpan w:val="2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b/>
                <w:iCs/>
              </w:rPr>
            </w:pPr>
            <w:r w:rsidRPr="00782581">
              <w:rPr>
                <w:b/>
                <w:iCs/>
              </w:rPr>
              <w:t xml:space="preserve">Промежуточная аттестация                               </w:t>
            </w:r>
            <w:r>
              <w:rPr>
                <w:b/>
                <w:iCs/>
              </w:rPr>
              <w:t xml:space="preserve">в форме </w:t>
            </w:r>
            <w:proofErr w:type="spellStart"/>
            <w:r>
              <w:rPr>
                <w:b/>
                <w:iCs/>
              </w:rPr>
              <w:t>д</w:t>
            </w:r>
            <w:proofErr w:type="spellEnd"/>
            <w:r>
              <w:rPr>
                <w:b/>
                <w:iCs/>
              </w:rPr>
              <w:t>/зачета</w:t>
            </w:r>
            <w:r w:rsidRPr="00782581">
              <w:rPr>
                <w:b/>
                <w:iCs/>
              </w:rPr>
              <w:t xml:space="preserve">                                                      </w:t>
            </w:r>
          </w:p>
        </w:tc>
      </w:tr>
    </w:tbl>
    <w:p w:rsidR="00EB393E" w:rsidRPr="00782581" w:rsidRDefault="00EB393E" w:rsidP="00EB393E">
      <w:pPr>
        <w:suppressAutoHyphens/>
        <w:spacing w:line="360" w:lineRule="auto"/>
        <w:rPr>
          <w:b/>
          <w:bCs/>
          <w:lang w:eastAsia="en-US"/>
        </w:rPr>
        <w:sectPr w:rsidR="00EB393E" w:rsidRPr="00782581" w:rsidSect="00EB393E">
          <w:pgSz w:w="11907" w:h="16840"/>
          <w:pgMar w:top="1134" w:right="567" w:bottom="1134" w:left="1701" w:header="709" w:footer="709" w:gutter="0"/>
          <w:cols w:space="720"/>
        </w:sectPr>
      </w:pPr>
    </w:p>
    <w:p w:rsidR="00EB393E" w:rsidRPr="00782581" w:rsidRDefault="00EB393E" w:rsidP="00EB393E">
      <w:pPr>
        <w:suppressAutoHyphens/>
        <w:spacing w:line="360" w:lineRule="auto"/>
        <w:rPr>
          <w:b/>
        </w:rPr>
      </w:pPr>
      <w:r w:rsidRPr="00782581">
        <w:rPr>
          <w:b/>
        </w:rPr>
        <w:lastRenderedPageBreak/>
        <w:t xml:space="preserve">1. ОБЩАЯ ХАРАКТЕРИСТИКА РАБОЧЕЙ ПРОГРАММЫ УЧЕБНОЙ ДИСЦИПЛИНЫ ОП.04 «Основы геодезии» </w:t>
      </w:r>
    </w:p>
    <w:p w:rsidR="00EB393E" w:rsidRPr="00127068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</w:rPr>
      </w:pPr>
      <w:r w:rsidRPr="00127068">
        <w:rPr>
          <w:b/>
          <w:sz w:val="28"/>
        </w:rPr>
        <w:t xml:space="preserve">1.1. Место дисциплины в структуре основной образовательной программы: </w:t>
      </w:r>
      <w:r w:rsidRPr="00127068">
        <w:rPr>
          <w:sz w:val="28"/>
        </w:rPr>
        <w:tab/>
      </w:r>
    </w:p>
    <w:p w:rsidR="00EB393E" w:rsidRPr="00127068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</w:rPr>
      </w:pPr>
      <w:r w:rsidRPr="00127068">
        <w:rPr>
          <w:sz w:val="28"/>
        </w:rPr>
        <w:tab/>
        <w:t>Учебная дисциплина «Основы геодези</w:t>
      </w:r>
      <w:r>
        <w:rPr>
          <w:sz w:val="28"/>
        </w:rPr>
        <w:t>и» является обязательной частью</w:t>
      </w:r>
      <w:r w:rsidRPr="00127068">
        <w:rPr>
          <w:sz w:val="28"/>
        </w:rPr>
        <w:t xml:space="preserve"> общепрофессионального цикла примерной основной образовательной программы в соответствии с ФГОС по специальности 08.02.01 Строительство и эксплуатация зданий и сооружений. </w:t>
      </w:r>
    </w:p>
    <w:p w:rsidR="00EB393E" w:rsidRPr="00127068" w:rsidRDefault="00EB393E" w:rsidP="00EB393E">
      <w:pPr>
        <w:spacing w:line="360" w:lineRule="auto"/>
        <w:jc w:val="both"/>
        <w:rPr>
          <w:sz w:val="28"/>
        </w:rPr>
      </w:pPr>
      <w:r w:rsidRPr="00127068">
        <w:rPr>
          <w:sz w:val="28"/>
        </w:rPr>
        <w:tab/>
        <w:t>Учебная дисциплина «Основы геодезии» обеспечивает формирование профессиональных и общих компетенций по всем видам деятельности ФГОС по специальности 08.02.01 Строительство и эксплуатация зданий и сооружений. Особое значение дисциплина имеет при формировании и развитии ОК 01. Выбирать способы решения задач профессиональной деятельности применительно к различным контекстам.</w:t>
      </w:r>
    </w:p>
    <w:p w:rsidR="00EB393E" w:rsidRPr="00127068" w:rsidRDefault="00EB393E" w:rsidP="00EB393E">
      <w:pPr>
        <w:spacing w:line="360" w:lineRule="auto"/>
        <w:rPr>
          <w:b/>
          <w:sz w:val="28"/>
        </w:rPr>
      </w:pPr>
      <w:r w:rsidRPr="00127068">
        <w:rPr>
          <w:b/>
          <w:sz w:val="28"/>
        </w:rPr>
        <w:t xml:space="preserve">1.2. Цель и планируемые результаты освоения дисциплины:   </w:t>
      </w:r>
    </w:p>
    <w:p w:rsidR="00EB393E" w:rsidRPr="00127068" w:rsidRDefault="00EB393E" w:rsidP="00EB393E">
      <w:pPr>
        <w:suppressAutoHyphens/>
        <w:spacing w:line="360" w:lineRule="auto"/>
        <w:ind w:firstLine="567"/>
        <w:jc w:val="both"/>
        <w:rPr>
          <w:sz w:val="28"/>
        </w:rPr>
      </w:pPr>
      <w:r w:rsidRPr="00127068">
        <w:rPr>
          <w:sz w:val="28"/>
        </w:rPr>
        <w:t xml:space="preserve">В рамках программы учебной дисциплины </w:t>
      </w:r>
      <w:proofErr w:type="gramStart"/>
      <w:r w:rsidRPr="00127068">
        <w:rPr>
          <w:sz w:val="28"/>
        </w:rPr>
        <w:t>обучающимися</w:t>
      </w:r>
      <w:proofErr w:type="gramEnd"/>
      <w:r w:rsidRPr="00127068">
        <w:rPr>
          <w:sz w:val="28"/>
        </w:rPr>
        <w:t xml:space="preserve"> осваиваются умения и знания</w:t>
      </w:r>
    </w:p>
    <w:p w:rsidR="00EB393E" w:rsidRPr="00127068" w:rsidRDefault="00EB393E" w:rsidP="00EB393E">
      <w:pPr>
        <w:suppressAutoHyphens/>
        <w:spacing w:line="360" w:lineRule="auto"/>
        <w:ind w:firstLine="567"/>
        <w:jc w:val="both"/>
        <w:rPr>
          <w:sz w:val="28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4082"/>
        <w:gridCol w:w="4037"/>
      </w:tblGrid>
      <w:tr w:rsidR="00EB393E" w:rsidRPr="00782581" w:rsidTr="00EB393E">
        <w:trPr>
          <w:trHeight w:val="649"/>
        </w:trPr>
        <w:tc>
          <w:tcPr>
            <w:tcW w:w="1129" w:type="dxa"/>
            <w:hideMark/>
          </w:tcPr>
          <w:p w:rsidR="00EB393E" w:rsidRPr="00782581" w:rsidRDefault="00EB393E" w:rsidP="00EB393E">
            <w:pPr>
              <w:suppressAutoHyphens/>
              <w:jc w:val="center"/>
            </w:pPr>
            <w:r w:rsidRPr="00782581">
              <w:t xml:space="preserve">Код </w:t>
            </w:r>
          </w:p>
          <w:p w:rsidR="00EB393E" w:rsidRPr="00782581" w:rsidRDefault="00EB393E" w:rsidP="00EB393E">
            <w:pPr>
              <w:suppressAutoHyphens/>
              <w:jc w:val="center"/>
            </w:pPr>
            <w:r w:rsidRPr="00782581">
              <w:t>ПК, ОК</w:t>
            </w:r>
          </w:p>
        </w:tc>
        <w:tc>
          <w:tcPr>
            <w:tcW w:w="4082" w:type="dxa"/>
            <w:hideMark/>
          </w:tcPr>
          <w:p w:rsidR="00EB393E" w:rsidRPr="00782581" w:rsidRDefault="00EB393E" w:rsidP="00EB393E">
            <w:pPr>
              <w:suppressAutoHyphens/>
              <w:jc w:val="center"/>
            </w:pPr>
            <w:r w:rsidRPr="00782581">
              <w:t>Умения</w:t>
            </w:r>
          </w:p>
        </w:tc>
        <w:tc>
          <w:tcPr>
            <w:tcW w:w="4037" w:type="dxa"/>
            <w:hideMark/>
          </w:tcPr>
          <w:p w:rsidR="00EB393E" w:rsidRPr="00782581" w:rsidRDefault="00EB393E" w:rsidP="00EB393E">
            <w:pPr>
              <w:suppressAutoHyphens/>
              <w:jc w:val="center"/>
            </w:pPr>
            <w:r w:rsidRPr="00782581">
              <w:t>Знания</w:t>
            </w:r>
          </w:p>
        </w:tc>
      </w:tr>
      <w:tr w:rsidR="00EB393E" w:rsidRPr="00782581" w:rsidTr="00EB393E">
        <w:trPr>
          <w:trHeight w:val="212"/>
        </w:trPr>
        <w:tc>
          <w:tcPr>
            <w:tcW w:w="1129" w:type="dxa"/>
          </w:tcPr>
          <w:p w:rsidR="00EB393E" w:rsidRPr="00782581" w:rsidRDefault="00EB393E" w:rsidP="00EB393E">
            <w:pPr>
              <w:suppressAutoHyphens/>
              <w:jc w:val="center"/>
            </w:pPr>
            <w:r w:rsidRPr="00782581">
              <w:t>ОК 1-ОК10;</w:t>
            </w:r>
          </w:p>
          <w:p w:rsidR="00EB393E" w:rsidRPr="00782581" w:rsidRDefault="00EB393E" w:rsidP="00EB393E">
            <w:pPr>
              <w:suppressAutoHyphens/>
              <w:jc w:val="center"/>
            </w:pPr>
            <w:r w:rsidRPr="00782581">
              <w:t>ПК 1.3-ПК 1.4; ПК 2.1-ПК 2.2;</w:t>
            </w:r>
          </w:p>
          <w:p w:rsidR="00EB393E" w:rsidRPr="00782581" w:rsidRDefault="00EB393E" w:rsidP="00EB393E">
            <w:pPr>
              <w:suppressAutoHyphens/>
              <w:jc w:val="center"/>
            </w:pPr>
            <w:r w:rsidRPr="00782581">
              <w:t>ПК 2.4</w:t>
            </w:r>
          </w:p>
        </w:tc>
        <w:tc>
          <w:tcPr>
            <w:tcW w:w="4082" w:type="dxa"/>
          </w:tcPr>
          <w:p w:rsidR="00EB393E" w:rsidRPr="00782581" w:rsidRDefault="00EB393E" w:rsidP="00EB393E">
            <w:pPr>
              <w:ind w:firstLine="284"/>
              <w:rPr>
                <w:lang w:eastAsia="en-US"/>
              </w:rPr>
            </w:pPr>
            <w:r w:rsidRPr="00782581">
              <w:rPr>
                <w:lang w:eastAsia="en-US"/>
              </w:rPr>
              <w:t>- читать ситуации на планах и картах;</w:t>
            </w:r>
          </w:p>
          <w:p w:rsidR="00EB393E" w:rsidRPr="00782581" w:rsidRDefault="00EB393E" w:rsidP="00EB393E">
            <w:pPr>
              <w:ind w:firstLine="284"/>
              <w:rPr>
                <w:lang w:eastAsia="en-US"/>
              </w:rPr>
            </w:pPr>
            <w:r w:rsidRPr="00782581">
              <w:rPr>
                <w:lang w:eastAsia="en-US"/>
              </w:rPr>
              <w:t>- решать задачи на масштабы;</w:t>
            </w:r>
          </w:p>
          <w:p w:rsidR="00EB393E" w:rsidRPr="00782581" w:rsidRDefault="00EB393E" w:rsidP="00EB393E">
            <w:pPr>
              <w:ind w:firstLine="284"/>
              <w:rPr>
                <w:lang w:eastAsia="en-US"/>
              </w:rPr>
            </w:pPr>
            <w:r w:rsidRPr="00782581">
              <w:rPr>
                <w:lang w:eastAsia="en-US"/>
              </w:rPr>
              <w:t>- решать прямую и обратную геодезическую задачу;</w:t>
            </w:r>
          </w:p>
          <w:p w:rsidR="00EB393E" w:rsidRPr="00782581" w:rsidRDefault="00EB393E" w:rsidP="00EB393E">
            <w:pPr>
              <w:ind w:firstLine="284"/>
              <w:rPr>
                <w:lang w:eastAsia="en-US"/>
              </w:rPr>
            </w:pPr>
            <w:r w:rsidRPr="00782581">
              <w:rPr>
                <w:lang w:eastAsia="en-US"/>
              </w:rPr>
              <w:t>- пользоваться приборами и инструментами, используемыми при измерении линий, углов и отметок точек;</w:t>
            </w:r>
          </w:p>
          <w:p w:rsidR="00EB393E" w:rsidRPr="00782581" w:rsidRDefault="00EB393E" w:rsidP="00EB393E">
            <w:pPr>
              <w:ind w:firstLine="284"/>
              <w:rPr>
                <w:lang w:eastAsia="en-US"/>
              </w:rPr>
            </w:pPr>
            <w:r w:rsidRPr="00782581">
              <w:rPr>
                <w:lang w:eastAsia="en-US"/>
              </w:rPr>
              <w:t>- пользоваться приборами и инструментами, используемыми при вынесении расстояния и координат;</w:t>
            </w:r>
          </w:p>
          <w:p w:rsidR="00EB393E" w:rsidRPr="00782581" w:rsidRDefault="00EB393E" w:rsidP="00EB393E">
            <w:pPr>
              <w:ind w:firstLine="284"/>
              <w:rPr>
                <w:lang w:eastAsia="en-US"/>
              </w:rPr>
            </w:pPr>
            <w:r w:rsidRPr="00782581">
              <w:rPr>
                <w:lang w:eastAsia="en-US"/>
              </w:rPr>
              <w:t xml:space="preserve">- проводить камеральные работы по </w:t>
            </w:r>
            <w:proofErr w:type="gramStart"/>
            <w:r w:rsidRPr="00782581">
              <w:rPr>
                <w:lang w:eastAsia="en-US"/>
              </w:rPr>
              <w:t>окончании</w:t>
            </w:r>
            <w:proofErr w:type="gramEnd"/>
            <w:r w:rsidRPr="00782581">
              <w:rPr>
                <w:lang w:eastAsia="en-US"/>
              </w:rPr>
              <w:t xml:space="preserve"> теодолитной съемки и геометрического нивелирования.</w:t>
            </w:r>
          </w:p>
          <w:p w:rsidR="00EB393E" w:rsidRPr="00782581" w:rsidRDefault="00EB393E" w:rsidP="00EB393E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037" w:type="dxa"/>
          </w:tcPr>
          <w:p w:rsidR="00EB393E" w:rsidRPr="00782581" w:rsidRDefault="00EB393E" w:rsidP="00EB3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>- основные понятия и термины, используемые в геодезии;</w:t>
            </w:r>
          </w:p>
          <w:p w:rsidR="00EB393E" w:rsidRPr="00782581" w:rsidRDefault="00EB393E" w:rsidP="00EB3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>- назначение опорных геодезических сетей;</w:t>
            </w:r>
          </w:p>
          <w:p w:rsidR="00EB393E" w:rsidRPr="00782581" w:rsidRDefault="00EB393E" w:rsidP="00EB3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>- масштабы, условные топографические знаки, точность масштаба;</w:t>
            </w:r>
          </w:p>
          <w:p w:rsidR="00EB393E" w:rsidRPr="00782581" w:rsidRDefault="00EB393E" w:rsidP="00EB3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>- систему плоских прямоугольных координат;</w:t>
            </w:r>
          </w:p>
          <w:p w:rsidR="00EB393E" w:rsidRPr="00782581" w:rsidRDefault="00EB393E" w:rsidP="00EB3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>- приборы и инструменты для измерений: линий, углов и определения превышений;</w:t>
            </w:r>
          </w:p>
          <w:p w:rsidR="00EB393E" w:rsidRPr="00782581" w:rsidRDefault="00EB393E" w:rsidP="00EB3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>- приборы и инструменты для вынесения расстояния и координат;</w:t>
            </w:r>
          </w:p>
          <w:p w:rsidR="00EB393E" w:rsidRPr="00782581" w:rsidRDefault="00EB393E" w:rsidP="00EB3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>- виды геодезических измерений.</w:t>
            </w:r>
          </w:p>
          <w:p w:rsidR="00EB393E" w:rsidRPr="00782581" w:rsidRDefault="00EB393E" w:rsidP="00EB393E">
            <w:pPr>
              <w:suppressAutoHyphens/>
              <w:jc w:val="center"/>
              <w:rPr>
                <w:b/>
              </w:rPr>
            </w:pPr>
          </w:p>
        </w:tc>
      </w:tr>
    </w:tbl>
    <w:p w:rsidR="00EB393E" w:rsidRDefault="00EB393E" w:rsidP="00EB393E">
      <w:pPr>
        <w:suppressAutoHyphens/>
        <w:spacing w:line="360" w:lineRule="auto"/>
        <w:rPr>
          <w:b/>
        </w:rPr>
      </w:pPr>
    </w:p>
    <w:p w:rsidR="00EB393E" w:rsidRDefault="00EB393E" w:rsidP="00EB393E">
      <w:pPr>
        <w:suppressAutoHyphens/>
        <w:spacing w:line="360" w:lineRule="auto"/>
        <w:rPr>
          <w:b/>
        </w:rPr>
      </w:pPr>
    </w:p>
    <w:p w:rsidR="00EB393E" w:rsidRPr="00782581" w:rsidRDefault="00EB393E" w:rsidP="00EB393E">
      <w:pPr>
        <w:suppressAutoHyphens/>
        <w:spacing w:line="360" w:lineRule="auto"/>
        <w:rPr>
          <w:b/>
        </w:rPr>
      </w:pPr>
      <w:r w:rsidRPr="00782581">
        <w:rPr>
          <w:b/>
        </w:rPr>
        <w:t>2. СТРУКТУРА И СОДЕРЖАНИЕ УЧЕБНОЙ ДИСЦИПЛИНЫ</w:t>
      </w:r>
    </w:p>
    <w:p w:rsidR="00EB393E" w:rsidRPr="00782581" w:rsidRDefault="00EB393E" w:rsidP="00EB393E">
      <w:pPr>
        <w:suppressAutoHyphens/>
        <w:spacing w:line="360" w:lineRule="auto"/>
        <w:rPr>
          <w:b/>
        </w:rPr>
      </w:pPr>
      <w:r w:rsidRPr="00782581">
        <w:rPr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7"/>
        <w:gridCol w:w="1827"/>
      </w:tblGrid>
      <w:tr w:rsidR="00EB393E" w:rsidRPr="00782581" w:rsidTr="00EB393E">
        <w:trPr>
          <w:trHeight w:val="490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b/>
              </w:rPr>
            </w:pPr>
            <w:r w:rsidRPr="00782581">
              <w:rPr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b/>
                <w:iCs/>
              </w:rPr>
            </w:pPr>
            <w:r w:rsidRPr="00782581">
              <w:rPr>
                <w:b/>
                <w:iCs/>
              </w:rPr>
              <w:t>Объем часов</w:t>
            </w:r>
          </w:p>
        </w:tc>
      </w:tr>
      <w:tr w:rsidR="00EB393E" w:rsidRPr="00782581" w:rsidTr="00EB393E">
        <w:trPr>
          <w:trHeight w:val="490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b/>
              </w:rPr>
            </w:pPr>
            <w:r w:rsidRPr="00782581">
              <w:rPr>
                <w:b/>
              </w:rPr>
              <w:t xml:space="preserve">Объем </w:t>
            </w:r>
            <w:proofErr w:type="gramStart"/>
            <w:r w:rsidRPr="00782581">
              <w:rPr>
                <w:b/>
              </w:rPr>
              <w:t>образовательной</w:t>
            </w:r>
            <w:proofErr w:type="gramEnd"/>
            <w:r w:rsidRPr="00782581">
              <w:rPr>
                <w:b/>
              </w:rPr>
              <w:t xml:space="preserve"> программы </w:t>
            </w:r>
          </w:p>
        </w:tc>
        <w:tc>
          <w:tcPr>
            <w:tcW w:w="927" w:type="pct"/>
            <w:vAlign w:val="center"/>
          </w:tcPr>
          <w:p w:rsidR="00EB393E" w:rsidRPr="00127068" w:rsidRDefault="00EB393E" w:rsidP="00EB393E">
            <w:pPr>
              <w:suppressAutoHyphens/>
              <w:spacing w:line="360" w:lineRule="auto"/>
              <w:rPr>
                <w:b/>
                <w:iCs/>
              </w:rPr>
            </w:pPr>
            <w:r w:rsidRPr="00127068">
              <w:rPr>
                <w:b/>
                <w:iCs/>
              </w:rPr>
              <w:t>54</w:t>
            </w:r>
          </w:p>
        </w:tc>
      </w:tr>
      <w:tr w:rsidR="00EB393E" w:rsidRPr="00782581" w:rsidTr="00EB393E">
        <w:trPr>
          <w:trHeight w:val="490"/>
        </w:trPr>
        <w:tc>
          <w:tcPr>
            <w:tcW w:w="5000" w:type="pct"/>
            <w:gridSpan w:val="2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iCs/>
              </w:rPr>
            </w:pPr>
            <w:r w:rsidRPr="00782581">
              <w:t>в том числе:</w:t>
            </w:r>
          </w:p>
        </w:tc>
      </w:tr>
      <w:tr w:rsidR="00EB393E" w:rsidRPr="00782581" w:rsidTr="00EB393E">
        <w:trPr>
          <w:trHeight w:val="626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</w:pPr>
            <w:r w:rsidRPr="00782581"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iCs/>
              </w:rPr>
            </w:pPr>
            <w:r>
              <w:rPr>
                <w:iCs/>
              </w:rPr>
              <w:t>34</w:t>
            </w:r>
          </w:p>
        </w:tc>
      </w:tr>
      <w:tr w:rsidR="00EB393E" w:rsidRPr="00782581" w:rsidTr="00EB393E">
        <w:trPr>
          <w:trHeight w:val="490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</w:pPr>
            <w:r w:rsidRPr="00782581"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iCs/>
              </w:rPr>
            </w:pPr>
            <w:r w:rsidRPr="00782581">
              <w:rPr>
                <w:iCs/>
              </w:rPr>
              <w:t>10</w:t>
            </w:r>
          </w:p>
        </w:tc>
      </w:tr>
      <w:tr w:rsidR="00EB393E" w:rsidRPr="00782581" w:rsidTr="00EB393E">
        <w:trPr>
          <w:trHeight w:val="490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</w:pPr>
            <w:r w:rsidRPr="00782581">
              <w:t xml:space="preserve">Самостоятельная работа </w:t>
            </w:r>
            <w:r w:rsidRPr="00782581">
              <w:rPr>
                <w:b/>
                <w:vertAlign w:val="superscript"/>
              </w:rPr>
              <w:footnoteReference w:id="5"/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iCs/>
              </w:rPr>
            </w:pPr>
            <w:r w:rsidRPr="00782581">
              <w:rPr>
                <w:iCs/>
              </w:rPr>
              <w:t>8</w:t>
            </w:r>
          </w:p>
        </w:tc>
      </w:tr>
      <w:tr w:rsidR="00EB393E" w:rsidRPr="00782581" w:rsidTr="00EB393E">
        <w:trPr>
          <w:trHeight w:val="490"/>
        </w:trPr>
        <w:tc>
          <w:tcPr>
            <w:tcW w:w="5000" w:type="pct"/>
            <w:gridSpan w:val="2"/>
            <w:vAlign w:val="center"/>
          </w:tcPr>
          <w:p w:rsidR="00EB393E" w:rsidRDefault="00EB393E" w:rsidP="00EB393E">
            <w:pPr>
              <w:suppressAutoHyphens/>
              <w:spacing w:line="360" w:lineRule="auto"/>
              <w:rPr>
                <w:b/>
                <w:iCs/>
              </w:rPr>
            </w:pPr>
            <w:r w:rsidRPr="00782581">
              <w:rPr>
                <w:b/>
                <w:iCs/>
              </w:rPr>
              <w:t xml:space="preserve">Промежуточная аттестация                              </w:t>
            </w:r>
            <w:r>
              <w:rPr>
                <w:b/>
                <w:iCs/>
              </w:rPr>
              <w:t xml:space="preserve">                                                           2</w:t>
            </w:r>
          </w:p>
          <w:p w:rsidR="00EB393E" w:rsidRPr="00782581" w:rsidRDefault="00EB393E" w:rsidP="00EB393E">
            <w:pPr>
              <w:suppressAutoHyphens/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 xml:space="preserve"> Дифференцированный зачет</w:t>
            </w:r>
          </w:p>
        </w:tc>
      </w:tr>
    </w:tbl>
    <w:p w:rsidR="00EB393E" w:rsidRPr="00782581" w:rsidRDefault="00EB393E" w:rsidP="00EB393E">
      <w:pPr>
        <w:spacing w:line="360" w:lineRule="auto"/>
        <w:rPr>
          <w:b/>
        </w:rPr>
        <w:sectPr w:rsidR="00EB393E" w:rsidRPr="00782581" w:rsidSect="00EB393E">
          <w:pgSz w:w="11906" w:h="16838"/>
          <w:pgMar w:top="1134" w:right="567" w:bottom="1134" w:left="1701" w:header="708" w:footer="708" w:gutter="0"/>
          <w:cols w:space="720"/>
          <w:docGrid w:linePitch="299"/>
        </w:sectPr>
      </w:pPr>
    </w:p>
    <w:p w:rsidR="00EB393E" w:rsidRPr="00782581" w:rsidRDefault="00EB393E" w:rsidP="00EB393E">
      <w:pPr>
        <w:suppressAutoHyphens/>
        <w:spacing w:line="360" w:lineRule="auto"/>
        <w:rPr>
          <w:b/>
        </w:rPr>
      </w:pPr>
      <w:r w:rsidRPr="00782581">
        <w:rPr>
          <w:b/>
        </w:rPr>
        <w:lastRenderedPageBreak/>
        <w:t xml:space="preserve">1. ОБЩАЯ ХАРАКТЕРИСТИКА РАБОЧЕЙ ПРОГРАММЫ УЧЕБНОЙ ДИСЦИПЛИНЫ ОП.05 «ОБЩИЕ СВЕДЕНИЯ ОБ ИНЖЕНЕРНЫХ СИСТЕМАХ» </w:t>
      </w:r>
    </w:p>
    <w:p w:rsidR="00EB393E" w:rsidRPr="00EC49AE" w:rsidRDefault="00EB393E" w:rsidP="00EB393E">
      <w:pPr>
        <w:spacing w:line="360" w:lineRule="auto"/>
        <w:jc w:val="center"/>
        <w:rPr>
          <w:sz w:val="28"/>
        </w:rPr>
      </w:pPr>
      <w:r w:rsidRPr="00EC49AE">
        <w:rPr>
          <w:b/>
          <w:sz w:val="28"/>
        </w:rPr>
        <w:t>1.1. Место дисциплины в структуре основной образовательной программы:</w:t>
      </w:r>
    </w:p>
    <w:p w:rsidR="00EB393E" w:rsidRPr="00EC49AE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</w:rPr>
      </w:pPr>
      <w:r w:rsidRPr="00EC49AE">
        <w:rPr>
          <w:sz w:val="28"/>
        </w:rPr>
        <w:tab/>
        <w:t xml:space="preserve">Учебная дисциплина «Общие сведения об инженерных сетях территорий и зданий» является обязательной частью Общепрофессионального цикла примерной основной образовательной программы в соответствии с ФГОС по специальности 08.02.01 Строительство и эксплуатация зданий и сооружений. </w:t>
      </w:r>
    </w:p>
    <w:p w:rsidR="00EB393E" w:rsidRPr="00EC49AE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</w:rPr>
      </w:pPr>
      <w:r w:rsidRPr="00EC49AE">
        <w:rPr>
          <w:sz w:val="28"/>
        </w:rPr>
        <w:tab/>
        <w:t xml:space="preserve">Учебная дисциплина «Общие сведения об инженерных сетях территорий и зданий» обеспечивает формирование профессиональных и общих компетенций по всем видам деятельности ФГОС по специальности 08.02.01 Строительство и эксплуатация зданий и сооружений. </w:t>
      </w:r>
    </w:p>
    <w:p w:rsidR="00EB393E" w:rsidRPr="00EC49AE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EC49AE">
        <w:rPr>
          <w:sz w:val="28"/>
        </w:rPr>
        <w:t>Особое значение дисциплина имеет при формировании и развитии ПК и ОК:</w:t>
      </w:r>
    </w:p>
    <w:p w:rsidR="00EB393E" w:rsidRPr="00EC49AE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EC49AE">
        <w:rPr>
          <w:sz w:val="28"/>
        </w:rPr>
        <w:t>ПК 2.1</w:t>
      </w:r>
      <w:proofErr w:type="gramStart"/>
      <w:r w:rsidRPr="00EC49AE">
        <w:rPr>
          <w:sz w:val="28"/>
        </w:rPr>
        <w:t xml:space="preserve"> В</w:t>
      </w:r>
      <w:proofErr w:type="gramEnd"/>
      <w:r w:rsidRPr="00EC49AE">
        <w:rPr>
          <w:sz w:val="28"/>
        </w:rPr>
        <w:t>ыполнять подготовительные работы на строительной площадке;</w:t>
      </w:r>
    </w:p>
    <w:p w:rsidR="00EB393E" w:rsidRPr="00EC49AE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EC49AE">
        <w:rPr>
          <w:sz w:val="28"/>
        </w:rPr>
        <w:t>ПК 2.4</w:t>
      </w:r>
      <w:proofErr w:type="gramStart"/>
      <w:r w:rsidRPr="00EC49AE">
        <w:rPr>
          <w:sz w:val="28"/>
        </w:rPr>
        <w:t xml:space="preserve"> О</w:t>
      </w:r>
      <w:proofErr w:type="gramEnd"/>
      <w:r w:rsidRPr="00EC49AE">
        <w:rPr>
          <w:sz w:val="28"/>
        </w:rPr>
        <w:t>существлять мероприятия по контролю качества выполняемых работ и расходуемых материалов;</w:t>
      </w:r>
    </w:p>
    <w:p w:rsidR="00EB393E" w:rsidRPr="00EC49AE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EC49AE">
        <w:rPr>
          <w:sz w:val="28"/>
        </w:rPr>
        <w:t>ПК 3.5</w:t>
      </w:r>
      <w:proofErr w:type="gramStart"/>
      <w:r w:rsidRPr="00EC49AE">
        <w:rPr>
          <w:sz w:val="28"/>
        </w:rPr>
        <w:t xml:space="preserve"> О</w:t>
      </w:r>
      <w:proofErr w:type="gramEnd"/>
      <w:r w:rsidRPr="00EC49AE">
        <w:rPr>
          <w:sz w:val="28"/>
        </w:rPr>
        <w:t>беспечивать соблюдение требований охраны труда, безопасности и защиту окружающей среды при выполнении строительно-монтажных, в том числе отделочных работ, ремонтных работ и работ по реконструкции и эксплуатации строительных объектов;</w:t>
      </w:r>
    </w:p>
    <w:p w:rsidR="00EB393E" w:rsidRPr="00EC49AE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EC49AE">
        <w:rPr>
          <w:sz w:val="28"/>
        </w:rPr>
        <w:t>ПК 4.2</w:t>
      </w:r>
      <w:proofErr w:type="gramStart"/>
      <w:r w:rsidRPr="00EC49AE">
        <w:rPr>
          <w:sz w:val="28"/>
        </w:rPr>
        <w:t xml:space="preserve"> В</w:t>
      </w:r>
      <w:proofErr w:type="gramEnd"/>
      <w:r w:rsidRPr="00EC49AE">
        <w:rPr>
          <w:sz w:val="28"/>
        </w:rPr>
        <w:t>ыполнять мероприятия по технической эксплуатации конструкций и инженерного оборудования зданий.</w:t>
      </w:r>
    </w:p>
    <w:p w:rsidR="00EB393E" w:rsidRPr="00EC49AE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EC49AE">
        <w:rPr>
          <w:sz w:val="28"/>
        </w:rPr>
        <w:t>ОК 01. Выбирать способы решения задач профессиональной деятельности применительно к различным контекстам.</w:t>
      </w:r>
    </w:p>
    <w:p w:rsidR="00EB393E" w:rsidRPr="00EC49AE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EC49AE">
        <w:rPr>
          <w:sz w:val="28"/>
        </w:rPr>
        <w:t>ОК  02. Осуществлять поиск, анализ и интерпретацию информации, необходимой для выполнения профессиональной деятельности.</w:t>
      </w:r>
    </w:p>
    <w:p w:rsidR="00EB393E" w:rsidRPr="00EC49AE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EC49AE">
        <w:rPr>
          <w:sz w:val="28"/>
        </w:rPr>
        <w:t>ОК  03. Планировать и реализовывать собственное профессиональное и личностное развитие.</w:t>
      </w:r>
    </w:p>
    <w:p w:rsidR="00EB393E" w:rsidRPr="00EC49AE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EC49AE">
        <w:rPr>
          <w:sz w:val="28"/>
        </w:rPr>
        <w:lastRenderedPageBreak/>
        <w:t>ОК 04. Работать в коллективе и команде, эффективно взаимодействовать с коллегами, руководством, клиентами.</w:t>
      </w:r>
    </w:p>
    <w:p w:rsidR="00EB393E" w:rsidRPr="00EC49AE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EC49AE">
        <w:rPr>
          <w:sz w:val="28"/>
        </w:rPr>
        <w:t xml:space="preserve">ОК  05. Осуществлять устную и письменную коммуникацию на государственном </w:t>
      </w:r>
      <w:proofErr w:type="gramStart"/>
      <w:r w:rsidRPr="00EC49AE">
        <w:rPr>
          <w:sz w:val="28"/>
        </w:rPr>
        <w:t>языке</w:t>
      </w:r>
      <w:proofErr w:type="gramEnd"/>
      <w:r w:rsidRPr="00EC49AE">
        <w:rPr>
          <w:sz w:val="28"/>
        </w:rPr>
        <w:t xml:space="preserve"> Российской Федерации с учетом особенностей социального и культурного контекста.</w:t>
      </w:r>
    </w:p>
    <w:p w:rsidR="00EB393E" w:rsidRPr="00EC49AE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EC49AE">
        <w:rPr>
          <w:sz w:val="28"/>
        </w:rPr>
        <w:t>ОК 06. Использовать информационно-коммуникационные технологии для совершенствования профессиональной деятельности.</w:t>
      </w:r>
    </w:p>
    <w:p w:rsidR="00EB393E" w:rsidRPr="00EC49AE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EC49AE">
        <w:rPr>
          <w:sz w:val="28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EB393E" w:rsidRPr="00EC49AE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EC49AE">
        <w:rPr>
          <w:sz w:val="28"/>
        </w:rPr>
        <w:t>ОК 08.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B393E" w:rsidRPr="00EC49AE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EC49AE">
        <w:rPr>
          <w:sz w:val="28"/>
        </w:rPr>
        <w:t>ОК 09. Использовать информационные технологии в профессиональной деятельности.</w:t>
      </w:r>
    </w:p>
    <w:p w:rsidR="00EB393E" w:rsidRPr="00EC49AE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EC49AE">
        <w:rPr>
          <w:sz w:val="28"/>
        </w:rPr>
        <w:t xml:space="preserve">ОК 10. Пользоваться профессиональной документацией на </w:t>
      </w:r>
      <w:proofErr w:type="gramStart"/>
      <w:r w:rsidRPr="00EC49AE">
        <w:rPr>
          <w:sz w:val="28"/>
        </w:rPr>
        <w:t>государственном</w:t>
      </w:r>
      <w:proofErr w:type="gramEnd"/>
      <w:r w:rsidRPr="00EC49AE">
        <w:rPr>
          <w:sz w:val="28"/>
        </w:rPr>
        <w:t xml:space="preserve"> и иностранном языках.</w:t>
      </w:r>
    </w:p>
    <w:p w:rsidR="00EB393E" w:rsidRPr="00EC49AE" w:rsidRDefault="00EB393E" w:rsidP="00EB393E">
      <w:pPr>
        <w:spacing w:line="360" w:lineRule="auto"/>
        <w:ind w:firstLine="567"/>
        <w:rPr>
          <w:b/>
          <w:sz w:val="28"/>
        </w:rPr>
      </w:pPr>
      <w:r w:rsidRPr="00EC49AE">
        <w:rPr>
          <w:b/>
          <w:sz w:val="28"/>
        </w:rPr>
        <w:t xml:space="preserve">1.2. Цель и планируемые результаты освоения дисциплины:   </w:t>
      </w:r>
    </w:p>
    <w:p w:rsidR="00EB393E" w:rsidRPr="00EC49AE" w:rsidRDefault="00EB393E" w:rsidP="00EB393E">
      <w:pPr>
        <w:suppressAutoHyphens/>
        <w:spacing w:line="360" w:lineRule="auto"/>
        <w:ind w:firstLine="567"/>
        <w:jc w:val="both"/>
        <w:rPr>
          <w:sz w:val="28"/>
          <w:lang w:eastAsia="en-US"/>
        </w:rPr>
      </w:pPr>
      <w:r w:rsidRPr="00EC49AE">
        <w:rPr>
          <w:sz w:val="28"/>
        </w:rPr>
        <w:t xml:space="preserve">В рамках программы учебной дисциплины </w:t>
      </w:r>
      <w:proofErr w:type="gramStart"/>
      <w:r w:rsidRPr="00EC49AE">
        <w:rPr>
          <w:sz w:val="28"/>
        </w:rPr>
        <w:t>обучающимися</w:t>
      </w:r>
      <w:proofErr w:type="gramEnd"/>
      <w:r w:rsidRPr="00EC49AE">
        <w:rPr>
          <w:sz w:val="28"/>
        </w:rPr>
        <w:t xml:space="preserve">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3261"/>
        <w:gridCol w:w="4858"/>
      </w:tblGrid>
      <w:tr w:rsidR="00EB393E" w:rsidRPr="00782581" w:rsidTr="00EB393E">
        <w:trPr>
          <w:trHeight w:val="649"/>
        </w:trPr>
        <w:tc>
          <w:tcPr>
            <w:tcW w:w="1129" w:type="dxa"/>
            <w:hideMark/>
          </w:tcPr>
          <w:p w:rsidR="00EB393E" w:rsidRPr="00782581" w:rsidRDefault="00EB393E" w:rsidP="00EB393E">
            <w:pPr>
              <w:suppressAutoHyphens/>
              <w:jc w:val="center"/>
            </w:pPr>
            <w:r w:rsidRPr="00782581">
              <w:t xml:space="preserve">Код </w:t>
            </w:r>
          </w:p>
          <w:p w:rsidR="00EB393E" w:rsidRPr="00782581" w:rsidRDefault="00EB393E" w:rsidP="00EB393E">
            <w:pPr>
              <w:suppressAutoHyphens/>
              <w:jc w:val="center"/>
            </w:pPr>
            <w:r w:rsidRPr="00782581">
              <w:t>ПК, ОК</w:t>
            </w:r>
          </w:p>
        </w:tc>
        <w:tc>
          <w:tcPr>
            <w:tcW w:w="3261" w:type="dxa"/>
            <w:hideMark/>
          </w:tcPr>
          <w:p w:rsidR="00EB393E" w:rsidRPr="00782581" w:rsidRDefault="00EB393E" w:rsidP="00EB393E">
            <w:pPr>
              <w:suppressAutoHyphens/>
              <w:jc w:val="center"/>
            </w:pPr>
            <w:r w:rsidRPr="00782581">
              <w:t>Умения</w:t>
            </w:r>
          </w:p>
        </w:tc>
        <w:tc>
          <w:tcPr>
            <w:tcW w:w="4858" w:type="dxa"/>
            <w:hideMark/>
          </w:tcPr>
          <w:p w:rsidR="00EB393E" w:rsidRPr="00782581" w:rsidRDefault="00EB393E" w:rsidP="00EB393E">
            <w:pPr>
              <w:suppressAutoHyphens/>
              <w:jc w:val="center"/>
            </w:pPr>
            <w:r w:rsidRPr="00782581">
              <w:t>Знания</w:t>
            </w:r>
          </w:p>
        </w:tc>
      </w:tr>
      <w:tr w:rsidR="00EB393E" w:rsidRPr="00782581" w:rsidTr="00EB393E">
        <w:trPr>
          <w:trHeight w:val="212"/>
        </w:trPr>
        <w:tc>
          <w:tcPr>
            <w:tcW w:w="1129" w:type="dxa"/>
          </w:tcPr>
          <w:p w:rsidR="00EB393E" w:rsidRPr="00782581" w:rsidRDefault="00EB393E" w:rsidP="00EB393E">
            <w:pPr>
              <w:suppressAutoHyphens/>
            </w:pPr>
            <w:r w:rsidRPr="00782581">
              <w:t>ОК 01-ОК 10;</w:t>
            </w:r>
          </w:p>
          <w:p w:rsidR="00EB393E" w:rsidRPr="00782581" w:rsidRDefault="00EB393E" w:rsidP="00EB393E">
            <w:pPr>
              <w:suppressAutoHyphens/>
            </w:pPr>
            <w:r w:rsidRPr="00782581">
              <w:t>ПК 2.1,</w:t>
            </w:r>
          </w:p>
          <w:p w:rsidR="00EB393E" w:rsidRPr="00782581" w:rsidRDefault="00EB393E" w:rsidP="00EB393E">
            <w:pPr>
              <w:suppressAutoHyphens/>
            </w:pPr>
            <w:r w:rsidRPr="00782581">
              <w:t>ПК 2.4,</w:t>
            </w:r>
          </w:p>
          <w:p w:rsidR="00EB393E" w:rsidRPr="00782581" w:rsidRDefault="00EB393E" w:rsidP="00EB393E">
            <w:pPr>
              <w:suppressAutoHyphens/>
            </w:pPr>
            <w:r w:rsidRPr="00782581">
              <w:t>ПК 3.5,</w:t>
            </w:r>
          </w:p>
          <w:p w:rsidR="00EB393E" w:rsidRPr="00782581" w:rsidRDefault="00EB393E" w:rsidP="00EB393E">
            <w:pPr>
              <w:suppressAutoHyphens/>
              <w:rPr>
                <w:b/>
              </w:rPr>
            </w:pPr>
            <w:r w:rsidRPr="00782581">
              <w:t>ПК 4.2</w:t>
            </w:r>
          </w:p>
        </w:tc>
        <w:tc>
          <w:tcPr>
            <w:tcW w:w="3261" w:type="dxa"/>
          </w:tcPr>
          <w:p w:rsidR="00EB393E" w:rsidRPr="00782581" w:rsidRDefault="00EB393E" w:rsidP="00EB393E">
            <w:pPr>
              <w:suppressAutoHyphens/>
            </w:pPr>
            <w:r w:rsidRPr="00782581">
              <w:t xml:space="preserve">читать чертежи и схемы инженерных сетей </w:t>
            </w:r>
          </w:p>
        </w:tc>
        <w:tc>
          <w:tcPr>
            <w:tcW w:w="4858" w:type="dxa"/>
          </w:tcPr>
          <w:p w:rsidR="00EB393E" w:rsidRPr="00782581" w:rsidRDefault="00EB393E" w:rsidP="00EB393E">
            <w:pPr>
              <w:numPr>
                <w:ilvl w:val="0"/>
                <w:numId w:val="83"/>
              </w:numPr>
              <w:tabs>
                <w:tab w:val="left" w:pos="3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2" w:hanging="284"/>
              <w:contextualSpacing/>
              <w:jc w:val="both"/>
            </w:pPr>
            <w:r w:rsidRPr="00782581">
              <w:t>основные принципы организации и инженерной подготовки территории;</w:t>
            </w:r>
          </w:p>
          <w:p w:rsidR="00EB393E" w:rsidRPr="00782581" w:rsidRDefault="00EB393E" w:rsidP="00EB393E">
            <w:pPr>
              <w:numPr>
                <w:ilvl w:val="0"/>
                <w:numId w:val="83"/>
              </w:numPr>
              <w:tabs>
                <w:tab w:val="left" w:pos="312"/>
              </w:tabs>
              <w:suppressAutoHyphens/>
              <w:ind w:left="312" w:hanging="284"/>
              <w:contextualSpacing/>
              <w:jc w:val="both"/>
            </w:pPr>
            <w:r w:rsidRPr="00782581">
              <w:t>назначение и принципиальные схемы инженерно - технических систем зданий и территорий поселений;</w:t>
            </w:r>
          </w:p>
          <w:p w:rsidR="00EB393E" w:rsidRPr="00782581" w:rsidRDefault="00EB393E" w:rsidP="00EB393E">
            <w:pPr>
              <w:numPr>
                <w:ilvl w:val="0"/>
                <w:numId w:val="83"/>
              </w:numPr>
              <w:tabs>
                <w:tab w:val="left" w:pos="312"/>
                <w:tab w:val="left" w:pos="4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4" w:hanging="426"/>
              <w:contextualSpacing/>
              <w:jc w:val="both"/>
            </w:pPr>
            <w:r w:rsidRPr="00782581">
              <w:t xml:space="preserve">энергоснабжение зданий и поселений; </w:t>
            </w:r>
          </w:p>
          <w:p w:rsidR="00EB393E" w:rsidRPr="00782581" w:rsidRDefault="00EB393E" w:rsidP="00EB393E">
            <w:pPr>
              <w:numPr>
                <w:ilvl w:val="0"/>
                <w:numId w:val="83"/>
              </w:numPr>
              <w:tabs>
                <w:tab w:val="left" w:pos="312"/>
                <w:tab w:val="left" w:pos="4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4" w:hanging="426"/>
              <w:contextualSpacing/>
              <w:jc w:val="both"/>
            </w:pPr>
            <w:r w:rsidRPr="00782581">
              <w:t>системы вентиляции зданий.</w:t>
            </w:r>
          </w:p>
        </w:tc>
      </w:tr>
    </w:tbl>
    <w:p w:rsidR="00EB393E" w:rsidRDefault="00EB393E" w:rsidP="00EB393E">
      <w:pPr>
        <w:suppressAutoHyphens/>
        <w:spacing w:line="360" w:lineRule="auto"/>
        <w:rPr>
          <w:b/>
        </w:rPr>
      </w:pPr>
    </w:p>
    <w:p w:rsidR="00EB393E" w:rsidRDefault="00EB393E" w:rsidP="00EB393E">
      <w:pPr>
        <w:suppressAutoHyphens/>
        <w:spacing w:line="360" w:lineRule="auto"/>
        <w:rPr>
          <w:b/>
        </w:rPr>
      </w:pPr>
    </w:p>
    <w:p w:rsidR="00EB393E" w:rsidRDefault="00EB393E" w:rsidP="00EB393E">
      <w:pPr>
        <w:suppressAutoHyphens/>
        <w:spacing w:line="360" w:lineRule="auto"/>
        <w:rPr>
          <w:b/>
        </w:rPr>
      </w:pPr>
    </w:p>
    <w:p w:rsidR="00EB393E" w:rsidRPr="00782581" w:rsidRDefault="00EB393E" w:rsidP="00EB393E">
      <w:pPr>
        <w:suppressAutoHyphens/>
        <w:spacing w:line="360" w:lineRule="auto"/>
        <w:rPr>
          <w:b/>
        </w:rPr>
      </w:pPr>
    </w:p>
    <w:p w:rsidR="00EB393E" w:rsidRPr="00782581" w:rsidRDefault="00EB393E" w:rsidP="00EB393E">
      <w:pPr>
        <w:suppressAutoHyphens/>
        <w:spacing w:line="360" w:lineRule="auto"/>
        <w:rPr>
          <w:b/>
        </w:rPr>
      </w:pPr>
      <w:r w:rsidRPr="00782581">
        <w:rPr>
          <w:b/>
        </w:rPr>
        <w:t>2. СТРУКТУРА И СОДЕРЖАНИЕ УЧЕБНОЙ ДИСЦИПЛИНЫ</w:t>
      </w:r>
    </w:p>
    <w:p w:rsidR="00EB393E" w:rsidRPr="00782581" w:rsidRDefault="00EB393E" w:rsidP="00EB393E">
      <w:pPr>
        <w:suppressAutoHyphens/>
        <w:spacing w:line="360" w:lineRule="auto"/>
        <w:rPr>
          <w:b/>
        </w:rPr>
      </w:pPr>
      <w:r w:rsidRPr="00782581">
        <w:rPr>
          <w:b/>
        </w:rPr>
        <w:lastRenderedPageBreak/>
        <w:t>2.1. Объем учебной дисциплины и виды учебной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7"/>
        <w:gridCol w:w="1827"/>
      </w:tblGrid>
      <w:tr w:rsidR="00EB393E" w:rsidRPr="00782581" w:rsidTr="00EB393E">
        <w:trPr>
          <w:trHeight w:val="490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b/>
              </w:rPr>
            </w:pPr>
            <w:r w:rsidRPr="00782581">
              <w:rPr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b/>
                <w:iCs/>
              </w:rPr>
            </w:pPr>
            <w:r w:rsidRPr="00782581">
              <w:rPr>
                <w:b/>
                <w:iCs/>
              </w:rPr>
              <w:t>Объем в часах</w:t>
            </w:r>
          </w:p>
        </w:tc>
      </w:tr>
      <w:tr w:rsidR="00EB393E" w:rsidRPr="00782581" w:rsidTr="00EB393E">
        <w:trPr>
          <w:trHeight w:val="490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b/>
              </w:rPr>
            </w:pPr>
            <w:r w:rsidRPr="00782581">
              <w:rPr>
                <w:b/>
              </w:rPr>
              <w:t xml:space="preserve">Объем </w:t>
            </w:r>
            <w:proofErr w:type="gramStart"/>
            <w:r w:rsidRPr="00782581">
              <w:rPr>
                <w:b/>
              </w:rPr>
              <w:t>образовательной</w:t>
            </w:r>
            <w:proofErr w:type="gramEnd"/>
            <w:r w:rsidRPr="00782581">
              <w:rPr>
                <w:b/>
              </w:rPr>
              <w:t xml:space="preserve"> программы </w:t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iCs/>
              </w:rPr>
            </w:pPr>
            <w:r>
              <w:rPr>
                <w:iCs/>
              </w:rPr>
              <w:t>64</w:t>
            </w:r>
          </w:p>
        </w:tc>
      </w:tr>
      <w:tr w:rsidR="00EB393E" w:rsidRPr="00782581" w:rsidTr="00EB393E">
        <w:trPr>
          <w:trHeight w:val="490"/>
        </w:trPr>
        <w:tc>
          <w:tcPr>
            <w:tcW w:w="5000" w:type="pct"/>
            <w:gridSpan w:val="2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iCs/>
              </w:rPr>
            </w:pPr>
            <w:r w:rsidRPr="00782581">
              <w:t>в том числе:</w:t>
            </w:r>
          </w:p>
        </w:tc>
      </w:tr>
      <w:tr w:rsidR="00EB393E" w:rsidRPr="00782581" w:rsidTr="00EB393E">
        <w:trPr>
          <w:trHeight w:val="490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</w:pPr>
            <w:r w:rsidRPr="00782581"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iCs/>
              </w:rPr>
            </w:pPr>
            <w:r>
              <w:rPr>
                <w:iCs/>
              </w:rPr>
              <w:t>53</w:t>
            </w:r>
          </w:p>
        </w:tc>
      </w:tr>
      <w:tr w:rsidR="00EB393E" w:rsidRPr="00782581" w:rsidTr="00EB393E">
        <w:trPr>
          <w:trHeight w:val="490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</w:pPr>
            <w:r w:rsidRPr="00782581"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EB393E" w:rsidRPr="00782581" w:rsidTr="00EB393E">
        <w:trPr>
          <w:trHeight w:val="490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</w:pPr>
            <w:r w:rsidRPr="00782581"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EB393E" w:rsidRPr="00782581" w:rsidTr="00EB393E">
        <w:trPr>
          <w:trHeight w:val="490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</w:pPr>
            <w:r w:rsidRPr="00782581">
              <w:rPr>
                <w:b/>
                <w:iCs/>
              </w:rPr>
              <w:t>Промежуточная аттестация</w:t>
            </w:r>
            <w:r>
              <w:rPr>
                <w:b/>
                <w:iCs/>
              </w:rPr>
              <w:t xml:space="preserve"> дифференцированный зачет</w:t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iCs/>
              </w:rPr>
            </w:pPr>
            <w:r w:rsidRPr="00782581">
              <w:rPr>
                <w:iCs/>
              </w:rPr>
              <w:t>2</w:t>
            </w:r>
          </w:p>
        </w:tc>
      </w:tr>
    </w:tbl>
    <w:p w:rsidR="00EB393E" w:rsidRDefault="00EB393E" w:rsidP="00EB393E">
      <w:pPr>
        <w:suppressAutoHyphens/>
        <w:spacing w:line="360" w:lineRule="auto"/>
        <w:rPr>
          <w:b/>
        </w:rPr>
      </w:pPr>
    </w:p>
    <w:p w:rsidR="00EB393E" w:rsidRPr="00B66353" w:rsidRDefault="00EB393E" w:rsidP="00EB393E">
      <w:pPr>
        <w:pStyle w:val="1"/>
        <w:spacing w:before="0"/>
        <w:jc w:val="center"/>
        <w:rPr>
          <w:rFonts w:ascii="Times New Roman" w:hAnsi="Times New Roman"/>
          <w:sz w:val="22"/>
          <w:szCs w:val="22"/>
        </w:rPr>
      </w:pPr>
      <w:r w:rsidRPr="00B66353">
        <w:rPr>
          <w:rFonts w:ascii="Times New Roman" w:hAnsi="Times New Roman"/>
          <w:sz w:val="22"/>
          <w:szCs w:val="22"/>
        </w:rPr>
        <w:t>1. ОБЩАЯ ХАРАКТЕРИСТИКА РАБОЧЕЙ ПРОГРАММЫ УЧЕБНОЙ ДИСЦИПЛИНЫ «ИНФОРМАЦИОННЫЕ ТЕХНОЛОГИИ В ПРОФЕССИОНАЛЬНОЙ ДЕЯТЕЛЬНОСТИ»</w:t>
      </w:r>
    </w:p>
    <w:p w:rsidR="00EB393E" w:rsidRPr="00B66353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66353">
        <w:rPr>
          <w:b/>
        </w:rPr>
        <w:t xml:space="preserve">1.1. Место дисциплины в структуре основной образовательной программы: </w:t>
      </w:r>
      <w:r w:rsidRPr="00B66353">
        <w:rPr>
          <w:color w:val="000000"/>
        </w:rPr>
        <w:tab/>
      </w:r>
    </w:p>
    <w:p w:rsidR="00EB393E" w:rsidRPr="00B66353" w:rsidRDefault="00EB393E" w:rsidP="00EB393E">
      <w:pPr>
        <w:pStyle w:val="af2"/>
        <w:ind w:firstLine="708"/>
        <w:jc w:val="both"/>
        <w:rPr>
          <w:rFonts w:ascii="Times New Roman" w:hAnsi="Times New Roman"/>
        </w:rPr>
      </w:pPr>
      <w:r w:rsidRPr="00B66353">
        <w:rPr>
          <w:rFonts w:ascii="Times New Roman" w:hAnsi="Times New Roman"/>
        </w:rPr>
        <w:t xml:space="preserve">Учебная дисциплина </w:t>
      </w:r>
      <w:r w:rsidRPr="00B66353">
        <w:rPr>
          <w:rFonts w:ascii="Times New Roman" w:hAnsi="Times New Roman"/>
          <w:b/>
          <w:i/>
        </w:rPr>
        <w:t xml:space="preserve">«Информационные технологии в профессиональной деятельности» </w:t>
      </w:r>
      <w:r w:rsidRPr="00B66353">
        <w:rPr>
          <w:rFonts w:ascii="Times New Roman" w:hAnsi="Times New Roman"/>
        </w:rPr>
        <w:t xml:space="preserve"> является обязательной частью общепрофессионального цикла основной образовательной программы в соответствии с ФГОС по специальности  </w:t>
      </w:r>
      <w:r w:rsidRPr="00BA711E">
        <w:rPr>
          <w:rFonts w:ascii="Times New Roman" w:hAnsi="Times New Roman"/>
          <w:b/>
        </w:rPr>
        <w:t>08.02.01 Строительство и эксплуатация зданий и сооружений</w:t>
      </w:r>
    </w:p>
    <w:p w:rsidR="00EB393E" w:rsidRPr="00B66353" w:rsidRDefault="00EB393E" w:rsidP="00EB393E">
      <w:pPr>
        <w:suppressAutoHyphens/>
        <w:jc w:val="both"/>
      </w:pPr>
      <w:r w:rsidRPr="00B66353">
        <w:t xml:space="preserve">Учебная дисциплина </w:t>
      </w:r>
      <w:r w:rsidRPr="00B66353">
        <w:rPr>
          <w:b/>
          <w:i/>
        </w:rPr>
        <w:t xml:space="preserve">«Информационные технологии в профессиональной деятельности» </w:t>
      </w:r>
      <w:r w:rsidRPr="00B66353">
        <w:t xml:space="preserve"> обеспечивает формирование </w:t>
      </w:r>
      <w:proofErr w:type="gramStart"/>
      <w:r w:rsidRPr="00B66353">
        <w:t>профессиональных</w:t>
      </w:r>
      <w:proofErr w:type="gramEnd"/>
      <w:r w:rsidRPr="00B66353">
        <w:t xml:space="preserve"> и общих компетенций по всем видам деятельности ФГОС по специальности  </w:t>
      </w:r>
      <w:r w:rsidRPr="00B66353">
        <w:rPr>
          <w:b/>
          <w:bCs/>
        </w:rPr>
        <w:t xml:space="preserve">13.02.11. «Техническая эксплуатация и обслуживание электрического и электромеханического оборудования». </w:t>
      </w:r>
      <w:r w:rsidRPr="00B66353">
        <w:t xml:space="preserve"> Особое значение дисциплина имеет при формировании и развитии </w:t>
      </w:r>
    </w:p>
    <w:p w:rsidR="00EB393E" w:rsidRPr="00B66353" w:rsidRDefault="00EB393E" w:rsidP="00EB393E">
      <w:pPr>
        <w:suppressAutoHyphens/>
        <w:jc w:val="both"/>
        <w:rPr>
          <w:b/>
          <w:highlight w:val="yellow"/>
        </w:rPr>
      </w:pPr>
      <w:r w:rsidRPr="00B66353">
        <w:rPr>
          <w:b/>
          <w:lang w:eastAsia="en-US"/>
        </w:rPr>
        <w:t>ОК 1 – 11., ПК 1.1 - 1.4, ПК 2.1 - 2.3, ПК 3.1 - 3.3, ПК 4.1 – 4.4</w:t>
      </w:r>
    </w:p>
    <w:p w:rsidR="00EB393E" w:rsidRPr="00B66353" w:rsidRDefault="00EB393E" w:rsidP="00EB393E">
      <w:pPr>
        <w:rPr>
          <w:b/>
        </w:rPr>
      </w:pPr>
      <w:r w:rsidRPr="00B66353">
        <w:rPr>
          <w:b/>
        </w:rPr>
        <w:t xml:space="preserve">1.2. Цель и планируемые результаты освоения дисциплины:   </w:t>
      </w:r>
    </w:p>
    <w:p w:rsidR="00EB393E" w:rsidRPr="00B66353" w:rsidRDefault="00EB393E" w:rsidP="00EB393E">
      <w:pPr>
        <w:suppressAutoHyphens/>
        <w:ind w:firstLine="567"/>
        <w:jc w:val="both"/>
      </w:pPr>
      <w:r w:rsidRPr="00B66353">
        <w:t xml:space="preserve">В рамках программы учебной дисциплины </w:t>
      </w:r>
      <w:proofErr w:type="gramStart"/>
      <w:r w:rsidRPr="00B66353">
        <w:t>обучающимися</w:t>
      </w:r>
      <w:proofErr w:type="gramEnd"/>
      <w:r w:rsidRPr="00B66353">
        <w:t xml:space="preserve"> осваиваются умения и знания:</w:t>
      </w:r>
    </w:p>
    <w:tbl>
      <w:tblPr>
        <w:tblW w:w="9789" w:type="dxa"/>
        <w:jc w:val="center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1"/>
        <w:gridCol w:w="4719"/>
        <w:gridCol w:w="3789"/>
      </w:tblGrid>
      <w:tr w:rsidR="00EB393E" w:rsidRPr="00B66353" w:rsidTr="00EB393E">
        <w:trPr>
          <w:trHeight w:val="649"/>
          <w:jc w:val="center"/>
        </w:trPr>
        <w:tc>
          <w:tcPr>
            <w:tcW w:w="1281" w:type="dxa"/>
            <w:vAlign w:val="center"/>
            <w:hideMark/>
          </w:tcPr>
          <w:p w:rsidR="00EB393E" w:rsidRPr="00B66353" w:rsidRDefault="00EB393E" w:rsidP="00EB393E">
            <w:pPr>
              <w:suppressAutoHyphens/>
              <w:jc w:val="center"/>
              <w:rPr>
                <w:color w:val="000000"/>
              </w:rPr>
            </w:pPr>
            <w:r w:rsidRPr="00B66353">
              <w:rPr>
                <w:color w:val="000000"/>
              </w:rPr>
              <w:t>Код</w:t>
            </w:r>
          </w:p>
          <w:p w:rsidR="00EB393E" w:rsidRPr="00B66353" w:rsidRDefault="00EB393E" w:rsidP="00EB393E">
            <w:pPr>
              <w:suppressAutoHyphens/>
              <w:jc w:val="center"/>
            </w:pPr>
            <w:r w:rsidRPr="00B66353">
              <w:rPr>
                <w:color w:val="000000"/>
              </w:rPr>
              <w:t>ПК, ОК</w:t>
            </w:r>
          </w:p>
        </w:tc>
        <w:tc>
          <w:tcPr>
            <w:tcW w:w="4719" w:type="dxa"/>
            <w:vAlign w:val="center"/>
            <w:hideMark/>
          </w:tcPr>
          <w:p w:rsidR="00EB393E" w:rsidRPr="00B66353" w:rsidRDefault="00EB393E" w:rsidP="00EB393E">
            <w:pPr>
              <w:suppressAutoHyphens/>
              <w:jc w:val="center"/>
            </w:pPr>
            <w:r w:rsidRPr="00B66353">
              <w:rPr>
                <w:color w:val="000000"/>
              </w:rPr>
              <w:t>Умения</w:t>
            </w:r>
          </w:p>
        </w:tc>
        <w:tc>
          <w:tcPr>
            <w:tcW w:w="3789" w:type="dxa"/>
            <w:vAlign w:val="center"/>
            <w:hideMark/>
          </w:tcPr>
          <w:p w:rsidR="00EB393E" w:rsidRPr="00B66353" w:rsidRDefault="00EB393E" w:rsidP="00EB393E">
            <w:pPr>
              <w:suppressAutoHyphens/>
              <w:jc w:val="center"/>
            </w:pPr>
            <w:r w:rsidRPr="00B66353">
              <w:rPr>
                <w:color w:val="000000"/>
              </w:rPr>
              <w:t>Знания</w:t>
            </w:r>
          </w:p>
        </w:tc>
      </w:tr>
      <w:tr w:rsidR="00EB393E" w:rsidRPr="00B66353" w:rsidTr="00EB393E">
        <w:trPr>
          <w:trHeight w:val="649"/>
          <w:jc w:val="center"/>
        </w:trPr>
        <w:tc>
          <w:tcPr>
            <w:tcW w:w="1281" w:type="dxa"/>
            <w:hideMark/>
          </w:tcPr>
          <w:p w:rsidR="00EB393E" w:rsidRPr="00B66353" w:rsidRDefault="00EB393E" w:rsidP="00EB393E">
            <w:pPr>
              <w:suppressAutoHyphens/>
              <w:jc w:val="center"/>
              <w:rPr>
                <w:lang w:eastAsia="en-US"/>
              </w:rPr>
            </w:pPr>
            <w:r w:rsidRPr="00B66353">
              <w:rPr>
                <w:lang w:eastAsia="en-US"/>
              </w:rPr>
              <w:t>ОК 1 – 11</w:t>
            </w:r>
          </w:p>
          <w:p w:rsidR="00EB393E" w:rsidRPr="00B66353" w:rsidRDefault="00EB393E" w:rsidP="00EB39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66353">
              <w:rPr>
                <w:lang w:eastAsia="en-US"/>
              </w:rPr>
              <w:t>ПК 1.1 - 1.4,</w:t>
            </w:r>
          </w:p>
          <w:p w:rsidR="00EB393E" w:rsidRPr="00B66353" w:rsidRDefault="00EB393E" w:rsidP="00EB39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66353">
              <w:rPr>
                <w:lang w:eastAsia="en-US"/>
              </w:rPr>
              <w:t>ПК 2.1 - 2.3,</w:t>
            </w:r>
          </w:p>
          <w:p w:rsidR="00EB393E" w:rsidRPr="00B66353" w:rsidRDefault="00EB393E" w:rsidP="00EB393E">
            <w:pPr>
              <w:jc w:val="center"/>
              <w:rPr>
                <w:lang w:eastAsia="en-US"/>
              </w:rPr>
            </w:pPr>
            <w:r w:rsidRPr="00B66353">
              <w:rPr>
                <w:lang w:eastAsia="en-US"/>
              </w:rPr>
              <w:t>ПК 3.1 - 3.3</w:t>
            </w:r>
          </w:p>
          <w:p w:rsidR="00EB393E" w:rsidRPr="00B66353" w:rsidRDefault="00EB393E" w:rsidP="00EB393E">
            <w:pPr>
              <w:jc w:val="center"/>
            </w:pPr>
            <w:r w:rsidRPr="00B66353">
              <w:rPr>
                <w:lang w:eastAsia="en-US"/>
              </w:rPr>
              <w:t>ПК 4.1 -4.4</w:t>
            </w:r>
          </w:p>
          <w:p w:rsidR="00EB393E" w:rsidRPr="00B66353" w:rsidRDefault="00EB393E" w:rsidP="00EB393E">
            <w:pPr>
              <w:suppressAutoHyphens/>
              <w:jc w:val="center"/>
            </w:pPr>
          </w:p>
        </w:tc>
        <w:tc>
          <w:tcPr>
            <w:tcW w:w="4719" w:type="dxa"/>
            <w:vAlign w:val="center"/>
            <w:hideMark/>
          </w:tcPr>
          <w:p w:rsidR="00EB393E" w:rsidRPr="00B66353" w:rsidRDefault="00EB393E" w:rsidP="00EB393E">
            <w:pPr>
              <w:numPr>
                <w:ilvl w:val="0"/>
                <w:numId w:val="84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</w:rPr>
            </w:pPr>
            <w:r w:rsidRPr="00B66353">
              <w:t>выполнять расчеты с использованием прикладных компьютерных программ;</w:t>
            </w:r>
          </w:p>
          <w:p w:rsidR="00EB393E" w:rsidRPr="00B66353" w:rsidRDefault="00EB393E" w:rsidP="00EB393E">
            <w:pPr>
              <w:numPr>
                <w:ilvl w:val="0"/>
                <w:numId w:val="84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</w:rPr>
            </w:pPr>
            <w:r w:rsidRPr="00B66353">
              <w:t>использовать сеть Интернет и её возможности для организации оперативного обмена информацией;</w:t>
            </w:r>
          </w:p>
          <w:p w:rsidR="00EB393E" w:rsidRPr="00B66353" w:rsidRDefault="00EB393E" w:rsidP="00EB393E">
            <w:pPr>
              <w:numPr>
                <w:ilvl w:val="0"/>
                <w:numId w:val="84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</w:rPr>
            </w:pPr>
            <w:r w:rsidRPr="00B66353"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B393E" w:rsidRPr="00B66353" w:rsidRDefault="00EB393E" w:rsidP="00EB393E">
            <w:pPr>
              <w:numPr>
                <w:ilvl w:val="0"/>
                <w:numId w:val="84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</w:rPr>
            </w:pPr>
            <w:r w:rsidRPr="00B66353">
              <w:t>обрабатывать и анализировать информацию с применением программных средств и вычислительной техники;</w:t>
            </w:r>
          </w:p>
          <w:p w:rsidR="00EB393E" w:rsidRPr="00B66353" w:rsidRDefault="00EB393E" w:rsidP="00EB393E">
            <w:pPr>
              <w:numPr>
                <w:ilvl w:val="0"/>
                <w:numId w:val="84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</w:rPr>
            </w:pPr>
            <w:r w:rsidRPr="00B66353">
              <w:t>получать информацию в локальных и глобальных  компьютерных сетях;</w:t>
            </w:r>
          </w:p>
          <w:p w:rsidR="00EB393E" w:rsidRPr="00B66353" w:rsidRDefault="00EB393E" w:rsidP="00EB393E">
            <w:pPr>
              <w:numPr>
                <w:ilvl w:val="0"/>
                <w:numId w:val="84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</w:rPr>
            </w:pPr>
            <w:r w:rsidRPr="00B66353">
              <w:t xml:space="preserve">применять графические редакторы для </w:t>
            </w:r>
            <w:r w:rsidRPr="00B66353">
              <w:lastRenderedPageBreak/>
              <w:t>создания и редактирования изображений;</w:t>
            </w:r>
          </w:p>
          <w:p w:rsidR="00EB393E" w:rsidRPr="00B66353" w:rsidRDefault="00EB393E" w:rsidP="00EB393E">
            <w:pPr>
              <w:numPr>
                <w:ilvl w:val="0"/>
                <w:numId w:val="84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B66353">
              <w:t>применять компьютерные программы для поиска информации, составления и оформления документов и презентаций.</w:t>
            </w:r>
          </w:p>
        </w:tc>
        <w:tc>
          <w:tcPr>
            <w:tcW w:w="3789" w:type="dxa"/>
            <w:hideMark/>
          </w:tcPr>
          <w:p w:rsidR="00EB393E" w:rsidRPr="00B66353" w:rsidRDefault="00EB393E" w:rsidP="00EB393E">
            <w:pPr>
              <w:numPr>
                <w:ilvl w:val="0"/>
                <w:numId w:val="8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B66353">
              <w:lastRenderedPageBreak/>
              <w:t>базовые системные программные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</w:t>
            </w:r>
          </w:p>
          <w:p w:rsidR="00EB393E" w:rsidRPr="00B66353" w:rsidRDefault="00EB393E" w:rsidP="00EB393E">
            <w:pPr>
              <w:numPr>
                <w:ilvl w:val="0"/>
                <w:numId w:val="8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B66353">
              <w:t>методы и средства сбора, обработки, хранения, передачи и накопления информации;</w:t>
            </w:r>
          </w:p>
          <w:p w:rsidR="00EB393E" w:rsidRPr="00B66353" w:rsidRDefault="00EB393E" w:rsidP="00EB393E">
            <w:pPr>
              <w:numPr>
                <w:ilvl w:val="0"/>
                <w:numId w:val="8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B66353">
              <w:t xml:space="preserve"> общий состав и структуру персональных электронно-вычислительных машин (ЭВМ) и вычислительных систем;</w:t>
            </w:r>
          </w:p>
          <w:p w:rsidR="00EB393E" w:rsidRPr="00B66353" w:rsidRDefault="00EB393E" w:rsidP="00EB393E">
            <w:pPr>
              <w:pStyle w:val="ConsPlusNormal"/>
              <w:numPr>
                <w:ilvl w:val="0"/>
                <w:numId w:val="8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6353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методы и приемы </w:t>
            </w:r>
            <w:r w:rsidRPr="00B663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обеспечения информационной безопасности;</w:t>
            </w:r>
            <w:proofErr w:type="gramEnd"/>
          </w:p>
          <w:p w:rsidR="00EB393E" w:rsidRPr="00B66353" w:rsidRDefault="00EB393E" w:rsidP="00EB393E">
            <w:pPr>
              <w:pStyle w:val="ConsPlusNormal"/>
              <w:numPr>
                <w:ilvl w:val="0"/>
                <w:numId w:val="8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6353">
              <w:rPr>
                <w:rFonts w:ascii="Times New Roman" w:hAnsi="Times New Roman" w:cs="Times New Roman"/>
                <w:sz w:val="22"/>
                <w:szCs w:val="22"/>
              </w:rPr>
              <w:t>основные положения и принципы автоматизированной обработки и передачи информации;</w:t>
            </w:r>
          </w:p>
          <w:p w:rsidR="00EB393E" w:rsidRPr="00B66353" w:rsidRDefault="00EB393E" w:rsidP="00EB393E">
            <w:pPr>
              <w:numPr>
                <w:ilvl w:val="0"/>
                <w:numId w:val="8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B66353">
              <w:t>основные принципы, методы и свойства информационных и телекоммуникационных технологий в профессиональной деятельности;</w:t>
            </w:r>
          </w:p>
          <w:p w:rsidR="00EB393E" w:rsidRPr="00B66353" w:rsidRDefault="00EB393E" w:rsidP="00EB393E">
            <w:pPr>
              <w:suppressAutoHyphens/>
              <w:jc w:val="both"/>
            </w:pPr>
          </w:p>
        </w:tc>
      </w:tr>
    </w:tbl>
    <w:p w:rsidR="00EB393E" w:rsidRPr="00B66353" w:rsidRDefault="00EB393E" w:rsidP="00EB393E">
      <w:pPr>
        <w:jc w:val="center"/>
        <w:rPr>
          <w:b/>
        </w:rPr>
      </w:pPr>
      <w:r w:rsidRPr="00B66353">
        <w:rPr>
          <w:b/>
        </w:rPr>
        <w:lastRenderedPageBreak/>
        <w:t>2. СТРУКТУРА И СОДЕРЖАНИЕ УЧЕБНОЙ ДИСЦИПЛИНЫ</w:t>
      </w:r>
    </w:p>
    <w:p w:rsidR="00EB393E" w:rsidRPr="00B66353" w:rsidRDefault="00EB393E" w:rsidP="00EB393E">
      <w:pPr>
        <w:suppressAutoHyphens/>
        <w:jc w:val="center"/>
        <w:rPr>
          <w:b/>
        </w:rPr>
      </w:pPr>
      <w:r w:rsidRPr="00B66353">
        <w:rPr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7"/>
        <w:gridCol w:w="1827"/>
      </w:tblGrid>
      <w:tr w:rsidR="00EB393E" w:rsidRPr="00B66353" w:rsidTr="00EB393E">
        <w:trPr>
          <w:trHeight w:hRule="exact" w:val="340"/>
        </w:trPr>
        <w:tc>
          <w:tcPr>
            <w:tcW w:w="4073" w:type="pct"/>
            <w:vAlign w:val="center"/>
          </w:tcPr>
          <w:p w:rsidR="00EB393E" w:rsidRPr="00B66353" w:rsidRDefault="00EB393E" w:rsidP="00EB393E">
            <w:pPr>
              <w:suppressAutoHyphens/>
              <w:rPr>
                <w:b/>
              </w:rPr>
            </w:pPr>
            <w:r w:rsidRPr="00B66353">
              <w:rPr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EB393E" w:rsidRPr="00B66353" w:rsidRDefault="00EB393E" w:rsidP="00EB393E">
            <w:pPr>
              <w:suppressAutoHyphens/>
              <w:rPr>
                <w:b/>
                <w:iCs/>
              </w:rPr>
            </w:pPr>
            <w:r w:rsidRPr="00B66353">
              <w:rPr>
                <w:b/>
                <w:iCs/>
              </w:rPr>
              <w:t>Объем часов</w:t>
            </w:r>
          </w:p>
        </w:tc>
      </w:tr>
      <w:tr w:rsidR="00EB393E" w:rsidRPr="00B66353" w:rsidTr="00EB393E">
        <w:trPr>
          <w:trHeight w:hRule="exact" w:val="340"/>
        </w:trPr>
        <w:tc>
          <w:tcPr>
            <w:tcW w:w="4073" w:type="pct"/>
            <w:vAlign w:val="center"/>
          </w:tcPr>
          <w:p w:rsidR="00EB393E" w:rsidRPr="00B66353" w:rsidRDefault="00EB393E" w:rsidP="00EB393E">
            <w:pPr>
              <w:suppressAutoHyphens/>
              <w:rPr>
                <w:b/>
              </w:rPr>
            </w:pPr>
            <w:r w:rsidRPr="00B66353">
              <w:rPr>
                <w:b/>
              </w:rPr>
              <w:t xml:space="preserve">Объем </w:t>
            </w:r>
            <w:proofErr w:type="gramStart"/>
            <w:r w:rsidRPr="00B66353">
              <w:rPr>
                <w:b/>
              </w:rPr>
              <w:t>образовательной</w:t>
            </w:r>
            <w:proofErr w:type="gramEnd"/>
            <w:r w:rsidRPr="00B66353">
              <w:rPr>
                <w:b/>
              </w:rPr>
              <w:t xml:space="preserve"> программы </w:t>
            </w:r>
          </w:p>
        </w:tc>
        <w:tc>
          <w:tcPr>
            <w:tcW w:w="927" w:type="pct"/>
            <w:vAlign w:val="center"/>
          </w:tcPr>
          <w:p w:rsidR="00EB393E" w:rsidRPr="00B66353" w:rsidRDefault="00EB393E" w:rsidP="00EB393E">
            <w:pPr>
              <w:suppressAutoHyphens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198</w:t>
            </w:r>
          </w:p>
        </w:tc>
      </w:tr>
      <w:tr w:rsidR="00EB393E" w:rsidRPr="00B66353" w:rsidTr="00EB393E">
        <w:trPr>
          <w:trHeight w:hRule="exact" w:val="340"/>
        </w:trPr>
        <w:tc>
          <w:tcPr>
            <w:tcW w:w="5000" w:type="pct"/>
            <w:gridSpan w:val="2"/>
            <w:vAlign w:val="center"/>
          </w:tcPr>
          <w:p w:rsidR="00EB393E" w:rsidRPr="00B66353" w:rsidRDefault="00EB393E" w:rsidP="00EB393E">
            <w:pPr>
              <w:suppressAutoHyphens/>
              <w:jc w:val="center"/>
              <w:rPr>
                <w:iCs/>
              </w:rPr>
            </w:pPr>
            <w:r w:rsidRPr="00B66353">
              <w:t>в том числе:</w:t>
            </w:r>
          </w:p>
        </w:tc>
      </w:tr>
      <w:tr w:rsidR="00EB393E" w:rsidRPr="00B66353" w:rsidTr="00EB393E">
        <w:trPr>
          <w:trHeight w:hRule="exact" w:val="340"/>
        </w:trPr>
        <w:tc>
          <w:tcPr>
            <w:tcW w:w="4073" w:type="pct"/>
            <w:vAlign w:val="center"/>
          </w:tcPr>
          <w:p w:rsidR="00EB393E" w:rsidRPr="00B66353" w:rsidRDefault="00EB393E" w:rsidP="00EB393E">
            <w:pPr>
              <w:suppressAutoHyphens/>
            </w:pPr>
            <w:r w:rsidRPr="00B66353"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EB393E" w:rsidRPr="00B66353" w:rsidRDefault="00EB393E" w:rsidP="00EB393E">
            <w:pPr>
              <w:suppressAutoHyphens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123</w:t>
            </w:r>
          </w:p>
        </w:tc>
      </w:tr>
      <w:tr w:rsidR="00EB393E" w:rsidRPr="00B66353" w:rsidTr="00EB393E">
        <w:trPr>
          <w:trHeight w:hRule="exact" w:val="340"/>
        </w:trPr>
        <w:tc>
          <w:tcPr>
            <w:tcW w:w="4073" w:type="pct"/>
            <w:vAlign w:val="center"/>
          </w:tcPr>
          <w:p w:rsidR="00EB393E" w:rsidRPr="00B66353" w:rsidRDefault="00EB393E" w:rsidP="00EB393E">
            <w:pPr>
              <w:suppressAutoHyphens/>
            </w:pPr>
            <w:r w:rsidRPr="00B66353"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EB393E" w:rsidRPr="00B66353" w:rsidRDefault="00EB393E" w:rsidP="00EB393E">
            <w:pPr>
              <w:suppressAutoHyphens/>
              <w:jc w:val="center"/>
              <w:rPr>
                <w:iCs/>
                <w:lang w:val="en-US"/>
              </w:rPr>
            </w:pPr>
            <w:r w:rsidRPr="00B66353">
              <w:rPr>
                <w:iCs/>
                <w:lang w:val="en-US"/>
              </w:rPr>
              <w:t>-</w:t>
            </w:r>
          </w:p>
        </w:tc>
      </w:tr>
      <w:tr w:rsidR="00EB393E" w:rsidRPr="00B66353" w:rsidTr="00EB393E">
        <w:trPr>
          <w:trHeight w:hRule="exact" w:val="340"/>
        </w:trPr>
        <w:tc>
          <w:tcPr>
            <w:tcW w:w="4073" w:type="pct"/>
            <w:vAlign w:val="center"/>
          </w:tcPr>
          <w:p w:rsidR="00EB393E" w:rsidRPr="00B66353" w:rsidRDefault="00EB393E" w:rsidP="00EB393E">
            <w:pPr>
              <w:suppressAutoHyphens/>
            </w:pPr>
            <w:r w:rsidRPr="00B66353"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EB393E" w:rsidRPr="00B66353" w:rsidRDefault="00EB393E" w:rsidP="00EB393E">
            <w:pPr>
              <w:suppressAutoHyphens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53</w:t>
            </w:r>
          </w:p>
        </w:tc>
      </w:tr>
      <w:tr w:rsidR="00EB393E" w:rsidRPr="00B66353" w:rsidTr="00EB393E">
        <w:trPr>
          <w:trHeight w:hRule="exact" w:val="340"/>
        </w:trPr>
        <w:tc>
          <w:tcPr>
            <w:tcW w:w="4073" w:type="pct"/>
            <w:vAlign w:val="center"/>
          </w:tcPr>
          <w:p w:rsidR="00EB393E" w:rsidRPr="00B66353" w:rsidRDefault="00EB393E" w:rsidP="00EB393E">
            <w:pPr>
              <w:suppressAutoHyphens/>
            </w:pPr>
            <w:r w:rsidRPr="00B66353">
              <w:t xml:space="preserve">курсовая работа (проект) </w:t>
            </w:r>
          </w:p>
        </w:tc>
        <w:tc>
          <w:tcPr>
            <w:tcW w:w="927" w:type="pct"/>
            <w:vAlign w:val="center"/>
          </w:tcPr>
          <w:p w:rsidR="00EB393E" w:rsidRPr="00B66353" w:rsidRDefault="00EB393E" w:rsidP="00EB393E">
            <w:pPr>
              <w:suppressAutoHyphens/>
              <w:jc w:val="center"/>
              <w:rPr>
                <w:iCs/>
                <w:lang w:val="en-US"/>
              </w:rPr>
            </w:pPr>
            <w:r w:rsidRPr="00B66353">
              <w:rPr>
                <w:iCs/>
                <w:lang w:val="en-US"/>
              </w:rPr>
              <w:t>-</w:t>
            </w:r>
          </w:p>
        </w:tc>
      </w:tr>
      <w:tr w:rsidR="00EB393E" w:rsidRPr="00B66353" w:rsidTr="00EB393E">
        <w:trPr>
          <w:trHeight w:hRule="exact" w:val="340"/>
        </w:trPr>
        <w:tc>
          <w:tcPr>
            <w:tcW w:w="4073" w:type="pct"/>
            <w:vAlign w:val="center"/>
          </w:tcPr>
          <w:p w:rsidR="00EB393E" w:rsidRPr="00B66353" w:rsidRDefault="00EB393E" w:rsidP="00EB393E">
            <w:pPr>
              <w:suppressAutoHyphens/>
              <w:rPr>
                <w:i/>
              </w:rPr>
            </w:pPr>
            <w:r w:rsidRPr="00B66353">
              <w:rPr>
                <w:i/>
              </w:rPr>
              <w:t>Са</w:t>
            </w:r>
            <w:r>
              <w:rPr>
                <w:i/>
              </w:rPr>
              <w:t>мостоятельная аудиторная работа</w:t>
            </w:r>
          </w:p>
        </w:tc>
        <w:tc>
          <w:tcPr>
            <w:tcW w:w="927" w:type="pct"/>
            <w:vAlign w:val="center"/>
          </w:tcPr>
          <w:p w:rsidR="00EB393E" w:rsidRPr="00B66353" w:rsidRDefault="00EB393E" w:rsidP="00EB393E">
            <w:pPr>
              <w:suppressAutoHyphens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</w:tr>
      <w:tr w:rsidR="00EB393E" w:rsidRPr="00B66353" w:rsidTr="00EB393E">
        <w:trPr>
          <w:trHeight w:hRule="exact" w:val="340"/>
        </w:trPr>
        <w:tc>
          <w:tcPr>
            <w:tcW w:w="4073" w:type="pct"/>
            <w:vAlign w:val="center"/>
          </w:tcPr>
          <w:p w:rsidR="00EB393E" w:rsidRPr="00B66353" w:rsidRDefault="00EB393E" w:rsidP="00EB393E">
            <w:pPr>
              <w:suppressAutoHyphens/>
              <w:rPr>
                <w:i/>
              </w:rPr>
            </w:pPr>
            <w:r>
              <w:rPr>
                <w:i/>
              </w:rPr>
              <w:t xml:space="preserve">Промежуточная </w:t>
            </w:r>
            <w:proofErr w:type="spellStart"/>
            <w:r>
              <w:rPr>
                <w:i/>
              </w:rPr>
              <w:t>аттестация+консультации</w:t>
            </w:r>
            <w:proofErr w:type="spellEnd"/>
          </w:p>
        </w:tc>
        <w:tc>
          <w:tcPr>
            <w:tcW w:w="927" w:type="pct"/>
            <w:vAlign w:val="center"/>
          </w:tcPr>
          <w:p w:rsidR="00EB393E" w:rsidRDefault="00EB393E" w:rsidP="00EB393E">
            <w:pPr>
              <w:suppressAutoHyphens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EB393E" w:rsidRPr="00B66353" w:rsidTr="00EB393E">
        <w:trPr>
          <w:trHeight w:hRule="exact" w:val="340"/>
        </w:trPr>
        <w:tc>
          <w:tcPr>
            <w:tcW w:w="5000" w:type="pct"/>
            <w:gridSpan w:val="2"/>
            <w:vAlign w:val="center"/>
          </w:tcPr>
          <w:p w:rsidR="00EB393E" w:rsidRPr="00B66353" w:rsidRDefault="00EB393E" w:rsidP="00EB393E">
            <w:pPr>
              <w:tabs>
                <w:tab w:val="left" w:pos="5325"/>
              </w:tabs>
              <w:suppressAutoHyphens/>
              <w:rPr>
                <w:b/>
                <w:iCs/>
              </w:rPr>
            </w:pPr>
            <w:r w:rsidRPr="00B66353">
              <w:rPr>
                <w:b/>
                <w:iCs/>
              </w:rPr>
              <w:t xml:space="preserve">Промежуточная аттестация – в форме </w:t>
            </w:r>
            <w:r>
              <w:rPr>
                <w:b/>
                <w:iCs/>
              </w:rPr>
              <w:t>экзамена</w:t>
            </w:r>
          </w:p>
        </w:tc>
      </w:tr>
    </w:tbl>
    <w:p w:rsidR="00EB393E" w:rsidRDefault="00EB393E" w:rsidP="00EB393E">
      <w:pPr>
        <w:suppressAutoHyphens/>
        <w:spacing w:line="360" w:lineRule="auto"/>
        <w:rPr>
          <w:b/>
        </w:rPr>
      </w:pPr>
    </w:p>
    <w:p w:rsidR="00EB393E" w:rsidRDefault="00EB393E" w:rsidP="00EB393E">
      <w:pPr>
        <w:suppressAutoHyphens/>
        <w:spacing w:line="360" w:lineRule="auto"/>
        <w:rPr>
          <w:b/>
        </w:rPr>
      </w:pPr>
    </w:p>
    <w:p w:rsidR="00EB393E" w:rsidRPr="0072425E" w:rsidRDefault="00EB393E" w:rsidP="00EB393E">
      <w:pPr>
        <w:jc w:val="center"/>
        <w:rPr>
          <w:sz w:val="28"/>
          <w:szCs w:val="28"/>
        </w:rPr>
      </w:pPr>
      <w:r w:rsidRPr="00782581">
        <w:rPr>
          <w:b/>
        </w:rPr>
        <w:t xml:space="preserve">1. ОБЩАЯ ХАРАКТЕРИСТИКА ПРИМЕРНОЙ РАБОЧЕЙ ПРОГРАММЫ УЧЕБНОЙ ДИСЦИПЛИНЫ ОП.07 «Экономика отрасли» </w:t>
      </w:r>
    </w:p>
    <w:p w:rsidR="00EB393E" w:rsidRPr="00782581" w:rsidRDefault="00EB393E" w:rsidP="00EB393E">
      <w:pPr>
        <w:spacing w:line="360" w:lineRule="auto"/>
      </w:pPr>
    </w:p>
    <w:p w:rsidR="00EB393E" w:rsidRPr="00782581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782581">
        <w:rPr>
          <w:b/>
        </w:rPr>
        <w:t xml:space="preserve">1.1. Место дисциплины в структуре основной образовательной программы: </w:t>
      </w:r>
      <w:r w:rsidRPr="00782581">
        <w:tab/>
      </w:r>
    </w:p>
    <w:p w:rsidR="00EB393E" w:rsidRPr="00782581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EB393E" w:rsidRPr="00782581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782581">
        <w:tab/>
        <w:t xml:space="preserve">Учебная дисциплина ОП.07. «Экономика отрасли» является обязательной частью ОП.00 Общеобразовательного цикла примерной основной образовательной программы в соответствии с ФГОС по специальности 08.02.01 Строительство и эксплуатация зданий и сооружений. </w:t>
      </w:r>
    </w:p>
    <w:p w:rsidR="00EB393E" w:rsidRPr="00782581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782581">
        <w:tab/>
        <w:t>Учебная дисциплина «Экономика отрасли» обеспечивает формирование профессиональных и общих компетенций по всем видам деятельности ФГОС по специальности  08.02.01 Строительство и эксплуатация зданий и сооружений. Особое значение дисциплина имеет при формировании и развитии ОК 01. Выбирать способы решения задач профессиональной деятельности, применительно к различным контекстам.</w:t>
      </w:r>
    </w:p>
    <w:p w:rsidR="00EB393E" w:rsidRPr="00782581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EB393E" w:rsidRPr="00782581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EB393E" w:rsidRPr="00782581" w:rsidRDefault="00EB393E" w:rsidP="00EB393E">
      <w:pPr>
        <w:spacing w:line="360" w:lineRule="auto"/>
        <w:rPr>
          <w:b/>
        </w:rPr>
      </w:pPr>
      <w:r w:rsidRPr="00782581">
        <w:rPr>
          <w:b/>
        </w:rPr>
        <w:t xml:space="preserve">1.2. Цель и планируемые результаты освоения дисциплины:   </w:t>
      </w:r>
    </w:p>
    <w:p w:rsidR="00EB393E" w:rsidRPr="00782581" w:rsidRDefault="00EB393E" w:rsidP="00EB393E">
      <w:pPr>
        <w:suppressAutoHyphens/>
        <w:spacing w:line="360" w:lineRule="auto"/>
        <w:ind w:firstLine="567"/>
        <w:jc w:val="both"/>
      </w:pPr>
      <w:r w:rsidRPr="00782581">
        <w:t xml:space="preserve">В рамках программы учебной дисциплины </w:t>
      </w:r>
      <w:proofErr w:type="gramStart"/>
      <w:r w:rsidRPr="00782581">
        <w:t>обучающимися</w:t>
      </w:r>
      <w:proofErr w:type="gramEnd"/>
      <w:r w:rsidRPr="00782581">
        <w:t xml:space="preserve"> осваиваются умения и знания</w:t>
      </w:r>
    </w:p>
    <w:p w:rsidR="00EB393E" w:rsidRPr="00782581" w:rsidRDefault="00EB393E" w:rsidP="00EB393E">
      <w:pPr>
        <w:suppressAutoHyphens/>
        <w:spacing w:line="360" w:lineRule="auto"/>
        <w:ind w:firstLine="567"/>
        <w:jc w:val="both"/>
        <w:rPr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3402"/>
        <w:gridCol w:w="3403"/>
      </w:tblGrid>
      <w:tr w:rsidR="00EB393E" w:rsidRPr="00782581" w:rsidTr="00EB393E">
        <w:trPr>
          <w:trHeight w:val="212"/>
        </w:trPr>
        <w:tc>
          <w:tcPr>
            <w:tcW w:w="3402" w:type="dxa"/>
          </w:tcPr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  <w:r w:rsidRPr="00782581">
              <w:t xml:space="preserve">Код </w:t>
            </w:r>
          </w:p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  <w:r w:rsidRPr="00782581">
              <w:t>ПК, ОК</w:t>
            </w:r>
          </w:p>
        </w:tc>
        <w:tc>
          <w:tcPr>
            <w:tcW w:w="3402" w:type="dxa"/>
          </w:tcPr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  <w:r w:rsidRPr="00782581">
              <w:t>Умения</w:t>
            </w:r>
          </w:p>
        </w:tc>
        <w:tc>
          <w:tcPr>
            <w:tcW w:w="3403" w:type="dxa"/>
          </w:tcPr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  <w:r w:rsidRPr="00782581">
              <w:t>Знания</w:t>
            </w:r>
          </w:p>
        </w:tc>
      </w:tr>
      <w:tr w:rsidR="00EB393E" w:rsidRPr="00782581" w:rsidTr="00EB393E">
        <w:trPr>
          <w:trHeight w:val="604"/>
        </w:trPr>
        <w:tc>
          <w:tcPr>
            <w:tcW w:w="3402" w:type="dxa"/>
          </w:tcPr>
          <w:p w:rsidR="00EB393E" w:rsidRPr="00782581" w:rsidRDefault="00EB393E" w:rsidP="00EB393E">
            <w:pPr>
              <w:keepNext/>
              <w:spacing w:line="360" w:lineRule="auto"/>
              <w:outlineLvl w:val="1"/>
            </w:pPr>
            <w:r w:rsidRPr="00782581">
              <w:t>ОК.1</w:t>
            </w:r>
            <w:proofErr w:type="gramStart"/>
            <w:r w:rsidRPr="00782581">
              <w:t xml:space="preserve">  В</w:t>
            </w:r>
            <w:proofErr w:type="gramEnd"/>
            <w:r w:rsidRPr="00782581"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402" w:type="dxa"/>
            <w:vMerge w:val="restart"/>
          </w:tcPr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  <w:r w:rsidRPr="00782581">
              <w:t xml:space="preserve">      рассчитывать по принятой методологии основные технико-экономические показатели деятельности организации;</w:t>
            </w:r>
          </w:p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  <w:r w:rsidRPr="00782581">
              <w:t xml:space="preserve">      составлять и заключать договоры подряда;</w:t>
            </w:r>
          </w:p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  <w:r w:rsidRPr="00782581">
              <w:t xml:space="preserve">      использовать информацию о рынке, определять товарную номенклатуру, товародвижение и сбыт;</w:t>
            </w:r>
          </w:p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  <w:r w:rsidRPr="00782581">
              <w:t xml:space="preserve">      в соответствии с изменениями влияния внешней или внутренней среды определять направление менеджмента; </w:t>
            </w:r>
          </w:p>
        </w:tc>
        <w:tc>
          <w:tcPr>
            <w:tcW w:w="3403" w:type="dxa"/>
            <w:vMerge w:val="restart"/>
          </w:tcPr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  <w:r w:rsidRPr="00782581">
              <w:t xml:space="preserve">      состав трудовых и финансовых ресурсов организации;</w:t>
            </w:r>
          </w:p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  <w:r w:rsidRPr="00782581">
              <w:t xml:space="preserve">      основные фонды и оборотные средства строительной организации, показатели их использования;</w:t>
            </w:r>
          </w:p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  <w:r w:rsidRPr="00782581">
              <w:t xml:space="preserve">      основные технико-экономические показатели хозяйственно-финансовой деятельности организации;</w:t>
            </w:r>
          </w:p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  <w:r w:rsidRPr="00782581">
              <w:t xml:space="preserve">      механизмы ценообразования на строительную продукцию, формы оплаты труда;</w:t>
            </w:r>
          </w:p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  <w:r w:rsidRPr="00782581">
              <w:t xml:space="preserve">      методологию и технологию современного менеджмента;</w:t>
            </w:r>
          </w:p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  <w:r w:rsidRPr="00782581">
              <w:t xml:space="preserve">      характер тенденций развития современного менеджмента;</w:t>
            </w:r>
          </w:p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  <w:r w:rsidRPr="00782581">
              <w:t xml:space="preserve">      требования </w:t>
            </w:r>
            <w:proofErr w:type="gramStart"/>
            <w:r w:rsidRPr="00782581">
              <w:t>предъявляемые</w:t>
            </w:r>
            <w:proofErr w:type="gramEnd"/>
            <w:r w:rsidRPr="00782581">
              <w:t xml:space="preserve"> к современному менеджменту;</w:t>
            </w:r>
          </w:p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  <w:r w:rsidRPr="00782581">
              <w:t xml:space="preserve">     стратегию и тактику маркетинга;</w:t>
            </w:r>
          </w:p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</w:p>
        </w:tc>
      </w:tr>
      <w:tr w:rsidR="00EB393E" w:rsidRPr="00782581" w:rsidTr="00EB393E">
        <w:trPr>
          <w:trHeight w:val="517"/>
        </w:trPr>
        <w:tc>
          <w:tcPr>
            <w:tcW w:w="3402" w:type="dxa"/>
          </w:tcPr>
          <w:p w:rsidR="00EB393E" w:rsidRPr="00782581" w:rsidRDefault="00EB393E" w:rsidP="00EB393E">
            <w:pPr>
              <w:keepNext/>
              <w:spacing w:line="360" w:lineRule="auto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ОК.2</w:t>
            </w:r>
            <w:proofErr w:type="gramStart"/>
            <w:r w:rsidRPr="00782581">
              <w:rPr>
                <w:bCs/>
                <w:iCs/>
              </w:rPr>
              <w:t xml:space="preserve"> </w:t>
            </w:r>
            <w:r w:rsidRPr="00782581">
              <w:t xml:space="preserve"> О</w:t>
            </w:r>
            <w:proofErr w:type="gramEnd"/>
            <w:r w:rsidRPr="00782581">
              <w:t>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402" w:type="dxa"/>
            <w:vMerge/>
          </w:tcPr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</w:p>
        </w:tc>
        <w:tc>
          <w:tcPr>
            <w:tcW w:w="3403" w:type="dxa"/>
            <w:vMerge/>
          </w:tcPr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</w:p>
        </w:tc>
      </w:tr>
      <w:tr w:rsidR="00EB393E" w:rsidRPr="00782581" w:rsidTr="00EB393E">
        <w:trPr>
          <w:trHeight w:val="438"/>
        </w:trPr>
        <w:tc>
          <w:tcPr>
            <w:tcW w:w="3402" w:type="dxa"/>
          </w:tcPr>
          <w:p w:rsidR="00EB393E" w:rsidRPr="00782581" w:rsidRDefault="00EB393E" w:rsidP="00EB393E">
            <w:pPr>
              <w:keepNext/>
              <w:spacing w:line="360" w:lineRule="auto"/>
              <w:outlineLvl w:val="1"/>
            </w:pPr>
            <w:r w:rsidRPr="00782581">
              <w:t>ОК.3</w:t>
            </w:r>
            <w:proofErr w:type="gramStart"/>
            <w:r w:rsidRPr="00782581">
              <w:t xml:space="preserve">  П</w:t>
            </w:r>
            <w:proofErr w:type="gramEnd"/>
            <w:r w:rsidRPr="00782581"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3402" w:type="dxa"/>
            <w:vMerge/>
          </w:tcPr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</w:p>
        </w:tc>
        <w:tc>
          <w:tcPr>
            <w:tcW w:w="3403" w:type="dxa"/>
            <w:vMerge/>
          </w:tcPr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</w:p>
        </w:tc>
      </w:tr>
      <w:tr w:rsidR="00EB393E" w:rsidRPr="00782581" w:rsidTr="00EB393E">
        <w:trPr>
          <w:trHeight w:val="579"/>
        </w:trPr>
        <w:tc>
          <w:tcPr>
            <w:tcW w:w="3402" w:type="dxa"/>
          </w:tcPr>
          <w:p w:rsidR="00EB393E" w:rsidRPr="00782581" w:rsidRDefault="00EB393E" w:rsidP="00EB393E">
            <w:pPr>
              <w:keepNext/>
              <w:spacing w:line="360" w:lineRule="auto"/>
              <w:outlineLvl w:val="1"/>
            </w:pPr>
            <w:r w:rsidRPr="00782581">
              <w:t>ОК.4</w:t>
            </w:r>
            <w:proofErr w:type="gramStart"/>
            <w:r w:rsidRPr="00782581">
              <w:t xml:space="preserve">  Р</w:t>
            </w:r>
            <w:proofErr w:type="gramEnd"/>
            <w:r w:rsidRPr="00782581">
              <w:t>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402" w:type="dxa"/>
            <w:vMerge/>
          </w:tcPr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</w:p>
        </w:tc>
        <w:tc>
          <w:tcPr>
            <w:tcW w:w="3403" w:type="dxa"/>
            <w:vMerge/>
          </w:tcPr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</w:p>
        </w:tc>
      </w:tr>
      <w:tr w:rsidR="00EB393E" w:rsidRPr="00782581" w:rsidTr="00EB393E">
        <w:trPr>
          <w:trHeight w:val="501"/>
        </w:trPr>
        <w:tc>
          <w:tcPr>
            <w:tcW w:w="3402" w:type="dxa"/>
          </w:tcPr>
          <w:p w:rsidR="00EB393E" w:rsidRPr="00782581" w:rsidRDefault="00EB393E" w:rsidP="00EB393E">
            <w:pPr>
              <w:keepNext/>
              <w:spacing w:line="360" w:lineRule="auto"/>
              <w:outlineLvl w:val="1"/>
            </w:pPr>
            <w:r w:rsidRPr="00782581">
              <w:t>ОК.5</w:t>
            </w:r>
            <w:proofErr w:type="gramStart"/>
            <w:r w:rsidRPr="00782581">
              <w:t xml:space="preserve">  О</w:t>
            </w:r>
            <w:proofErr w:type="gramEnd"/>
            <w:r w:rsidRPr="00782581">
              <w:t xml:space="preserve">существлять устную и письменную коммуникацию на государственном языке Российской Федерации с учетом особенностей социального и культурного </w:t>
            </w:r>
            <w:r w:rsidRPr="00782581">
              <w:lastRenderedPageBreak/>
              <w:t>контекста</w:t>
            </w:r>
          </w:p>
        </w:tc>
        <w:tc>
          <w:tcPr>
            <w:tcW w:w="3402" w:type="dxa"/>
            <w:vMerge/>
          </w:tcPr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</w:p>
        </w:tc>
        <w:tc>
          <w:tcPr>
            <w:tcW w:w="3403" w:type="dxa"/>
            <w:vMerge/>
          </w:tcPr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</w:p>
        </w:tc>
      </w:tr>
      <w:tr w:rsidR="00EB393E" w:rsidRPr="00782581" w:rsidTr="00EB393E">
        <w:trPr>
          <w:trHeight w:val="500"/>
        </w:trPr>
        <w:tc>
          <w:tcPr>
            <w:tcW w:w="3402" w:type="dxa"/>
          </w:tcPr>
          <w:p w:rsidR="00EB393E" w:rsidRPr="00782581" w:rsidRDefault="00EB393E" w:rsidP="00EB393E">
            <w:pPr>
              <w:keepNext/>
              <w:spacing w:line="360" w:lineRule="auto"/>
              <w:outlineLvl w:val="1"/>
            </w:pPr>
            <w:r w:rsidRPr="00782581">
              <w:lastRenderedPageBreak/>
              <w:t>ОК. 6</w:t>
            </w:r>
            <w:proofErr w:type="gramStart"/>
            <w:r w:rsidRPr="00782581">
              <w:t xml:space="preserve">  П</w:t>
            </w:r>
            <w:proofErr w:type="gramEnd"/>
            <w:r w:rsidRPr="00782581">
              <w:t>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3402" w:type="dxa"/>
            <w:vMerge/>
          </w:tcPr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</w:p>
        </w:tc>
        <w:tc>
          <w:tcPr>
            <w:tcW w:w="3403" w:type="dxa"/>
            <w:vMerge/>
          </w:tcPr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</w:p>
        </w:tc>
      </w:tr>
      <w:tr w:rsidR="00EB393E" w:rsidRPr="00782581" w:rsidTr="00EB393E">
        <w:trPr>
          <w:trHeight w:val="485"/>
        </w:trPr>
        <w:tc>
          <w:tcPr>
            <w:tcW w:w="3402" w:type="dxa"/>
          </w:tcPr>
          <w:p w:rsidR="00EB393E" w:rsidRPr="00782581" w:rsidRDefault="00EB393E" w:rsidP="00EB393E">
            <w:pPr>
              <w:keepNext/>
              <w:spacing w:line="360" w:lineRule="auto"/>
              <w:outlineLvl w:val="1"/>
            </w:pPr>
            <w:r w:rsidRPr="00782581">
              <w:t>ОК. 7</w:t>
            </w:r>
            <w:proofErr w:type="gramStart"/>
            <w:r w:rsidRPr="00782581">
              <w:t xml:space="preserve">  С</w:t>
            </w:r>
            <w:proofErr w:type="gramEnd"/>
            <w:r w:rsidRPr="00782581">
              <w:t>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402" w:type="dxa"/>
            <w:vMerge/>
          </w:tcPr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</w:p>
        </w:tc>
        <w:tc>
          <w:tcPr>
            <w:tcW w:w="3403" w:type="dxa"/>
            <w:vMerge/>
          </w:tcPr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</w:p>
        </w:tc>
      </w:tr>
      <w:tr w:rsidR="00EB393E" w:rsidRPr="00782581" w:rsidTr="00EB393E">
        <w:trPr>
          <w:trHeight w:val="548"/>
        </w:trPr>
        <w:tc>
          <w:tcPr>
            <w:tcW w:w="3402" w:type="dxa"/>
          </w:tcPr>
          <w:p w:rsidR="00EB393E" w:rsidRPr="00782581" w:rsidRDefault="00EB393E" w:rsidP="00EB393E">
            <w:pPr>
              <w:keepNext/>
              <w:spacing w:line="360" w:lineRule="auto"/>
              <w:outlineLvl w:val="1"/>
            </w:pPr>
            <w:r w:rsidRPr="00782581">
              <w:t>ОК.9</w:t>
            </w:r>
            <w:proofErr w:type="gramStart"/>
            <w:r w:rsidRPr="00782581">
              <w:t xml:space="preserve">  И</w:t>
            </w:r>
            <w:proofErr w:type="gramEnd"/>
            <w:r w:rsidRPr="00782581">
              <w:t>спользовать информационные технологии в профессиональной деятельности</w:t>
            </w:r>
          </w:p>
        </w:tc>
        <w:tc>
          <w:tcPr>
            <w:tcW w:w="3402" w:type="dxa"/>
            <w:vMerge/>
          </w:tcPr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</w:p>
        </w:tc>
        <w:tc>
          <w:tcPr>
            <w:tcW w:w="3403" w:type="dxa"/>
            <w:vMerge/>
          </w:tcPr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</w:p>
        </w:tc>
      </w:tr>
      <w:tr w:rsidR="00EB393E" w:rsidRPr="00782581" w:rsidTr="00EB393E">
        <w:trPr>
          <w:trHeight w:val="563"/>
        </w:trPr>
        <w:tc>
          <w:tcPr>
            <w:tcW w:w="3402" w:type="dxa"/>
          </w:tcPr>
          <w:p w:rsidR="00EB393E" w:rsidRPr="00782581" w:rsidRDefault="00EB393E" w:rsidP="00EB393E">
            <w:pPr>
              <w:keepNext/>
              <w:spacing w:line="360" w:lineRule="auto"/>
              <w:outlineLvl w:val="1"/>
            </w:pPr>
            <w:r w:rsidRPr="00782581">
              <w:t>ОК.10</w:t>
            </w:r>
            <w:proofErr w:type="gramStart"/>
            <w:r w:rsidRPr="00782581">
              <w:t xml:space="preserve">  П</w:t>
            </w:r>
            <w:proofErr w:type="gramEnd"/>
            <w:r w:rsidRPr="00782581"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402" w:type="dxa"/>
            <w:vMerge/>
          </w:tcPr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</w:p>
        </w:tc>
        <w:tc>
          <w:tcPr>
            <w:tcW w:w="3403" w:type="dxa"/>
            <w:vMerge/>
          </w:tcPr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</w:p>
        </w:tc>
      </w:tr>
      <w:tr w:rsidR="00EB393E" w:rsidRPr="00782581" w:rsidTr="00EB393E">
        <w:trPr>
          <w:trHeight w:val="547"/>
        </w:trPr>
        <w:tc>
          <w:tcPr>
            <w:tcW w:w="3402" w:type="dxa"/>
          </w:tcPr>
          <w:p w:rsidR="00EB393E" w:rsidRPr="00782581" w:rsidRDefault="00EB393E" w:rsidP="00EB393E">
            <w:pPr>
              <w:keepNext/>
              <w:spacing w:line="360" w:lineRule="auto"/>
              <w:outlineLvl w:val="1"/>
            </w:pPr>
            <w:r w:rsidRPr="00782581">
              <w:t>ОК.11</w:t>
            </w:r>
            <w:proofErr w:type="gramStart"/>
            <w:r w:rsidRPr="00782581">
              <w:t xml:space="preserve"> </w:t>
            </w:r>
            <w:r w:rsidRPr="00782581">
              <w:rPr>
                <w:lang w:eastAsia="en-US"/>
              </w:rPr>
              <w:t xml:space="preserve"> И</w:t>
            </w:r>
            <w:proofErr w:type="gramEnd"/>
            <w:r w:rsidRPr="00782581">
              <w:rPr>
                <w:lang w:eastAsia="en-US"/>
              </w:rPr>
              <w:t>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3402" w:type="dxa"/>
            <w:vMerge/>
          </w:tcPr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</w:p>
        </w:tc>
        <w:tc>
          <w:tcPr>
            <w:tcW w:w="3403" w:type="dxa"/>
            <w:vMerge/>
          </w:tcPr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</w:p>
        </w:tc>
      </w:tr>
      <w:tr w:rsidR="00EB393E" w:rsidRPr="00782581" w:rsidTr="00EB393E">
        <w:trPr>
          <w:trHeight w:val="532"/>
        </w:trPr>
        <w:tc>
          <w:tcPr>
            <w:tcW w:w="3402" w:type="dxa"/>
          </w:tcPr>
          <w:p w:rsidR="00EB393E" w:rsidRPr="00782581" w:rsidRDefault="00EB393E" w:rsidP="00EB393E">
            <w:pPr>
              <w:keepNext/>
              <w:spacing w:line="360" w:lineRule="auto"/>
              <w:outlineLvl w:val="1"/>
            </w:pPr>
            <w:r w:rsidRPr="00782581">
              <w:t>ПК 3.1</w:t>
            </w:r>
            <w:proofErr w:type="gramStart"/>
            <w:r w:rsidRPr="00782581">
              <w:t xml:space="preserve">  О</w:t>
            </w:r>
            <w:proofErr w:type="gramEnd"/>
            <w:r w:rsidRPr="00782581">
              <w:t>существлять оперативное планирование деятельности структурных подразделений при проведении строительно-</w:t>
            </w:r>
            <w:r w:rsidRPr="00782581">
              <w:lastRenderedPageBreak/>
              <w:t>монтажных работ, в том числе отделочных работ, текущего ремонта и реконструкции строительных объектов</w:t>
            </w:r>
          </w:p>
        </w:tc>
        <w:tc>
          <w:tcPr>
            <w:tcW w:w="3402" w:type="dxa"/>
            <w:vMerge/>
          </w:tcPr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</w:p>
        </w:tc>
        <w:tc>
          <w:tcPr>
            <w:tcW w:w="3403" w:type="dxa"/>
            <w:vMerge/>
          </w:tcPr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</w:p>
        </w:tc>
      </w:tr>
      <w:tr w:rsidR="00EB393E" w:rsidRPr="00782581" w:rsidTr="00EB393E">
        <w:trPr>
          <w:trHeight w:val="532"/>
        </w:trPr>
        <w:tc>
          <w:tcPr>
            <w:tcW w:w="3402" w:type="dxa"/>
          </w:tcPr>
          <w:p w:rsidR="00EB393E" w:rsidRPr="00782581" w:rsidRDefault="00EB393E" w:rsidP="00EB393E">
            <w:pPr>
              <w:keepNext/>
              <w:spacing w:line="360" w:lineRule="auto"/>
              <w:outlineLvl w:val="1"/>
            </w:pPr>
            <w:r w:rsidRPr="00782581">
              <w:lastRenderedPageBreak/>
              <w:t>ПК 3.2</w:t>
            </w:r>
            <w:proofErr w:type="gramStart"/>
            <w:r w:rsidRPr="00782581">
              <w:t xml:space="preserve">  О</w:t>
            </w:r>
            <w:proofErr w:type="gramEnd"/>
            <w:r w:rsidRPr="00782581">
              <w:t>беспечивать работу структурных подразделений при выполнении производственных задач</w:t>
            </w:r>
          </w:p>
        </w:tc>
        <w:tc>
          <w:tcPr>
            <w:tcW w:w="3402" w:type="dxa"/>
            <w:vMerge/>
          </w:tcPr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</w:p>
        </w:tc>
        <w:tc>
          <w:tcPr>
            <w:tcW w:w="3403" w:type="dxa"/>
            <w:vMerge/>
          </w:tcPr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</w:p>
        </w:tc>
      </w:tr>
      <w:tr w:rsidR="00EB393E" w:rsidRPr="00782581" w:rsidTr="00EB393E">
        <w:trPr>
          <w:trHeight w:val="501"/>
        </w:trPr>
        <w:tc>
          <w:tcPr>
            <w:tcW w:w="3402" w:type="dxa"/>
          </w:tcPr>
          <w:p w:rsidR="00EB393E" w:rsidRPr="00782581" w:rsidRDefault="00EB393E" w:rsidP="00EB393E">
            <w:pPr>
              <w:keepNext/>
              <w:spacing w:line="360" w:lineRule="auto"/>
              <w:outlineLvl w:val="1"/>
            </w:pPr>
            <w:r w:rsidRPr="00782581">
              <w:t>ПК 3.3</w:t>
            </w:r>
            <w:proofErr w:type="gramStart"/>
            <w:r w:rsidRPr="00782581">
              <w:t xml:space="preserve">  О</w:t>
            </w:r>
            <w:proofErr w:type="gramEnd"/>
            <w:r w:rsidRPr="00782581">
              <w:t>беспечивать ведение текущей и исполнительной документации по выполняемым видам строительных работ</w:t>
            </w:r>
          </w:p>
        </w:tc>
        <w:tc>
          <w:tcPr>
            <w:tcW w:w="3402" w:type="dxa"/>
            <w:vMerge/>
          </w:tcPr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</w:p>
        </w:tc>
        <w:tc>
          <w:tcPr>
            <w:tcW w:w="3403" w:type="dxa"/>
            <w:vMerge/>
          </w:tcPr>
          <w:p w:rsidR="00EB393E" w:rsidRPr="00782581" w:rsidRDefault="00EB393E" w:rsidP="00EB393E">
            <w:pPr>
              <w:suppressAutoHyphens/>
              <w:spacing w:line="360" w:lineRule="auto"/>
              <w:jc w:val="both"/>
            </w:pPr>
          </w:p>
        </w:tc>
      </w:tr>
    </w:tbl>
    <w:p w:rsidR="00EB393E" w:rsidRDefault="00EB393E" w:rsidP="00EB393E">
      <w:pPr>
        <w:suppressAutoHyphens/>
        <w:spacing w:line="360" w:lineRule="auto"/>
        <w:rPr>
          <w:b/>
        </w:rPr>
      </w:pPr>
    </w:p>
    <w:p w:rsidR="00EB393E" w:rsidRDefault="00EB393E" w:rsidP="00EB393E">
      <w:pPr>
        <w:suppressAutoHyphens/>
        <w:spacing w:line="360" w:lineRule="auto"/>
        <w:rPr>
          <w:b/>
        </w:rPr>
      </w:pPr>
    </w:p>
    <w:p w:rsidR="00EB393E" w:rsidRDefault="00EB393E" w:rsidP="00EB393E">
      <w:pPr>
        <w:suppressAutoHyphens/>
        <w:spacing w:line="360" w:lineRule="auto"/>
        <w:rPr>
          <w:b/>
        </w:rPr>
      </w:pPr>
    </w:p>
    <w:p w:rsidR="00EB393E" w:rsidRDefault="00EB393E" w:rsidP="00EB393E">
      <w:pPr>
        <w:suppressAutoHyphens/>
        <w:spacing w:line="360" w:lineRule="auto"/>
        <w:rPr>
          <w:b/>
        </w:rPr>
      </w:pPr>
    </w:p>
    <w:p w:rsidR="00EB393E" w:rsidRDefault="00EB393E" w:rsidP="00EB393E">
      <w:pPr>
        <w:suppressAutoHyphens/>
        <w:spacing w:line="360" w:lineRule="auto"/>
        <w:rPr>
          <w:b/>
        </w:rPr>
      </w:pPr>
    </w:p>
    <w:p w:rsidR="00EB393E" w:rsidRDefault="00EB393E" w:rsidP="00EB393E">
      <w:pPr>
        <w:suppressAutoHyphens/>
        <w:spacing w:line="360" w:lineRule="auto"/>
        <w:rPr>
          <w:b/>
        </w:rPr>
      </w:pPr>
    </w:p>
    <w:p w:rsidR="00EB393E" w:rsidRDefault="00EB393E" w:rsidP="00EB393E">
      <w:pPr>
        <w:suppressAutoHyphens/>
        <w:spacing w:line="360" w:lineRule="auto"/>
        <w:rPr>
          <w:b/>
        </w:rPr>
      </w:pPr>
    </w:p>
    <w:p w:rsidR="00EB393E" w:rsidRDefault="00EB393E" w:rsidP="00EB393E">
      <w:pPr>
        <w:suppressAutoHyphens/>
        <w:spacing w:line="360" w:lineRule="auto"/>
        <w:rPr>
          <w:b/>
        </w:rPr>
      </w:pPr>
    </w:p>
    <w:p w:rsidR="00EB393E" w:rsidRDefault="00EB393E" w:rsidP="00EB393E">
      <w:pPr>
        <w:suppressAutoHyphens/>
        <w:spacing w:line="360" w:lineRule="auto"/>
        <w:rPr>
          <w:b/>
        </w:rPr>
      </w:pPr>
    </w:p>
    <w:p w:rsidR="00EB393E" w:rsidRPr="00782581" w:rsidRDefault="00EB393E" w:rsidP="00EB393E">
      <w:pPr>
        <w:suppressAutoHyphens/>
        <w:spacing w:line="360" w:lineRule="auto"/>
        <w:rPr>
          <w:b/>
        </w:rPr>
      </w:pPr>
      <w:r>
        <w:rPr>
          <w:b/>
        </w:rPr>
        <w:t xml:space="preserve">     </w:t>
      </w:r>
      <w:r w:rsidRPr="00782581">
        <w:rPr>
          <w:b/>
        </w:rPr>
        <w:t>2. СТРУКТУРА И СОДЕРЖАНИЕ УЧЕБНОЙ ДИСЦИПЛИНЫ</w:t>
      </w:r>
    </w:p>
    <w:p w:rsidR="00EB393E" w:rsidRPr="00782581" w:rsidRDefault="00EB393E" w:rsidP="00EB393E">
      <w:pPr>
        <w:suppressAutoHyphens/>
        <w:spacing w:line="360" w:lineRule="auto"/>
        <w:rPr>
          <w:b/>
        </w:rPr>
      </w:pPr>
      <w:r w:rsidRPr="00782581">
        <w:rPr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7"/>
        <w:gridCol w:w="1827"/>
      </w:tblGrid>
      <w:tr w:rsidR="00EB393E" w:rsidRPr="00782581" w:rsidTr="00EB393E">
        <w:trPr>
          <w:trHeight w:val="490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b/>
              </w:rPr>
            </w:pPr>
            <w:r w:rsidRPr="00782581">
              <w:rPr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b/>
                <w:iCs/>
              </w:rPr>
            </w:pPr>
            <w:r w:rsidRPr="00782581">
              <w:rPr>
                <w:b/>
                <w:iCs/>
              </w:rPr>
              <w:t>Объем в часах</w:t>
            </w:r>
          </w:p>
        </w:tc>
      </w:tr>
      <w:tr w:rsidR="00EB393E" w:rsidRPr="00782581" w:rsidTr="00EB393E">
        <w:trPr>
          <w:trHeight w:val="490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b/>
              </w:rPr>
            </w:pPr>
            <w:r w:rsidRPr="00782581">
              <w:rPr>
                <w:b/>
              </w:rPr>
              <w:t xml:space="preserve">Объем </w:t>
            </w:r>
            <w:proofErr w:type="gramStart"/>
            <w:r w:rsidRPr="00782581">
              <w:rPr>
                <w:b/>
              </w:rPr>
              <w:t>образовательной</w:t>
            </w:r>
            <w:proofErr w:type="gramEnd"/>
            <w:r w:rsidRPr="00782581">
              <w:rPr>
                <w:b/>
              </w:rPr>
              <w:t xml:space="preserve"> программы </w:t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iCs/>
              </w:rPr>
            </w:pPr>
            <w:r>
              <w:rPr>
                <w:iCs/>
              </w:rPr>
              <w:t>116</w:t>
            </w:r>
          </w:p>
        </w:tc>
      </w:tr>
      <w:tr w:rsidR="00EB393E" w:rsidRPr="00782581" w:rsidTr="00EB393E">
        <w:trPr>
          <w:trHeight w:val="490"/>
        </w:trPr>
        <w:tc>
          <w:tcPr>
            <w:tcW w:w="5000" w:type="pct"/>
            <w:gridSpan w:val="2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iCs/>
              </w:rPr>
            </w:pPr>
            <w:r w:rsidRPr="00782581">
              <w:t>в том числе:</w:t>
            </w:r>
          </w:p>
        </w:tc>
      </w:tr>
      <w:tr w:rsidR="00EB393E" w:rsidRPr="00782581" w:rsidTr="00EB393E">
        <w:trPr>
          <w:trHeight w:val="490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</w:pPr>
            <w:r w:rsidRPr="00782581"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iCs/>
              </w:rPr>
            </w:pPr>
            <w:r>
              <w:rPr>
                <w:iCs/>
              </w:rPr>
              <w:t>84</w:t>
            </w:r>
          </w:p>
        </w:tc>
      </w:tr>
      <w:tr w:rsidR="00EB393E" w:rsidRPr="00782581" w:rsidTr="00EB393E">
        <w:trPr>
          <w:trHeight w:val="490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</w:pPr>
            <w:r w:rsidRPr="00782581"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iCs/>
              </w:rPr>
            </w:pPr>
            <w:r>
              <w:rPr>
                <w:iCs/>
              </w:rPr>
              <w:t>28</w:t>
            </w:r>
          </w:p>
        </w:tc>
      </w:tr>
      <w:tr w:rsidR="00EB393E" w:rsidRPr="00782581" w:rsidTr="00EB393E">
        <w:trPr>
          <w:trHeight w:val="490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</w:pPr>
            <w:r>
              <w:t xml:space="preserve">курсовая работа (проект) </w:t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EB393E" w:rsidRPr="00782581" w:rsidTr="00EB393E">
        <w:trPr>
          <w:trHeight w:val="490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</w:pPr>
            <w:r w:rsidRPr="00782581"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EB393E" w:rsidRPr="00782581" w:rsidTr="00EB393E">
        <w:trPr>
          <w:trHeight w:val="490"/>
        </w:trPr>
        <w:tc>
          <w:tcPr>
            <w:tcW w:w="5000" w:type="pct"/>
            <w:gridSpan w:val="2"/>
            <w:vAlign w:val="center"/>
          </w:tcPr>
          <w:p w:rsidR="00EB393E" w:rsidRPr="00782581" w:rsidRDefault="00EB393E" w:rsidP="00EB393E">
            <w:pPr>
              <w:suppressAutoHyphens/>
              <w:spacing w:line="360" w:lineRule="auto"/>
              <w:rPr>
                <w:b/>
                <w:iCs/>
              </w:rPr>
            </w:pPr>
            <w:r w:rsidRPr="00782581">
              <w:rPr>
                <w:b/>
                <w:iCs/>
              </w:rPr>
              <w:lastRenderedPageBreak/>
              <w:t xml:space="preserve">Промежуточная аттестация                                                               </w:t>
            </w:r>
            <w:r>
              <w:rPr>
                <w:b/>
                <w:iCs/>
              </w:rPr>
              <w:t xml:space="preserve">                           </w:t>
            </w:r>
            <w:proofErr w:type="spellStart"/>
            <w:r>
              <w:rPr>
                <w:b/>
                <w:iCs/>
              </w:rPr>
              <w:t>Диф</w:t>
            </w:r>
            <w:proofErr w:type="spellEnd"/>
            <w:r>
              <w:rPr>
                <w:b/>
                <w:iCs/>
              </w:rPr>
              <w:t>. зачет</w:t>
            </w:r>
          </w:p>
        </w:tc>
      </w:tr>
    </w:tbl>
    <w:p w:rsidR="00EB393E" w:rsidRPr="00782581" w:rsidRDefault="00EB393E" w:rsidP="00EB393E">
      <w:pPr>
        <w:spacing w:line="360" w:lineRule="auto"/>
        <w:rPr>
          <w:b/>
        </w:rPr>
        <w:sectPr w:rsidR="00EB393E" w:rsidRPr="00782581" w:rsidSect="00EB393E">
          <w:pgSz w:w="11906" w:h="16838"/>
          <w:pgMar w:top="1134" w:right="567" w:bottom="1134" w:left="1701" w:header="708" w:footer="708" w:gutter="0"/>
          <w:cols w:space="720"/>
          <w:docGrid w:linePitch="299"/>
        </w:sectPr>
      </w:pPr>
    </w:p>
    <w:p w:rsidR="00EB393E" w:rsidRPr="00782581" w:rsidRDefault="00EB393E" w:rsidP="00EB393E">
      <w:pPr>
        <w:suppressAutoHyphens/>
        <w:rPr>
          <w:b/>
        </w:rPr>
      </w:pPr>
      <w:r w:rsidRPr="00782581">
        <w:rPr>
          <w:b/>
        </w:rPr>
        <w:lastRenderedPageBreak/>
        <w:t xml:space="preserve">1. ОБЩАЯ ХАРАКТЕРИСТИКА РАБОЧЕЙ ПРОГРАММЫ УЧЕБНОЙ ДИСЦИПЛИНЫ ОП.08 «Основы предпринимательской деятельности» </w:t>
      </w:r>
    </w:p>
    <w:p w:rsidR="00EB393E" w:rsidRPr="00782581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82581">
        <w:rPr>
          <w:b/>
        </w:rPr>
        <w:t xml:space="preserve">1.1. Место дисциплины в структуре основной образовательной программы: </w:t>
      </w:r>
      <w:r w:rsidRPr="00782581">
        <w:tab/>
      </w:r>
    </w:p>
    <w:p w:rsidR="00EB393E" w:rsidRPr="00782581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82581">
        <w:tab/>
        <w:t xml:space="preserve">Учебная дисциплина «Основы предпринимательской деятельности» является обязательной частью общепрофессионального цикла примерной основной образовательной программы в соответствии с ФГОС по специальности </w:t>
      </w:r>
      <w:r w:rsidRPr="00782581">
        <w:rPr>
          <w:b/>
        </w:rPr>
        <w:t>08.02.01 Строительство и эксплуатация зданий и сооружений</w:t>
      </w:r>
      <w:r w:rsidRPr="00782581">
        <w:t xml:space="preserve">. </w:t>
      </w:r>
    </w:p>
    <w:p w:rsidR="00EB393E" w:rsidRPr="00782581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82581">
        <w:tab/>
        <w:t xml:space="preserve">Учебная дисциплина «Основы предпринимательской деятельности» обеспечивает формирование профессиональных и общих компетенций по всем видам деятельности ФГОС по специальности </w:t>
      </w:r>
      <w:r w:rsidRPr="00782581">
        <w:rPr>
          <w:b/>
        </w:rPr>
        <w:t>08.02.01 Строительство и эксплуатация зданий и сооружений</w:t>
      </w:r>
      <w:r w:rsidRPr="00782581">
        <w:t xml:space="preserve">. </w:t>
      </w:r>
    </w:p>
    <w:p w:rsidR="00EB393E" w:rsidRPr="00782581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82581">
        <w:t xml:space="preserve"> Особое значение дисциплина имеет при формировании и развитии </w:t>
      </w:r>
      <w:proofErr w:type="gramStart"/>
      <w:r w:rsidRPr="00782581">
        <w:t>следующих</w:t>
      </w:r>
      <w:proofErr w:type="gramEnd"/>
      <w:r w:rsidRPr="00782581">
        <w:t xml:space="preserve"> общих и профессиональных компетенций: </w:t>
      </w:r>
    </w:p>
    <w:p w:rsidR="00EB393E" w:rsidRPr="00782581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82581">
        <w:t>ОК 01. Выбирать способы решения задач профессиональной деятельности применительно к различным контекстам;</w:t>
      </w:r>
    </w:p>
    <w:p w:rsidR="00EB393E" w:rsidRPr="00782581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82581"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EB393E" w:rsidRPr="00782581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82581">
        <w:t>ОК 03. Планировать и реализовывать собственное профессиональное и личностное развитие.</w:t>
      </w:r>
    </w:p>
    <w:p w:rsidR="00EB393E" w:rsidRPr="00782581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82581">
        <w:t>ОК 04. Работать в коллективе и команде, эффективно взаимодействовать с коллегами, руководством, клиентами.</w:t>
      </w:r>
    </w:p>
    <w:p w:rsidR="00EB393E" w:rsidRPr="00782581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82581">
        <w:t xml:space="preserve">ОК 05. Осуществлять устную и письменную коммуникацию на государственном </w:t>
      </w:r>
      <w:proofErr w:type="gramStart"/>
      <w:r w:rsidRPr="00782581">
        <w:t>языке</w:t>
      </w:r>
      <w:proofErr w:type="gramEnd"/>
      <w:r w:rsidRPr="00782581">
        <w:t xml:space="preserve"> Российской Федерации с учетом особенностей социального и культурного контекста;</w:t>
      </w:r>
    </w:p>
    <w:p w:rsidR="00EB393E" w:rsidRPr="00782581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82581">
        <w:t>ОК 09. Использовать информационные технологии в профессиональной деятельности.</w:t>
      </w:r>
    </w:p>
    <w:p w:rsidR="00EB393E" w:rsidRPr="00782581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82581">
        <w:t xml:space="preserve">ОК 10. Пользоваться профессиональной документацией на </w:t>
      </w:r>
      <w:proofErr w:type="gramStart"/>
      <w:r w:rsidRPr="00782581">
        <w:t>государственном</w:t>
      </w:r>
      <w:proofErr w:type="gramEnd"/>
      <w:r w:rsidRPr="00782581">
        <w:t xml:space="preserve"> и иностранных языках.</w:t>
      </w:r>
    </w:p>
    <w:p w:rsidR="00EB393E" w:rsidRPr="00782581" w:rsidRDefault="00EB393E" w:rsidP="00EB39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82581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EB393E" w:rsidRPr="00782581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EB393E" w:rsidRPr="00782581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82581">
        <w:t>ПК 2.3</w:t>
      </w:r>
      <w:proofErr w:type="gramStart"/>
      <w:r w:rsidRPr="00782581">
        <w:t xml:space="preserve"> П</w:t>
      </w:r>
      <w:proofErr w:type="gramEnd"/>
      <w:r w:rsidRPr="00782581">
        <w:t>роводить оперативный учет объемов выполняемых работ и расходов материальных ресурсов.</w:t>
      </w:r>
    </w:p>
    <w:p w:rsidR="00EB393E" w:rsidRPr="00782581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82581">
        <w:t>ПК 3.4</w:t>
      </w:r>
      <w:proofErr w:type="gramStart"/>
      <w:r w:rsidRPr="00782581">
        <w:t xml:space="preserve"> К</w:t>
      </w:r>
      <w:proofErr w:type="gramEnd"/>
      <w:r w:rsidRPr="00782581">
        <w:t>онтролировать и оценивать деятельность структурных подразделений.</w:t>
      </w:r>
    </w:p>
    <w:p w:rsidR="00EB393E" w:rsidRPr="00782581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82581">
        <w:t>ПК 5.1. Составление сводных спецификаций и таблиц потребности в строительных и вспомогательных материалах и оборудовании</w:t>
      </w:r>
    </w:p>
    <w:p w:rsidR="00EB393E" w:rsidRPr="00782581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82581">
        <w:t>ПК 5.2. Формирование базы данных по строительным и вспомогательным материалам и оборудованию в привязке к поставщикам и (или) производителям.</w:t>
      </w:r>
    </w:p>
    <w:p w:rsidR="00EB393E" w:rsidRPr="00782581" w:rsidRDefault="00EB393E" w:rsidP="00EB393E">
      <w:pPr>
        <w:rPr>
          <w:b/>
        </w:rPr>
      </w:pPr>
      <w:r w:rsidRPr="00782581">
        <w:rPr>
          <w:b/>
        </w:rPr>
        <w:t xml:space="preserve">1.2. Цель и планируемые результаты освоения дисциплины:   </w:t>
      </w:r>
    </w:p>
    <w:p w:rsidR="00EB393E" w:rsidRPr="00782581" w:rsidRDefault="00EB393E" w:rsidP="00EB393E">
      <w:pPr>
        <w:suppressAutoHyphens/>
        <w:ind w:firstLine="567"/>
        <w:jc w:val="both"/>
      </w:pPr>
      <w:r w:rsidRPr="00782581">
        <w:t xml:space="preserve">В рамках программы учебной дисциплины </w:t>
      </w:r>
      <w:proofErr w:type="gramStart"/>
      <w:r w:rsidRPr="00782581">
        <w:t>обучающимися</w:t>
      </w:r>
      <w:proofErr w:type="gramEnd"/>
      <w:r w:rsidRPr="00782581">
        <w:t xml:space="preserve"> осваиваются умения и знания</w:t>
      </w:r>
    </w:p>
    <w:p w:rsidR="00EB393E" w:rsidRPr="00782581" w:rsidRDefault="00EB393E" w:rsidP="00EB393E">
      <w:pPr>
        <w:suppressAutoHyphens/>
        <w:ind w:firstLine="567"/>
        <w:jc w:val="both"/>
        <w:rPr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3941"/>
        <w:gridCol w:w="4178"/>
      </w:tblGrid>
      <w:tr w:rsidR="00EB393E" w:rsidRPr="00782581" w:rsidTr="00EB393E">
        <w:trPr>
          <w:trHeight w:val="649"/>
        </w:trPr>
        <w:tc>
          <w:tcPr>
            <w:tcW w:w="1129" w:type="dxa"/>
            <w:hideMark/>
          </w:tcPr>
          <w:p w:rsidR="00EB393E" w:rsidRPr="00782581" w:rsidRDefault="00EB393E" w:rsidP="00EB393E">
            <w:pPr>
              <w:suppressAutoHyphens/>
              <w:jc w:val="center"/>
            </w:pPr>
            <w:r w:rsidRPr="00782581">
              <w:t xml:space="preserve">Код </w:t>
            </w:r>
          </w:p>
          <w:p w:rsidR="00EB393E" w:rsidRPr="00782581" w:rsidRDefault="00EB393E" w:rsidP="00EB393E">
            <w:pPr>
              <w:suppressAutoHyphens/>
              <w:jc w:val="center"/>
            </w:pPr>
            <w:r w:rsidRPr="00782581">
              <w:t>ПК, ОК</w:t>
            </w:r>
          </w:p>
        </w:tc>
        <w:tc>
          <w:tcPr>
            <w:tcW w:w="3941" w:type="dxa"/>
            <w:hideMark/>
          </w:tcPr>
          <w:p w:rsidR="00EB393E" w:rsidRPr="00782581" w:rsidRDefault="00EB393E" w:rsidP="00EB393E">
            <w:pPr>
              <w:suppressAutoHyphens/>
              <w:jc w:val="center"/>
            </w:pPr>
            <w:r w:rsidRPr="00782581">
              <w:t>Умения</w:t>
            </w:r>
          </w:p>
        </w:tc>
        <w:tc>
          <w:tcPr>
            <w:tcW w:w="4178" w:type="dxa"/>
            <w:hideMark/>
          </w:tcPr>
          <w:p w:rsidR="00EB393E" w:rsidRPr="00782581" w:rsidRDefault="00EB393E" w:rsidP="00EB393E">
            <w:pPr>
              <w:suppressAutoHyphens/>
              <w:jc w:val="center"/>
            </w:pPr>
            <w:r w:rsidRPr="00782581">
              <w:t>Знания</w:t>
            </w:r>
          </w:p>
        </w:tc>
      </w:tr>
      <w:tr w:rsidR="00EB393E" w:rsidRPr="00782581" w:rsidTr="00EB393E">
        <w:trPr>
          <w:trHeight w:val="212"/>
        </w:trPr>
        <w:tc>
          <w:tcPr>
            <w:tcW w:w="1129" w:type="dxa"/>
          </w:tcPr>
          <w:p w:rsidR="00EB393E" w:rsidRPr="00782581" w:rsidRDefault="00EB393E" w:rsidP="00EB393E">
            <w:pPr>
              <w:suppressAutoHyphens/>
              <w:ind w:right="-80" w:hanging="142"/>
              <w:jc w:val="center"/>
            </w:pPr>
            <w:r w:rsidRPr="00782581">
              <w:t>ОК 01-05, ОК 09-11</w:t>
            </w:r>
          </w:p>
          <w:p w:rsidR="00EB393E" w:rsidRPr="00782581" w:rsidRDefault="00EB393E" w:rsidP="00EB393E">
            <w:pPr>
              <w:suppressAutoHyphens/>
              <w:ind w:right="-80" w:hanging="142"/>
              <w:jc w:val="center"/>
            </w:pPr>
            <w:r w:rsidRPr="00782581">
              <w:t>ПК 2.3, 3.4</w:t>
            </w:r>
          </w:p>
          <w:p w:rsidR="00EB393E" w:rsidRPr="00782581" w:rsidRDefault="00EB393E" w:rsidP="00EB393E">
            <w:pPr>
              <w:suppressAutoHyphens/>
              <w:ind w:right="-80" w:hanging="142"/>
              <w:jc w:val="center"/>
            </w:pPr>
            <w:r w:rsidRPr="00782581">
              <w:t>ПК 5.1,</w:t>
            </w:r>
          </w:p>
          <w:p w:rsidR="00EB393E" w:rsidRPr="00782581" w:rsidRDefault="00EB393E" w:rsidP="00EB393E">
            <w:pPr>
              <w:suppressAutoHyphens/>
              <w:ind w:right="-80" w:hanging="142"/>
              <w:jc w:val="center"/>
            </w:pPr>
            <w:r w:rsidRPr="00782581">
              <w:t>ПК 5.2</w:t>
            </w:r>
          </w:p>
        </w:tc>
        <w:tc>
          <w:tcPr>
            <w:tcW w:w="3941" w:type="dxa"/>
          </w:tcPr>
          <w:p w:rsidR="00EB393E" w:rsidRPr="00782581" w:rsidRDefault="00EB393E" w:rsidP="00EB393E">
            <w:r w:rsidRPr="00782581">
              <w:t>- выбирать организационно-правовую форму предприятия;</w:t>
            </w:r>
          </w:p>
          <w:p w:rsidR="00EB393E" w:rsidRPr="00782581" w:rsidRDefault="00EB393E" w:rsidP="00EB393E">
            <w:r w:rsidRPr="00782581">
              <w:t xml:space="preserve">- предлагать идею бизнеса на </w:t>
            </w:r>
            <w:proofErr w:type="gramStart"/>
            <w:r w:rsidRPr="00782581">
              <w:t>основании</w:t>
            </w:r>
            <w:proofErr w:type="gramEnd"/>
            <w:r w:rsidRPr="00782581">
              <w:t xml:space="preserve"> выявленных потребностей;</w:t>
            </w:r>
          </w:p>
          <w:p w:rsidR="00EB393E" w:rsidRPr="00782581" w:rsidRDefault="00EB393E" w:rsidP="00EB393E">
            <w:r w:rsidRPr="00782581">
              <w:lastRenderedPageBreak/>
              <w:t xml:space="preserve">- обосновывать конкурентные преимущества реализации </w:t>
            </w:r>
            <w:proofErr w:type="spellStart"/>
            <w:proofErr w:type="gramStart"/>
            <w:r w:rsidRPr="00782581">
              <w:t>бизнес-проекта</w:t>
            </w:r>
            <w:proofErr w:type="spellEnd"/>
            <w:proofErr w:type="gramEnd"/>
          </w:p>
          <w:p w:rsidR="00EB393E" w:rsidRPr="00782581" w:rsidRDefault="00EB393E" w:rsidP="00EB393E">
            <w:pPr>
              <w:rPr>
                <w:b/>
              </w:rPr>
            </w:pPr>
          </w:p>
          <w:p w:rsidR="00EB393E" w:rsidRPr="00782581" w:rsidRDefault="00EB393E" w:rsidP="00EB393E">
            <w:pPr>
              <w:rPr>
                <w:b/>
              </w:rPr>
            </w:pPr>
          </w:p>
          <w:p w:rsidR="00EB393E" w:rsidRPr="00782581" w:rsidRDefault="00EB393E" w:rsidP="00EB393E">
            <w:pPr>
              <w:rPr>
                <w:b/>
              </w:rPr>
            </w:pPr>
          </w:p>
        </w:tc>
        <w:tc>
          <w:tcPr>
            <w:tcW w:w="4178" w:type="dxa"/>
          </w:tcPr>
          <w:p w:rsidR="00EB393E" w:rsidRPr="00782581" w:rsidRDefault="00EB393E" w:rsidP="00EB393E">
            <w:pPr>
              <w:numPr>
                <w:ilvl w:val="0"/>
                <w:numId w:val="86"/>
              </w:numPr>
              <w:ind w:left="175" w:hanging="142"/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lastRenderedPageBreak/>
              <w:t>сущность понятия «предпринимательство»;</w:t>
            </w:r>
          </w:p>
          <w:p w:rsidR="00EB393E" w:rsidRPr="00782581" w:rsidRDefault="00EB393E" w:rsidP="00EB393E">
            <w:pPr>
              <w:numPr>
                <w:ilvl w:val="0"/>
                <w:numId w:val="86"/>
              </w:numPr>
              <w:ind w:left="175" w:right="-96" w:hanging="142"/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>виды предпринимательской деятельности;</w:t>
            </w:r>
          </w:p>
          <w:p w:rsidR="00EB393E" w:rsidRPr="00782581" w:rsidRDefault="00EB393E" w:rsidP="00EB393E">
            <w:r w:rsidRPr="00782581">
              <w:t xml:space="preserve">- организационно-правовые формы </w:t>
            </w:r>
            <w:r w:rsidRPr="00782581">
              <w:lastRenderedPageBreak/>
              <w:t>предприятия;</w:t>
            </w:r>
          </w:p>
          <w:p w:rsidR="00EB393E" w:rsidRPr="00782581" w:rsidRDefault="00EB393E" w:rsidP="00EB393E">
            <w:pPr>
              <w:numPr>
                <w:ilvl w:val="0"/>
                <w:numId w:val="86"/>
              </w:numPr>
              <w:ind w:left="175" w:right="-96" w:hanging="175"/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>основные документы, регулирующие предпринимательскую деятельность;</w:t>
            </w:r>
          </w:p>
          <w:p w:rsidR="00EB393E" w:rsidRPr="00782581" w:rsidRDefault="00EB393E" w:rsidP="00EB393E">
            <w:pPr>
              <w:numPr>
                <w:ilvl w:val="0"/>
                <w:numId w:val="86"/>
              </w:numPr>
              <w:ind w:left="175" w:right="-96" w:hanging="175"/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>права и обязанности предпринимателя;</w:t>
            </w:r>
          </w:p>
          <w:p w:rsidR="00EB393E" w:rsidRPr="00782581" w:rsidRDefault="00EB393E" w:rsidP="00EB393E">
            <w:r w:rsidRPr="00782581">
              <w:t>-формы государственной поддержки предпринимательской деятельности;</w:t>
            </w:r>
          </w:p>
          <w:p w:rsidR="00EB393E" w:rsidRPr="00782581" w:rsidRDefault="00EB393E" w:rsidP="00EB393E">
            <w:r w:rsidRPr="00782581">
              <w:t>- режимы налогообложения предприятий;</w:t>
            </w:r>
          </w:p>
          <w:p w:rsidR="00EB393E" w:rsidRPr="00782581" w:rsidRDefault="00EB393E" w:rsidP="00EB393E">
            <w:pPr>
              <w:numPr>
                <w:ilvl w:val="0"/>
                <w:numId w:val="86"/>
              </w:numPr>
              <w:ind w:left="175" w:hanging="142"/>
              <w:jc w:val="both"/>
              <w:rPr>
                <w:lang w:eastAsia="en-US"/>
              </w:rPr>
            </w:pPr>
            <w:proofErr w:type="gramStart"/>
            <w:r w:rsidRPr="00782581">
              <w:rPr>
                <w:lang w:eastAsia="en-US"/>
              </w:rPr>
              <w:t>основные</w:t>
            </w:r>
            <w:proofErr w:type="gramEnd"/>
            <w:r w:rsidRPr="00782581">
              <w:rPr>
                <w:lang w:eastAsia="en-US"/>
              </w:rPr>
              <w:t xml:space="preserve"> требования, предъявляемые к бизнес – плану;</w:t>
            </w:r>
          </w:p>
          <w:p w:rsidR="00EB393E" w:rsidRPr="00782581" w:rsidRDefault="00EB393E" w:rsidP="00EB393E">
            <w:r w:rsidRPr="00782581">
              <w:t>- алгоритм действий по созданию предприятия малого бизнеса;</w:t>
            </w:r>
          </w:p>
          <w:p w:rsidR="00EB393E" w:rsidRPr="00782581" w:rsidRDefault="00EB393E" w:rsidP="00EB393E">
            <w:pPr>
              <w:numPr>
                <w:ilvl w:val="0"/>
                <w:numId w:val="86"/>
              </w:numPr>
              <w:ind w:left="175" w:hanging="142"/>
              <w:jc w:val="both"/>
              <w:rPr>
                <w:b/>
              </w:rPr>
            </w:pPr>
            <w:r w:rsidRPr="00782581">
              <w:rPr>
                <w:lang w:eastAsia="en-US"/>
              </w:rPr>
              <w:t>основные направления и виды предпринимательской деятельности в строительной отрасли;</w:t>
            </w:r>
          </w:p>
        </w:tc>
      </w:tr>
    </w:tbl>
    <w:p w:rsidR="00EB393E" w:rsidRPr="00782581" w:rsidRDefault="00EB393E" w:rsidP="00EB393E">
      <w:pPr>
        <w:suppressAutoHyphens/>
        <w:ind w:firstLine="709"/>
        <w:jc w:val="both"/>
      </w:pPr>
    </w:p>
    <w:p w:rsidR="00EB393E" w:rsidRDefault="00EB393E" w:rsidP="00EB393E">
      <w:pPr>
        <w:suppressAutoHyphens/>
        <w:rPr>
          <w:b/>
        </w:rPr>
      </w:pPr>
    </w:p>
    <w:p w:rsidR="00EB393E" w:rsidRPr="00782581" w:rsidRDefault="00EB393E" w:rsidP="00EB393E">
      <w:pPr>
        <w:suppressAutoHyphens/>
        <w:rPr>
          <w:b/>
        </w:rPr>
      </w:pPr>
      <w:r w:rsidRPr="00782581">
        <w:rPr>
          <w:b/>
        </w:rPr>
        <w:t>2. СТРУКТУРА И СОДЕРЖАНИЕ УЧЕБНОЙ ДИСЦИПЛИНЫ</w:t>
      </w:r>
    </w:p>
    <w:p w:rsidR="00EB393E" w:rsidRPr="00782581" w:rsidRDefault="00EB393E" w:rsidP="00EB393E">
      <w:pPr>
        <w:suppressAutoHyphens/>
        <w:rPr>
          <w:b/>
        </w:rPr>
      </w:pPr>
      <w:r w:rsidRPr="00782581">
        <w:rPr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EB393E" w:rsidRPr="00782581" w:rsidTr="00EB393E">
        <w:trPr>
          <w:trHeight w:val="738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  <w:rPr>
                <w:b/>
              </w:rPr>
            </w:pPr>
            <w:r w:rsidRPr="00782581">
              <w:rPr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rPr>
                <w:b/>
                <w:iCs/>
              </w:rPr>
            </w:pPr>
            <w:r w:rsidRPr="00782581">
              <w:rPr>
                <w:b/>
                <w:iCs/>
              </w:rPr>
              <w:t>Объем в часах</w:t>
            </w:r>
          </w:p>
        </w:tc>
      </w:tr>
      <w:tr w:rsidR="00EB393E" w:rsidRPr="00782581" w:rsidTr="00EB393E">
        <w:trPr>
          <w:trHeight w:val="490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  <w:rPr>
                <w:b/>
              </w:rPr>
            </w:pPr>
            <w:r w:rsidRPr="00782581">
              <w:rPr>
                <w:b/>
              </w:rPr>
              <w:t xml:space="preserve">Объем </w:t>
            </w:r>
            <w:proofErr w:type="gramStart"/>
            <w:r w:rsidRPr="00782581">
              <w:rPr>
                <w:b/>
              </w:rPr>
              <w:t>образовательной</w:t>
            </w:r>
            <w:proofErr w:type="gramEnd"/>
            <w:r w:rsidRPr="00782581">
              <w:rPr>
                <w:b/>
              </w:rPr>
              <w:t xml:space="preserve"> программы </w:t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rPr>
                <w:iCs/>
              </w:rPr>
            </w:pPr>
            <w:r>
              <w:rPr>
                <w:iCs/>
              </w:rPr>
              <w:t>86</w:t>
            </w:r>
          </w:p>
        </w:tc>
      </w:tr>
      <w:tr w:rsidR="00EB393E" w:rsidRPr="00782581" w:rsidTr="00EB393E">
        <w:trPr>
          <w:trHeight w:val="490"/>
        </w:trPr>
        <w:tc>
          <w:tcPr>
            <w:tcW w:w="5000" w:type="pct"/>
            <w:gridSpan w:val="2"/>
            <w:vAlign w:val="center"/>
          </w:tcPr>
          <w:p w:rsidR="00EB393E" w:rsidRPr="00782581" w:rsidRDefault="00EB393E" w:rsidP="00EB393E">
            <w:pPr>
              <w:suppressAutoHyphens/>
              <w:rPr>
                <w:iCs/>
              </w:rPr>
            </w:pPr>
            <w:r w:rsidRPr="00782581">
              <w:t>в том числе:</w:t>
            </w:r>
          </w:p>
        </w:tc>
      </w:tr>
      <w:tr w:rsidR="00EB393E" w:rsidRPr="00782581" w:rsidTr="00EB393E">
        <w:trPr>
          <w:trHeight w:val="490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</w:pPr>
            <w:r w:rsidRPr="00782581"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rPr>
                <w:iCs/>
              </w:rPr>
            </w:pPr>
            <w:r>
              <w:rPr>
                <w:iCs/>
              </w:rPr>
              <w:t>64</w:t>
            </w:r>
          </w:p>
        </w:tc>
      </w:tr>
      <w:tr w:rsidR="00EB393E" w:rsidRPr="00782581" w:rsidTr="00EB393E">
        <w:trPr>
          <w:trHeight w:val="490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</w:pPr>
            <w:r w:rsidRPr="00782581"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rPr>
                <w:iCs/>
              </w:rPr>
            </w:pPr>
            <w:r w:rsidRPr="00782581">
              <w:rPr>
                <w:iCs/>
              </w:rPr>
              <w:t xml:space="preserve"> </w:t>
            </w:r>
            <w:r>
              <w:rPr>
                <w:iCs/>
              </w:rPr>
              <w:t>18</w:t>
            </w:r>
          </w:p>
        </w:tc>
      </w:tr>
      <w:tr w:rsidR="00EB393E" w:rsidRPr="00782581" w:rsidTr="00EB393E">
        <w:trPr>
          <w:trHeight w:val="490"/>
        </w:trPr>
        <w:tc>
          <w:tcPr>
            <w:tcW w:w="4073" w:type="pct"/>
            <w:vAlign w:val="center"/>
          </w:tcPr>
          <w:p w:rsidR="00EB393E" w:rsidRPr="00782581" w:rsidRDefault="00EB393E" w:rsidP="00EB393E">
            <w:pPr>
              <w:suppressAutoHyphens/>
            </w:pPr>
            <w:r w:rsidRPr="00782581"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EB393E" w:rsidRPr="00782581" w:rsidRDefault="00EB393E" w:rsidP="00EB393E">
            <w:pPr>
              <w:suppressAutoHyphens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EB393E" w:rsidRPr="00782581" w:rsidTr="00EB393E">
        <w:trPr>
          <w:trHeight w:val="490"/>
        </w:trPr>
        <w:tc>
          <w:tcPr>
            <w:tcW w:w="5000" w:type="pct"/>
            <w:gridSpan w:val="2"/>
            <w:vAlign w:val="center"/>
          </w:tcPr>
          <w:p w:rsidR="00EB393E" w:rsidRPr="00782581" w:rsidRDefault="00EB393E" w:rsidP="00EB393E">
            <w:pPr>
              <w:suppressAutoHyphens/>
              <w:rPr>
                <w:b/>
                <w:iCs/>
              </w:rPr>
            </w:pPr>
            <w:r w:rsidRPr="00782581">
              <w:rPr>
                <w:b/>
                <w:iCs/>
              </w:rPr>
              <w:t xml:space="preserve">Промежуточная аттестация                                                             </w:t>
            </w:r>
            <w:proofErr w:type="spellStart"/>
            <w:r>
              <w:rPr>
                <w:b/>
                <w:iCs/>
              </w:rPr>
              <w:t>Диф</w:t>
            </w:r>
            <w:proofErr w:type="spellEnd"/>
            <w:r>
              <w:rPr>
                <w:b/>
                <w:iCs/>
              </w:rPr>
              <w:t>. зачет</w:t>
            </w:r>
          </w:p>
        </w:tc>
      </w:tr>
    </w:tbl>
    <w:p w:rsidR="00EB393E" w:rsidRPr="00782581" w:rsidRDefault="00EB393E" w:rsidP="00EB393E">
      <w:pPr>
        <w:suppressAutoHyphens/>
        <w:rPr>
          <w:b/>
        </w:rPr>
      </w:pPr>
      <w:r w:rsidRPr="00782581">
        <w:rPr>
          <w:b/>
        </w:rPr>
        <w:t>.</w:t>
      </w:r>
    </w:p>
    <w:p w:rsidR="00EB393E" w:rsidRPr="00137D9B" w:rsidRDefault="00EB393E" w:rsidP="00EB393E">
      <w:pPr>
        <w:jc w:val="center"/>
        <w:rPr>
          <w:b/>
        </w:rPr>
      </w:pPr>
      <w:r w:rsidRPr="00137D9B">
        <w:rPr>
          <w:b/>
        </w:rPr>
        <w:t>1. ПАСПОРТ РАБОЧЕЙ ПРОГРАММЫ УЧЕБНОЙ ДИСЦИПЛИНЫ</w:t>
      </w:r>
    </w:p>
    <w:p w:rsidR="00EB393E" w:rsidRPr="00137D9B" w:rsidRDefault="00EB393E" w:rsidP="00EB393E">
      <w:pPr>
        <w:jc w:val="center"/>
        <w:rPr>
          <w:b/>
        </w:rPr>
      </w:pPr>
      <w:r w:rsidRPr="00137D9B">
        <w:rPr>
          <w:b/>
        </w:rPr>
        <w:t xml:space="preserve">  БЕЗОПАСНОСТЬ ЖИЗНЕДЕЯТЕЛЬНОСТИ</w:t>
      </w:r>
    </w:p>
    <w:p w:rsidR="00EB393E" w:rsidRPr="00C8403E" w:rsidRDefault="00EB393E" w:rsidP="00EB393E">
      <w:pPr>
        <w:jc w:val="center"/>
      </w:pPr>
    </w:p>
    <w:p w:rsidR="00EB393E" w:rsidRPr="00795A34" w:rsidRDefault="00EB393E" w:rsidP="00EB393E">
      <w:pPr>
        <w:spacing w:line="360" w:lineRule="auto"/>
        <w:ind w:firstLine="567"/>
        <w:jc w:val="both"/>
        <w:rPr>
          <w:sz w:val="28"/>
          <w:szCs w:val="28"/>
        </w:rPr>
      </w:pPr>
      <w:r w:rsidRPr="00795A34">
        <w:rPr>
          <w:sz w:val="28"/>
          <w:szCs w:val="28"/>
        </w:rPr>
        <w:t>1.1. Область применения рабочей программы.</w:t>
      </w:r>
    </w:p>
    <w:p w:rsidR="00EB393E" w:rsidRPr="00795A34" w:rsidRDefault="00EB393E" w:rsidP="00EB393E">
      <w:pPr>
        <w:spacing w:line="360" w:lineRule="auto"/>
        <w:ind w:firstLine="567"/>
        <w:jc w:val="both"/>
        <w:rPr>
          <w:sz w:val="28"/>
          <w:szCs w:val="28"/>
        </w:rPr>
      </w:pPr>
      <w:r w:rsidRPr="00795A34">
        <w:rPr>
          <w:sz w:val="28"/>
          <w:szCs w:val="28"/>
        </w:rPr>
        <w:t xml:space="preserve">      Рабочая программа учебной дисциплины является частью основной профессиональной образовательной программы в соответствии с ФГОС по специальностям СПО «</w:t>
      </w:r>
      <w:proofErr w:type="gramStart"/>
      <w:r w:rsidRPr="00795A34">
        <w:rPr>
          <w:sz w:val="28"/>
          <w:szCs w:val="28"/>
        </w:rPr>
        <w:t>Индустриально-промышленный</w:t>
      </w:r>
      <w:proofErr w:type="gramEnd"/>
      <w:r w:rsidRPr="00795A34">
        <w:rPr>
          <w:sz w:val="28"/>
          <w:szCs w:val="28"/>
        </w:rPr>
        <w:t xml:space="preserve">  техникум»:</w:t>
      </w:r>
    </w:p>
    <w:p w:rsidR="00EB393E" w:rsidRPr="00795A34" w:rsidRDefault="00EB393E" w:rsidP="00EB393E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08.02.01</w:t>
      </w:r>
      <w:r w:rsidRPr="00795A34">
        <w:rPr>
          <w:sz w:val="28"/>
          <w:szCs w:val="28"/>
        </w:rPr>
        <w:t xml:space="preserve"> Строительство и эксплуатация зданий и сооружений.</w:t>
      </w:r>
    </w:p>
    <w:p w:rsidR="00EB393E" w:rsidRPr="00795A34" w:rsidRDefault="00EB393E" w:rsidP="00EB393E">
      <w:pPr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795A34">
        <w:rPr>
          <w:sz w:val="28"/>
          <w:szCs w:val="28"/>
        </w:rPr>
        <w:lastRenderedPageBreak/>
        <w:t xml:space="preserve">1.2. Место дисциплины в структуре основной профессиональной образовательной программы. </w:t>
      </w:r>
      <w:r w:rsidRPr="00795A34">
        <w:rPr>
          <w:color w:val="000000"/>
          <w:sz w:val="28"/>
          <w:szCs w:val="28"/>
        </w:rPr>
        <w:t>Дисциплина входит в число общепрофессиональных  дисциплин профессионального цикла.</w:t>
      </w:r>
    </w:p>
    <w:p w:rsidR="00EB393E" w:rsidRPr="00795A34" w:rsidRDefault="00EB393E" w:rsidP="00EB393E">
      <w:pPr>
        <w:spacing w:line="360" w:lineRule="auto"/>
        <w:ind w:firstLine="567"/>
        <w:rPr>
          <w:sz w:val="28"/>
          <w:szCs w:val="28"/>
        </w:rPr>
      </w:pPr>
      <w:r w:rsidRPr="00795A34">
        <w:rPr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EB393E" w:rsidRPr="00795A34" w:rsidRDefault="00EB393E" w:rsidP="00EB393E">
      <w:pPr>
        <w:spacing w:line="360" w:lineRule="auto"/>
        <w:ind w:firstLine="567"/>
        <w:rPr>
          <w:sz w:val="28"/>
          <w:szCs w:val="28"/>
        </w:rPr>
      </w:pPr>
      <w:r w:rsidRPr="00795A34">
        <w:rPr>
          <w:sz w:val="28"/>
          <w:szCs w:val="28"/>
        </w:rPr>
        <w:t xml:space="preserve">В результате освоения дисциплины обучающий </w:t>
      </w:r>
      <w:r w:rsidRPr="00795A34">
        <w:rPr>
          <w:b/>
          <w:sz w:val="28"/>
          <w:szCs w:val="28"/>
        </w:rPr>
        <w:t>должен уметь</w:t>
      </w:r>
      <w:r w:rsidRPr="00795A34">
        <w:rPr>
          <w:sz w:val="28"/>
          <w:szCs w:val="28"/>
        </w:rPr>
        <w:t>:</w:t>
      </w:r>
    </w:p>
    <w:p w:rsidR="00EB393E" w:rsidRPr="00795A34" w:rsidRDefault="00EB393E" w:rsidP="00EB393E">
      <w:pPr>
        <w:spacing w:line="360" w:lineRule="auto"/>
        <w:ind w:firstLine="567"/>
        <w:jc w:val="both"/>
        <w:rPr>
          <w:sz w:val="28"/>
          <w:szCs w:val="28"/>
        </w:rPr>
      </w:pPr>
      <w:r w:rsidRPr="00795A34">
        <w:rPr>
          <w:sz w:val="28"/>
          <w:szCs w:val="28"/>
        </w:rPr>
        <w:t>организовывать и проводить мероприятия по защите работающих и населения от негативных воздействий чрезвычайных ситуаций;</w:t>
      </w:r>
    </w:p>
    <w:p w:rsidR="00EB393E" w:rsidRPr="00795A34" w:rsidRDefault="00EB393E" w:rsidP="00EB393E">
      <w:pPr>
        <w:spacing w:line="360" w:lineRule="auto"/>
        <w:ind w:firstLine="567"/>
        <w:jc w:val="both"/>
        <w:rPr>
          <w:sz w:val="28"/>
          <w:szCs w:val="28"/>
        </w:rPr>
      </w:pPr>
      <w:r w:rsidRPr="00795A34">
        <w:rPr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EB393E" w:rsidRPr="00795A34" w:rsidRDefault="00EB393E" w:rsidP="00EB393E">
      <w:pPr>
        <w:spacing w:line="360" w:lineRule="auto"/>
        <w:ind w:firstLine="567"/>
        <w:jc w:val="both"/>
        <w:rPr>
          <w:sz w:val="28"/>
          <w:szCs w:val="28"/>
        </w:rPr>
      </w:pPr>
      <w:r w:rsidRPr="00795A34">
        <w:rPr>
          <w:sz w:val="28"/>
          <w:szCs w:val="28"/>
        </w:rPr>
        <w:t xml:space="preserve">использовать средства индивидуальной и коллективной защиты от оружия массового поражения; </w:t>
      </w:r>
    </w:p>
    <w:p w:rsidR="00EB393E" w:rsidRPr="00795A34" w:rsidRDefault="00EB393E" w:rsidP="00EB393E">
      <w:pPr>
        <w:spacing w:line="360" w:lineRule="auto"/>
        <w:ind w:firstLine="567"/>
        <w:jc w:val="both"/>
        <w:rPr>
          <w:sz w:val="28"/>
          <w:szCs w:val="28"/>
        </w:rPr>
      </w:pPr>
      <w:r w:rsidRPr="00795A34">
        <w:rPr>
          <w:sz w:val="28"/>
          <w:szCs w:val="28"/>
        </w:rPr>
        <w:t>применять первичные средства пожаротушения;</w:t>
      </w:r>
    </w:p>
    <w:p w:rsidR="00EB393E" w:rsidRPr="00795A34" w:rsidRDefault="00EB393E" w:rsidP="00EB393E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95A34">
        <w:rPr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EB393E" w:rsidRPr="00795A34" w:rsidRDefault="00EB393E" w:rsidP="00EB393E">
      <w:pPr>
        <w:spacing w:line="360" w:lineRule="auto"/>
        <w:ind w:firstLine="567"/>
        <w:jc w:val="both"/>
        <w:rPr>
          <w:sz w:val="28"/>
          <w:szCs w:val="28"/>
        </w:rPr>
      </w:pPr>
      <w:r w:rsidRPr="00795A34">
        <w:rPr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EB393E" w:rsidRPr="00795A34" w:rsidRDefault="00EB393E" w:rsidP="00EB393E">
      <w:pPr>
        <w:spacing w:line="360" w:lineRule="auto"/>
        <w:ind w:firstLine="567"/>
        <w:jc w:val="both"/>
        <w:rPr>
          <w:sz w:val="28"/>
          <w:szCs w:val="28"/>
        </w:rPr>
      </w:pPr>
      <w:r w:rsidRPr="00795A34">
        <w:rPr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795A34">
        <w:rPr>
          <w:sz w:val="28"/>
          <w:szCs w:val="28"/>
        </w:rPr>
        <w:t>саморегуляции</w:t>
      </w:r>
      <w:proofErr w:type="spellEnd"/>
      <w:r w:rsidRPr="00795A34">
        <w:rPr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EB393E" w:rsidRPr="00795A34" w:rsidRDefault="00EB393E" w:rsidP="00EB393E">
      <w:pPr>
        <w:spacing w:line="360" w:lineRule="auto"/>
        <w:ind w:firstLine="567"/>
        <w:jc w:val="both"/>
        <w:rPr>
          <w:sz w:val="28"/>
          <w:szCs w:val="28"/>
        </w:rPr>
      </w:pPr>
      <w:r w:rsidRPr="00795A34">
        <w:rPr>
          <w:sz w:val="28"/>
          <w:szCs w:val="28"/>
        </w:rPr>
        <w:t>оказывать первую помощь пострадавшим;</w:t>
      </w:r>
    </w:p>
    <w:p w:rsidR="00EB393E" w:rsidRPr="00795A34" w:rsidRDefault="00EB393E" w:rsidP="00EB393E">
      <w:pPr>
        <w:spacing w:line="360" w:lineRule="auto"/>
        <w:ind w:firstLine="567"/>
        <w:rPr>
          <w:sz w:val="28"/>
          <w:szCs w:val="28"/>
        </w:rPr>
      </w:pPr>
      <w:r w:rsidRPr="00795A34">
        <w:rPr>
          <w:sz w:val="28"/>
          <w:szCs w:val="28"/>
        </w:rPr>
        <w:t xml:space="preserve">В результате освоения дисциплины обучающий </w:t>
      </w:r>
      <w:r w:rsidRPr="00795A34">
        <w:rPr>
          <w:b/>
          <w:sz w:val="28"/>
          <w:szCs w:val="28"/>
        </w:rPr>
        <w:t>должен знать</w:t>
      </w:r>
      <w:r w:rsidRPr="00795A34">
        <w:rPr>
          <w:sz w:val="28"/>
          <w:szCs w:val="28"/>
        </w:rPr>
        <w:t>:</w:t>
      </w:r>
    </w:p>
    <w:p w:rsidR="00EB393E" w:rsidRPr="00795A34" w:rsidRDefault="00EB393E" w:rsidP="00EB393E">
      <w:pPr>
        <w:spacing w:line="360" w:lineRule="auto"/>
        <w:ind w:firstLine="567"/>
        <w:jc w:val="both"/>
        <w:rPr>
          <w:sz w:val="28"/>
          <w:szCs w:val="28"/>
        </w:rPr>
      </w:pPr>
      <w:r w:rsidRPr="00795A34">
        <w:rPr>
          <w:sz w:val="28"/>
          <w:szCs w:val="28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 условиях </w:t>
      </w:r>
      <w:r w:rsidRPr="00795A34">
        <w:rPr>
          <w:sz w:val="28"/>
          <w:szCs w:val="28"/>
        </w:rPr>
        <w:lastRenderedPageBreak/>
        <w:t>противодействия терроризму как серьезной угрозе национальной безопасности России;</w:t>
      </w:r>
    </w:p>
    <w:p w:rsidR="00EB393E" w:rsidRPr="00795A34" w:rsidRDefault="00EB393E" w:rsidP="00EB393E">
      <w:pPr>
        <w:spacing w:line="360" w:lineRule="auto"/>
        <w:ind w:firstLine="567"/>
        <w:jc w:val="both"/>
        <w:rPr>
          <w:sz w:val="28"/>
          <w:szCs w:val="28"/>
        </w:rPr>
      </w:pPr>
      <w:r w:rsidRPr="00795A34">
        <w:rPr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EB393E" w:rsidRPr="00795A34" w:rsidRDefault="00EB393E" w:rsidP="00EB393E">
      <w:pPr>
        <w:spacing w:line="360" w:lineRule="auto"/>
        <w:ind w:firstLine="567"/>
        <w:jc w:val="both"/>
        <w:rPr>
          <w:sz w:val="28"/>
          <w:szCs w:val="28"/>
        </w:rPr>
      </w:pPr>
      <w:r w:rsidRPr="00795A34">
        <w:rPr>
          <w:sz w:val="28"/>
          <w:szCs w:val="28"/>
        </w:rPr>
        <w:t>основы военной службы и обороны государства;</w:t>
      </w:r>
    </w:p>
    <w:p w:rsidR="00EB393E" w:rsidRPr="00795A34" w:rsidRDefault="00EB393E" w:rsidP="00EB393E">
      <w:pPr>
        <w:spacing w:line="360" w:lineRule="auto"/>
        <w:ind w:firstLine="567"/>
        <w:jc w:val="both"/>
        <w:rPr>
          <w:sz w:val="28"/>
          <w:szCs w:val="28"/>
        </w:rPr>
      </w:pPr>
      <w:r w:rsidRPr="00795A34">
        <w:rPr>
          <w:sz w:val="28"/>
          <w:szCs w:val="28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EB393E" w:rsidRPr="00795A34" w:rsidRDefault="00EB393E" w:rsidP="00EB393E">
      <w:pPr>
        <w:spacing w:line="360" w:lineRule="auto"/>
        <w:ind w:firstLine="567"/>
        <w:jc w:val="both"/>
        <w:rPr>
          <w:sz w:val="28"/>
          <w:szCs w:val="28"/>
        </w:rPr>
      </w:pPr>
      <w:r w:rsidRPr="00795A34">
        <w:rPr>
          <w:sz w:val="28"/>
          <w:szCs w:val="28"/>
        </w:rPr>
        <w:t>меры пожарной безопасности и правила безопасного поведения при пожарах;</w:t>
      </w:r>
    </w:p>
    <w:p w:rsidR="00EB393E" w:rsidRPr="00795A34" w:rsidRDefault="00EB393E" w:rsidP="00EB393E">
      <w:pPr>
        <w:spacing w:line="360" w:lineRule="auto"/>
        <w:ind w:firstLine="567"/>
        <w:jc w:val="both"/>
        <w:rPr>
          <w:sz w:val="28"/>
          <w:szCs w:val="28"/>
        </w:rPr>
      </w:pPr>
      <w:r w:rsidRPr="00795A34">
        <w:rPr>
          <w:sz w:val="28"/>
          <w:szCs w:val="28"/>
        </w:rPr>
        <w:t>организацию и порядок призыва граждан на военную службу и поступления на нее в добровольном порядке;</w:t>
      </w:r>
    </w:p>
    <w:p w:rsidR="00EB393E" w:rsidRPr="00795A34" w:rsidRDefault="00EB393E" w:rsidP="00EB393E">
      <w:pPr>
        <w:spacing w:line="360" w:lineRule="auto"/>
        <w:ind w:firstLine="567"/>
        <w:jc w:val="both"/>
        <w:rPr>
          <w:sz w:val="28"/>
          <w:szCs w:val="28"/>
        </w:rPr>
      </w:pPr>
      <w:r w:rsidRPr="00795A34">
        <w:rPr>
          <w:sz w:val="28"/>
          <w:szCs w:val="28"/>
        </w:rPr>
        <w:t xml:space="preserve">основные виды вооружения, военной техники и специального снаряжения, состоящих на </w:t>
      </w:r>
      <w:proofErr w:type="gramStart"/>
      <w:r w:rsidRPr="00795A34">
        <w:rPr>
          <w:sz w:val="28"/>
          <w:szCs w:val="28"/>
        </w:rPr>
        <w:t>вооружении</w:t>
      </w:r>
      <w:proofErr w:type="gramEnd"/>
      <w:r w:rsidRPr="00795A34">
        <w:rPr>
          <w:sz w:val="28"/>
          <w:szCs w:val="28"/>
        </w:rPr>
        <w:t xml:space="preserve"> (оснащении) воинских подразделений, в которых имеются военно-учетные специальности, родственные специальностям СПО;</w:t>
      </w:r>
    </w:p>
    <w:p w:rsidR="00EB393E" w:rsidRPr="00795A34" w:rsidRDefault="00EB393E" w:rsidP="00EB393E">
      <w:pPr>
        <w:spacing w:line="360" w:lineRule="auto"/>
        <w:ind w:firstLine="567"/>
        <w:jc w:val="both"/>
        <w:rPr>
          <w:sz w:val="28"/>
          <w:szCs w:val="28"/>
        </w:rPr>
      </w:pPr>
      <w:r w:rsidRPr="00795A34"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EB393E" w:rsidRPr="00795A34" w:rsidRDefault="00EB393E" w:rsidP="00EB393E">
      <w:pPr>
        <w:spacing w:line="360" w:lineRule="auto"/>
        <w:ind w:firstLine="567"/>
        <w:rPr>
          <w:sz w:val="28"/>
          <w:szCs w:val="28"/>
        </w:rPr>
      </w:pPr>
      <w:r w:rsidRPr="00795A34">
        <w:rPr>
          <w:sz w:val="28"/>
          <w:szCs w:val="28"/>
        </w:rPr>
        <w:t>порядок и правила оказания первой помощи пострадавшим.</w:t>
      </w:r>
    </w:p>
    <w:p w:rsidR="00EB393E" w:rsidRPr="00795A34" w:rsidRDefault="00EB393E" w:rsidP="00EB393E">
      <w:pPr>
        <w:spacing w:line="360" w:lineRule="auto"/>
        <w:ind w:firstLine="567"/>
        <w:rPr>
          <w:sz w:val="28"/>
          <w:szCs w:val="28"/>
        </w:rPr>
      </w:pPr>
      <w:r w:rsidRPr="00795A34">
        <w:rPr>
          <w:sz w:val="28"/>
          <w:szCs w:val="28"/>
        </w:rPr>
        <w:t xml:space="preserve">1.4.  Рекомендуемое количество часов на освоение программы дисциплины: </w:t>
      </w:r>
    </w:p>
    <w:p w:rsidR="00EB393E" w:rsidRPr="007470EA" w:rsidRDefault="00EB393E" w:rsidP="00EB393E">
      <w:pPr>
        <w:spacing w:line="360" w:lineRule="auto"/>
        <w:ind w:firstLine="567"/>
        <w:rPr>
          <w:sz w:val="28"/>
          <w:szCs w:val="28"/>
        </w:rPr>
      </w:pPr>
      <w:r w:rsidRPr="00795A34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795A34">
        <w:rPr>
          <w:sz w:val="28"/>
          <w:szCs w:val="28"/>
        </w:rPr>
        <w:t>обучающегося</w:t>
      </w:r>
      <w:proofErr w:type="gramEnd"/>
      <w:r w:rsidRPr="00795A34">
        <w:rPr>
          <w:sz w:val="28"/>
          <w:szCs w:val="28"/>
        </w:rPr>
        <w:t xml:space="preserve"> 68 часов; </w:t>
      </w:r>
    </w:p>
    <w:p w:rsidR="00EB393E" w:rsidRDefault="00EB393E" w:rsidP="00EB393E">
      <w:pPr>
        <w:rPr>
          <w:b/>
        </w:rPr>
      </w:pPr>
    </w:p>
    <w:p w:rsidR="00EB393E" w:rsidRPr="007470EA" w:rsidRDefault="00EB393E" w:rsidP="00EB393E">
      <w:pPr>
        <w:rPr>
          <w:b/>
        </w:rPr>
      </w:pPr>
      <w:r w:rsidRPr="00137D9B">
        <w:rPr>
          <w:b/>
        </w:rPr>
        <w:t>2. СТРУКТУРА И ПРИМЕРНОЕ СОДЕРЖАНИЕ УЧЕБНОЙ ДИСЦИПЛИНЫ</w:t>
      </w:r>
    </w:p>
    <w:p w:rsidR="00EB393E" w:rsidRDefault="00EB393E" w:rsidP="00EB393E"/>
    <w:p w:rsidR="00EB393E" w:rsidRPr="00C8403E" w:rsidRDefault="00EB393E" w:rsidP="00EB393E">
      <w:r w:rsidRPr="00C8403E">
        <w:t>2.1. Объем учебной дисциплины и виды учебной работы</w:t>
      </w:r>
    </w:p>
    <w:p w:rsidR="00EB393E" w:rsidRPr="00C8403E" w:rsidRDefault="00EB393E" w:rsidP="00EB39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1723"/>
      </w:tblGrid>
      <w:tr w:rsidR="00EB393E" w:rsidRPr="00ED5302" w:rsidTr="00EB393E">
        <w:tc>
          <w:tcPr>
            <w:tcW w:w="7848" w:type="dxa"/>
            <w:shd w:val="clear" w:color="auto" w:fill="auto"/>
            <w:vAlign w:val="center"/>
          </w:tcPr>
          <w:p w:rsidR="00EB393E" w:rsidRPr="00ED5302" w:rsidRDefault="00EB393E" w:rsidP="00EB393E">
            <w:pPr>
              <w:jc w:val="center"/>
              <w:rPr>
                <w:b/>
              </w:rPr>
            </w:pPr>
            <w:r w:rsidRPr="00ED5302">
              <w:rPr>
                <w:b/>
              </w:rPr>
              <w:t>Вид учебной работы</w:t>
            </w:r>
          </w:p>
        </w:tc>
        <w:tc>
          <w:tcPr>
            <w:tcW w:w="1723" w:type="dxa"/>
            <w:shd w:val="clear" w:color="auto" w:fill="auto"/>
          </w:tcPr>
          <w:p w:rsidR="00EB393E" w:rsidRPr="00ED5302" w:rsidRDefault="00EB393E" w:rsidP="00EB393E">
            <w:pPr>
              <w:rPr>
                <w:b/>
              </w:rPr>
            </w:pPr>
            <w:r w:rsidRPr="00ED5302">
              <w:rPr>
                <w:b/>
              </w:rPr>
              <w:t>Объем часов</w:t>
            </w:r>
          </w:p>
        </w:tc>
      </w:tr>
      <w:tr w:rsidR="00EB393E" w:rsidRPr="00C8403E" w:rsidTr="00EB393E">
        <w:tc>
          <w:tcPr>
            <w:tcW w:w="7848" w:type="dxa"/>
            <w:shd w:val="clear" w:color="auto" w:fill="auto"/>
          </w:tcPr>
          <w:p w:rsidR="00EB393E" w:rsidRPr="00ED5302" w:rsidRDefault="00EB393E" w:rsidP="00EB393E">
            <w:pPr>
              <w:rPr>
                <w:b/>
              </w:rPr>
            </w:pPr>
            <w:r w:rsidRPr="00ED5302">
              <w:rPr>
                <w:b/>
              </w:rPr>
              <w:t>Обязательная аудиторная нагрузка (всего)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EB393E" w:rsidRPr="006D1F45" w:rsidRDefault="00EB393E" w:rsidP="00EB393E">
            <w:pPr>
              <w:jc w:val="center"/>
              <w:rPr>
                <w:b/>
              </w:rPr>
            </w:pPr>
            <w:r w:rsidRPr="006D1F45">
              <w:rPr>
                <w:b/>
              </w:rPr>
              <w:t>68</w:t>
            </w:r>
          </w:p>
        </w:tc>
      </w:tr>
      <w:tr w:rsidR="00EB393E" w:rsidRPr="00C8403E" w:rsidTr="00EB393E">
        <w:tc>
          <w:tcPr>
            <w:tcW w:w="7848" w:type="dxa"/>
            <w:shd w:val="clear" w:color="auto" w:fill="auto"/>
          </w:tcPr>
          <w:p w:rsidR="00EB393E" w:rsidRPr="00C8403E" w:rsidRDefault="00EB393E" w:rsidP="00EB393E">
            <w:r w:rsidRPr="00C8403E">
              <w:t>в том числе:</w:t>
            </w:r>
          </w:p>
        </w:tc>
        <w:tc>
          <w:tcPr>
            <w:tcW w:w="1723" w:type="dxa"/>
            <w:shd w:val="clear" w:color="auto" w:fill="auto"/>
          </w:tcPr>
          <w:p w:rsidR="00EB393E" w:rsidRPr="00C8403E" w:rsidRDefault="00EB393E" w:rsidP="00EB393E"/>
        </w:tc>
      </w:tr>
      <w:tr w:rsidR="00EB393E" w:rsidRPr="00C8403E" w:rsidTr="00EB393E">
        <w:tc>
          <w:tcPr>
            <w:tcW w:w="7848" w:type="dxa"/>
            <w:shd w:val="clear" w:color="auto" w:fill="auto"/>
          </w:tcPr>
          <w:p w:rsidR="00EB393E" w:rsidRPr="00C8403E" w:rsidRDefault="00EB393E" w:rsidP="00EB393E">
            <w:r w:rsidRPr="00C8403E">
              <w:t xml:space="preserve">   практические занятия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EB393E" w:rsidRPr="006D1F45" w:rsidRDefault="00EB393E" w:rsidP="00EB393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EB393E" w:rsidRDefault="00EB393E" w:rsidP="00EB393E">
      <w:pPr>
        <w:suppressAutoHyphens/>
        <w:spacing w:line="360" w:lineRule="auto"/>
        <w:rPr>
          <w:b/>
        </w:rPr>
      </w:pPr>
    </w:p>
    <w:p w:rsidR="00EB393E" w:rsidRPr="007C35AE" w:rsidRDefault="00EB393E" w:rsidP="00EB393E">
      <w:pPr>
        <w:jc w:val="center"/>
        <w:rPr>
          <w:caps/>
        </w:rPr>
      </w:pPr>
      <w:r w:rsidRPr="007C35AE">
        <w:rPr>
          <w:caps/>
        </w:rPr>
        <w:lastRenderedPageBreak/>
        <w:t xml:space="preserve">1. паспорт рабочей  ПРОГРАММЫ УЧЕБНОЙ ДИСЦИПЛИНЫ    </w:t>
      </w:r>
      <w:r w:rsidRPr="007C35AE">
        <w:t xml:space="preserve">   </w:t>
      </w:r>
      <w:r w:rsidRPr="007C35AE">
        <w:rPr>
          <w:caps/>
        </w:rPr>
        <w:t>Правовые основы  профессиональной деятельности</w:t>
      </w:r>
    </w:p>
    <w:p w:rsidR="00EB393E" w:rsidRPr="007C35A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</w:rPr>
      </w:pPr>
    </w:p>
    <w:p w:rsidR="00EB393E" w:rsidRPr="007C35AE" w:rsidRDefault="00EB393E" w:rsidP="00EB393E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7C35AE">
        <w:t xml:space="preserve">1.1. Область применения программы </w:t>
      </w:r>
    </w:p>
    <w:p w:rsidR="00EB393E" w:rsidRPr="007C35AE" w:rsidRDefault="00EB393E" w:rsidP="00EB3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  <w:r w:rsidRPr="007C35AE">
        <w:t xml:space="preserve">         </w:t>
      </w:r>
    </w:p>
    <w:p w:rsidR="00EB393E" w:rsidRPr="00E201E3" w:rsidRDefault="00EB393E" w:rsidP="00EB393E">
      <w:pPr>
        <w:pStyle w:val="a4"/>
        <w:spacing w:before="11"/>
        <w:ind w:right="-46"/>
        <w:jc w:val="both"/>
      </w:pPr>
      <w:r w:rsidRPr="00E201E3">
        <w:t>Программа учебной дисциплины</w:t>
      </w:r>
      <w:r w:rsidRPr="00E201E3">
        <w:rPr>
          <w:caps/>
        </w:rPr>
        <w:t xml:space="preserve"> </w:t>
      </w:r>
      <w:r w:rsidRPr="00E201E3">
        <w:t>разработана на основе Федерального государственного образовательного стандарта (далее – ФГОС)  по  специальности 08.02.01 «Строительство и эксплуатация зданий и сооружений»</w:t>
      </w:r>
    </w:p>
    <w:p w:rsidR="00EB393E" w:rsidRPr="00E201E3" w:rsidRDefault="00EB393E" w:rsidP="00EB393E">
      <w:pPr>
        <w:pStyle w:val="c6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 xml:space="preserve">В соответствии с  ФГОС, в процессе изучения дисциплины </w:t>
      </w:r>
      <w:proofErr w:type="gramStart"/>
      <w:r>
        <w:rPr>
          <w:rStyle w:val="c0"/>
          <w:rFonts w:eastAsiaTheme="majorEastAsia"/>
          <w:color w:val="000000"/>
        </w:rPr>
        <w:t>обучающийся</w:t>
      </w:r>
      <w:proofErr w:type="gramEnd"/>
      <w:r>
        <w:rPr>
          <w:rStyle w:val="c0"/>
          <w:rFonts w:eastAsiaTheme="majorEastAsia"/>
          <w:color w:val="000000"/>
        </w:rPr>
        <w:t xml:space="preserve"> должен осваивать </w:t>
      </w:r>
      <w:r w:rsidRPr="00E201E3">
        <w:rPr>
          <w:rStyle w:val="c18"/>
          <w:rFonts w:eastAsiaTheme="majorEastAsia"/>
          <w:bCs/>
          <w:color w:val="000000"/>
        </w:rPr>
        <w:t>общие компетенции</w:t>
      </w:r>
      <w:r w:rsidRPr="00E201E3">
        <w:rPr>
          <w:rStyle w:val="c0"/>
          <w:rFonts w:eastAsiaTheme="majorEastAsia"/>
          <w:color w:val="000000"/>
        </w:rPr>
        <w:t>, включающие в себя способность:</w:t>
      </w:r>
    </w:p>
    <w:p w:rsidR="00EB393E" w:rsidRDefault="00EB393E" w:rsidP="00EB393E">
      <w:pPr>
        <w:pStyle w:val="c6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E201E3">
        <w:rPr>
          <w:rStyle w:val="c0"/>
          <w:rFonts w:eastAsiaTheme="majorEastAsia"/>
          <w:color w:val="000000"/>
        </w:rPr>
        <w:t xml:space="preserve">ОК 1. </w:t>
      </w:r>
      <w:proofErr w:type="gramStart"/>
      <w:r w:rsidRPr="00E201E3">
        <w:rPr>
          <w:rStyle w:val="c0"/>
          <w:rFonts w:eastAsiaTheme="majorEastAsia"/>
          <w:color w:val="000000"/>
        </w:rPr>
        <w:t>Понимать сущность</w:t>
      </w:r>
      <w:r>
        <w:rPr>
          <w:rStyle w:val="c0"/>
          <w:rFonts w:eastAsiaTheme="majorEastAsia"/>
          <w:color w:val="000000"/>
        </w:rPr>
        <w:t xml:space="preserve"> и социальную значимость своей будущей профессии, проявлять к ней устойчивый интерес.</w:t>
      </w:r>
      <w:proofErr w:type="gramEnd"/>
    </w:p>
    <w:p w:rsidR="00EB393E" w:rsidRDefault="00EB393E" w:rsidP="00EB393E">
      <w:pPr>
        <w:pStyle w:val="c6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B393E" w:rsidRDefault="00EB393E" w:rsidP="00EB393E">
      <w:pPr>
        <w:pStyle w:val="c6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ОК 3. Принимать решение в стандартных и нестандартных ситуациях и нести за них ответственность.</w:t>
      </w:r>
    </w:p>
    <w:p w:rsidR="00EB393E" w:rsidRDefault="00EB393E" w:rsidP="00EB393E">
      <w:pPr>
        <w:pStyle w:val="c6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B393E" w:rsidRDefault="00EB393E" w:rsidP="00EB393E">
      <w:pPr>
        <w:pStyle w:val="c6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ОК 5. Использовать информационно-коммуникационные технологии в профессиональной деятельности.</w:t>
      </w:r>
    </w:p>
    <w:p w:rsidR="00EB393E" w:rsidRDefault="00EB393E" w:rsidP="00EB393E">
      <w:pPr>
        <w:pStyle w:val="c6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ОК 6. Работать в коллективе и в команде, эффективно общаться с коллегами, руководством, потребителями.</w:t>
      </w:r>
    </w:p>
    <w:p w:rsidR="00EB393E" w:rsidRDefault="00EB393E" w:rsidP="00EB393E">
      <w:pPr>
        <w:pStyle w:val="c6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EB393E" w:rsidRDefault="00EB393E" w:rsidP="00EB393E">
      <w:pPr>
        <w:pStyle w:val="c6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B393E" w:rsidRDefault="00EB393E" w:rsidP="00EB393E">
      <w:pPr>
        <w:pStyle w:val="c6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ОК 9.Ориентироваться в условиях частой смены технологий в профессиональной деятельности.</w:t>
      </w:r>
    </w:p>
    <w:p w:rsidR="00EB393E" w:rsidRDefault="00EB393E" w:rsidP="00EB393E">
      <w:pPr>
        <w:pStyle w:val="c27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0"/>
          <w:szCs w:val="20"/>
        </w:rPr>
      </w:pPr>
      <w:r>
        <w:rPr>
          <w:rStyle w:val="c116"/>
          <w:color w:val="000000"/>
          <w:u w:val="single"/>
        </w:rPr>
        <w:t>В результате освоения дисциплины обучающийся должен уметь:</w:t>
      </w:r>
    </w:p>
    <w:p w:rsidR="00EB393E" w:rsidRDefault="00EB393E" w:rsidP="00EB393E">
      <w:pPr>
        <w:pStyle w:val="c6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-защищать свои права в соответствии с трудовым законодательством;</w:t>
      </w:r>
    </w:p>
    <w:p w:rsidR="00EB393E" w:rsidRDefault="00EB393E" w:rsidP="00EB393E">
      <w:pPr>
        <w:pStyle w:val="c6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-анализировать нормативные правовые акты, регулирующие правоотношения в сфере профессиональной деятельности</w:t>
      </w:r>
    </w:p>
    <w:p w:rsidR="00EB393E" w:rsidRDefault="00EB393E" w:rsidP="00EB393E">
      <w:pPr>
        <w:pStyle w:val="c27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0"/>
          <w:szCs w:val="20"/>
        </w:rPr>
      </w:pPr>
      <w:r>
        <w:rPr>
          <w:rStyle w:val="c116"/>
          <w:color w:val="000000"/>
          <w:u w:val="single"/>
        </w:rPr>
        <w:t>В результате освоения дисциплины обучающийся должен знать:</w:t>
      </w:r>
    </w:p>
    <w:p w:rsidR="00EB393E" w:rsidRDefault="00EB393E" w:rsidP="00EB393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- права и обязанности работников в сфере профессиональной деятельности;</w:t>
      </w:r>
    </w:p>
    <w:p w:rsidR="00EB393E" w:rsidRDefault="00EB393E" w:rsidP="00EB393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- законодательные акты и другие нормативные документы, регулирующие правоотношения в процессе профессиональной деятельности.</w:t>
      </w:r>
    </w:p>
    <w:p w:rsidR="00EB393E" w:rsidRPr="007C35AE" w:rsidRDefault="00EB393E" w:rsidP="00EB393E">
      <w:pPr>
        <w:pStyle w:val="c61"/>
        <w:shd w:val="clear" w:color="auto" w:fill="FFFFFF"/>
        <w:spacing w:before="0" w:beforeAutospacing="0" w:after="0" w:afterAutospacing="0"/>
      </w:pPr>
      <w:r>
        <w:rPr>
          <w:color w:val="000000"/>
        </w:rPr>
        <w:br/>
      </w:r>
      <w:r>
        <w:rPr>
          <w:color w:val="000000"/>
        </w:rPr>
        <w:br/>
      </w:r>
    </w:p>
    <w:p w:rsidR="00EB393E" w:rsidRPr="007C35AE" w:rsidRDefault="00EB393E" w:rsidP="00EB393E">
      <w:pPr>
        <w:tabs>
          <w:tab w:val="left" w:pos="900"/>
        </w:tabs>
        <w:ind w:firstLine="720"/>
        <w:jc w:val="both"/>
      </w:pPr>
      <w:r w:rsidRPr="007C35AE">
        <w:t>По окончании курса «Правовые  основы профессиональной деятельности» студенты сдают дифференцированный зачет.</w:t>
      </w:r>
    </w:p>
    <w:p w:rsidR="00EB393E" w:rsidRPr="007C35AE" w:rsidRDefault="00EB393E" w:rsidP="00EB393E"/>
    <w:p w:rsidR="00EB393E" w:rsidRPr="007C35AE" w:rsidRDefault="00EB393E" w:rsidP="00EB393E"/>
    <w:p w:rsidR="00EB393E" w:rsidRPr="007C35AE" w:rsidRDefault="00EB393E" w:rsidP="00EB393E">
      <w:pPr>
        <w:ind w:left="357"/>
        <w:jc w:val="both"/>
      </w:pPr>
    </w:p>
    <w:p w:rsidR="00EB393E" w:rsidRPr="007C35A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C35AE">
        <w:t>1.3. Рекомендуемое количество часов на освоение программы дисциплины:</w:t>
      </w:r>
    </w:p>
    <w:p w:rsidR="00EB393E" w:rsidRPr="007C35AE" w:rsidRDefault="00EB393E" w:rsidP="00EB393E">
      <w:pPr>
        <w:tabs>
          <w:tab w:val="left" w:pos="900"/>
        </w:tabs>
        <w:jc w:val="both"/>
      </w:pPr>
      <w:r>
        <w:t xml:space="preserve">  </w:t>
      </w:r>
      <w:r w:rsidRPr="007C35AE">
        <w:t xml:space="preserve">Программа изучения курса «Правовые основы профессиональной деятельности»  </w:t>
      </w:r>
      <w:proofErr w:type="gramStart"/>
      <w:r w:rsidRPr="007C35AE">
        <w:t>рассчитана</w:t>
      </w:r>
      <w:proofErr w:type="gramEnd"/>
      <w:r w:rsidRPr="007C35AE">
        <w:t xml:space="preserve"> </w:t>
      </w:r>
      <w:r>
        <w:t>на  56</w:t>
      </w:r>
      <w:r w:rsidRPr="007C35AE">
        <w:t xml:space="preserve">   часов.</w:t>
      </w:r>
    </w:p>
    <w:p w:rsidR="00EB393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B393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B393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B393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B393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B393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B393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B393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B393E" w:rsidRPr="007C35A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B393E" w:rsidRPr="007C35A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C35AE">
        <w:t>2. СТРУКТУРА И СОДЕРЖАНИЕ УЧЕБНОЙ ДИСЦИПЛИНЫ</w:t>
      </w:r>
    </w:p>
    <w:p w:rsidR="00EB393E" w:rsidRPr="007C35A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B393E" w:rsidRPr="007C35A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 w:rsidRPr="007C35AE">
        <w:t>2.1. Объем учебной дисциплины и виды учебной работы</w:t>
      </w:r>
    </w:p>
    <w:p w:rsidR="00EB393E" w:rsidRPr="007C35AE" w:rsidRDefault="00EB393E" w:rsidP="00EB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</w:pPr>
    </w:p>
    <w:tbl>
      <w:tblPr>
        <w:tblW w:w="9780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88"/>
        <w:gridCol w:w="2692"/>
      </w:tblGrid>
      <w:tr w:rsidR="00EB393E" w:rsidRPr="007C35AE" w:rsidTr="00EB393E">
        <w:trPr>
          <w:trHeight w:val="46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93E" w:rsidRPr="007C35AE" w:rsidRDefault="00EB393E" w:rsidP="00EB393E">
            <w:pPr>
              <w:jc w:val="center"/>
              <w:rPr>
                <w:lang w:eastAsia="en-US"/>
              </w:rPr>
            </w:pPr>
            <w:r w:rsidRPr="007C35AE">
              <w:rPr>
                <w:lang w:eastAsia="en-US"/>
              </w:rPr>
              <w:t>Вид учебной работы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93E" w:rsidRPr="007C35AE" w:rsidRDefault="00EB393E" w:rsidP="00EB393E">
            <w:pPr>
              <w:jc w:val="center"/>
              <w:rPr>
                <w:i/>
                <w:iCs/>
                <w:lang w:eastAsia="en-US"/>
              </w:rPr>
            </w:pPr>
            <w:r w:rsidRPr="007C35AE">
              <w:rPr>
                <w:i/>
                <w:iCs/>
                <w:lang w:eastAsia="en-US"/>
              </w:rPr>
              <w:t>Объем часов</w:t>
            </w:r>
          </w:p>
        </w:tc>
      </w:tr>
      <w:tr w:rsidR="00EB393E" w:rsidRPr="007C35AE" w:rsidTr="00EB393E">
        <w:trPr>
          <w:trHeight w:val="285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93E" w:rsidRPr="007C35AE" w:rsidRDefault="00EB393E" w:rsidP="00EB393E">
            <w:pPr>
              <w:jc w:val="both"/>
              <w:rPr>
                <w:lang w:eastAsia="en-US"/>
              </w:rPr>
            </w:pPr>
            <w:r w:rsidRPr="007C35AE">
              <w:rPr>
                <w:lang w:eastAsia="en-US"/>
              </w:rPr>
              <w:t>Максимальная учебная нагрузка (всего)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93E" w:rsidRPr="007C35AE" w:rsidRDefault="00EB393E" w:rsidP="00EB393E">
            <w:pPr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56</w:t>
            </w:r>
          </w:p>
        </w:tc>
      </w:tr>
      <w:tr w:rsidR="00EB393E" w:rsidRPr="007C35AE" w:rsidTr="00EB393E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93E" w:rsidRPr="007C35AE" w:rsidRDefault="00EB393E" w:rsidP="00EB393E">
            <w:pPr>
              <w:jc w:val="both"/>
              <w:rPr>
                <w:lang w:eastAsia="en-US"/>
              </w:rPr>
            </w:pPr>
            <w:r w:rsidRPr="007C35AE">
              <w:rPr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93E" w:rsidRPr="007C35AE" w:rsidRDefault="00EB393E" w:rsidP="00EB393E">
            <w:pPr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50</w:t>
            </w:r>
          </w:p>
        </w:tc>
      </w:tr>
      <w:tr w:rsidR="00EB393E" w:rsidRPr="007C35AE" w:rsidTr="00EB393E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93E" w:rsidRPr="007C35AE" w:rsidRDefault="00EB393E" w:rsidP="00EB393E">
            <w:pPr>
              <w:jc w:val="both"/>
              <w:rPr>
                <w:lang w:eastAsia="en-US"/>
              </w:rPr>
            </w:pPr>
            <w:r w:rsidRPr="007C35AE">
              <w:rPr>
                <w:lang w:eastAsia="en-US"/>
              </w:rPr>
              <w:t>в том числе: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93E" w:rsidRPr="007C35AE" w:rsidRDefault="00EB393E" w:rsidP="00EB393E">
            <w:pPr>
              <w:jc w:val="both"/>
              <w:rPr>
                <w:i/>
                <w:iCs/>
                <w:lang w:eastAsia="en-US"/>
              </w:rPr>
            </w:pPr>
          </w:p>
        </w:tc>
      </w:tr>
      <w:tr w:rsidR="00EB393E" w:rsidRPr="007C35AE" w:rsidTr="00EB393E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93E" w:rsidRPr="007C35AE" w:rsidRDefault="00EB393E" w:rsidP="00EB393E">
            <w:pPr>
              <w:jc w:val="both"/>
              <w:rPr>
                <w:lang w:eastAsia="en-US"/>
              </w:rPr>
            </w:pPr>
            <w:r w:rsidRPr="007C35AE">
              <w:rPr>
                <w:lang w:eastAsia="en-US"/>
              </w:rPr>
              <w:t xml:space="preserve">     практические занятия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93E" w:rsidRPr="007C35AE" w:rsidRDefault="00EB393E" w:rsidP="00EB393E">
            <w:pPr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6</w:t>
            </w:r>
          </w:p>
        </w:tc>
      </w:tr>
      <w:tr w:rsidR="00EB393E" w:rsidRPr="007C35AE" w:rsidTr="00EB393E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93E" w:rsidRPr="007C35AE" w:rsidRDefault="00EB393E" w:rsidP="00EB393E">
            <w:pPr>
              <w:jc w:val="both"/>
              <w:rPr>
                <w:lang w:eastAsia="en-US"/>
              </w:rPr>
            </w:pPr>
            <w:r w:rsidRPr="007C35AE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93E" w:rsidRPr="007C35AE" w:rsidRDefault="00EB393E" w:rsidP="00EB393E">
            <w:pPr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</w:t>
            </w:r>
          </w:p>
        </w:tc>
      </w:tr>
      <w:tr w:rsidR="00EB393E" w:rsidRPr="007C35AE" w:rsidTr="00EB393E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93E" w:rsidRPr="007C35AE" w:rsidRDefault="00EB393E" w:rsidP="00EB393E">
            <w:pPr>
              <w:jc w:val="both"/>
              <w:rPr>
                <w:lang w:eastAsia="en-US"/>
              </w:rPr>
            </w:pPr>
            <w:r w:rsidRPr="007C35AE">
              <w:rPr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93E" w:rsidRPr="007C35AE" w:rsidRDefault="00EB393E" w:rsidP="00EB393E">
            <w:pPr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6</w:t>
            </w:r>
          </w:p>
        </w:tc>
      </w:tr>
      <w:tr w:rsidR="00EB393E" w:rsidRPr="007C35AE" w:rsidTr="00EB393E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93E" w:rsidRPr="007C35AE" w:rsidRDefault="00EB393E" w:rsidP="00EB393E">
            <w:pPr>
              <w:jc w:val="both"/>
              <w:rPr>
                <w:lang w:eastAsia="en-US"/>
              </w:rPr>
            </w:pPr>
            <w:r w:rsidRPr="007C35AE">
              <w:rPr>
                <w:lang w:eastAsia="en-US"/>
              </w:rPr>
              <w:t>в том числе: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93E" w:rsidRPr="007C35AE" w:rsidRDefault="00EB393E" w:rsidP="00EB393E">
            <w:pPr>
              <w:jc w:val="both"/>
              <w:rPr>
                <w:i/>
                <w:iCs/>
                <w:color w:val="FF0000"/>
                <w:lang w:eastAsia="en-US"/>
              </w:rPr>
            </w:pPr>
          </w:p>
        </w:tc>
      </w:tr>
      <w:tr w:rsidR="00EB393E" w:rsidRPr="007C35AE" w:rsidTr="00EB393E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93E" w:rsidRPr="007C35AE" w:rsidRDefault="00EB393E" w:rsidP="00EB393E">
            <w:pPr>
              <w:jc w:val="both"/>
              <w:rPr>
                <w:lang w:eastAsia="en-US"/>
              </w:rPr>
            </w:pPr>
            <w:r w:rsidRPr="007C35AE">
              <w:rPr>
                <w:iCs/>
                <w:lang w:eastAsia="en-US"/>
              </w:rPr>
              <w:t>Итоговая аттестация в ф</w:t>
            </w:r>
            <w:r>
              <w:rPr>
                <w:iCs/>
                <w:lang w:eastAsia="en-US"/>
              </w:rPr>
              <w:t xml:space="preserve">орме 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93E" w:rsidRPr="007C35AE" w:rsidRDefault="00EB393E" w:rsidP="00EB393E">
            <w:pPr>
              <w:jc w:val="both"/>
              <w:rPr>
                <w:i/>
                <w:iCs/>
                <w:lang w:eastAsia="en-US"/>
              </w:rPr>
            </w:pPr>
            <w:proofErr w:type="spellStart"/>
            <w:r>
              <w:rPr>
                <w:i/>
                <w:iCs/>
                <w:lang w:eastAsia="en-US"/>
              </w:rPr>
              <w:t>Диф</w:t>
            </w:r>
            <w:proofErr w:type="spellEnd"/>
            <w:r>
              <w:rPr>
                <w:i/>
                <w:iCs/>
                <w:lang w:eastAsia="en-US"/>
              </w:rPr>
              <w:t>. зачет</w:t>
            </w:r>
          </w:p>
        </w:tc>
      </w:tr>
    </w:tbl>
    <w:p w:rsidR="00EB393E" w:rsidRDefault="00EB393E" w:rsidP="00EB393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B393E" w:rsidRPr="00782581" w:rsidRDefault="00EB393E" w:rsidP="00EB393E">
      <w:pPr>
        <w:spacing w:line="360" w:lineRule="auto"/>
        <w:jc w:val="both"/>
        <w:rPr>
          <w:b/>
        </w:rPr>
      </w:pPr>
      <w:r w:rsidRPr="00782581">
        <w:rPr>
          <w:b/>
        </w:rPr>
        <w:t xml:space="preserve">1. ОБЩАЯ ХАРАКТЕРИСТИКА </w:t>
      </w:r>
      <w:proofErr w:type="gramStart"/>
      <w:r w:rsidRPr="00782581">
        <w:rPr>
          <w:b/>
        </w:rPr>
        <w:t>РАБОЧЕЙ</w:t>
      </w:r>
      <w:proofErr w:type="gramEnd"/>
      <w:r w:rsidRPr="00782581">
        <w:rPr>
          <w:b/>
        </w:rPr>
        <w:t xml:space="preserve"> ПРОГРАММЫПРОФЕССИОНАЛЬНОГО МОДУЛЯ ПМ.01 «</w:t>
      </w:r>
      <w:r w:rsidRPr="00782581">
        <w:rPr>
          <w:b/>
          <w:lang w:eastAsia="en-US"/>
        </w:rPr>
        <w:t>Участие в проектировании зданий и сооружений</w:t>
      </w:r>
      <w:r w:rsidRPr="00782581">
        <w:rPr>
          <w:b/>
        </w:rPr>
        <w:t>»</w:t>
      </w:r>
    </w:p>
    <w:p w:rsidR="00EB393E" w:rsidRPr="00782581" w:rsidRDefault="00EB393E" w:rsidP="00EB393E">
      <w:pPr>
        <w:suppressAutoHyphens/>
        <w:rPr>
          <w:b/>
        </w:rPr>
      </w:pPr>
      <w:r w:rsidRPr="00782581">
        <w:rPr>
          <w:b/>
        </w:rPr>
        <w:t xml:space="preserve">1.1. Цель и планируемые результаты освоения профессионального модуля </w:t>
      </w:r>
    </w:p>
    <w:tbl>
      <w:tblPr>
        <w:tblpPr w:leftFromText="180" w:rightFromText="180" w:vertAnchor="text" w:horzAnchor="margin" w:tblpY="14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pStyle w:val="2"/>
              <w:spacing w:before="0"/>
              <w:jc w:val="both"/>
              <w:rPr>
                <w:rStyle w:val="ad"/>
                <w:sz w:val="24"/>
                <w:szCs w:val="24"/>
              </w:rPr>
            </w:pPr>
            <w:r w:rsidRPr="00782581">
              <w:rPr>
                <w:rStyle w:val="ad"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EB393E" w:rsidRPr="00782581" w:rsidRDefault="00EB393E" w:rsidP="00EB393E">
            <w:pPr>
              <w:pStyle w:val="2"/>
              <w:spacing w:before="0"/>
              <w:jc w:val="both"/>
              <w:rPr>
                <w:rStyle w:val="ad"/>
                <w:sz w:val="24"/>
                <w:szCs w:val="24"/>
              </w:rPr>
            </w:pPr>
            <w:r w:rsidRPr="00782581">
              <w:rPr>
                <w:rStyle w:val="ad"/>
                <w:sz w:val="24"/>
                <w:szCs w:val="24"/>
              </w:rPr>
              <w:t>Наименование общих компетенций</w:t>
            </w:r>
          </w:p>
        </w:tc>
      </w:tr>
      <w:tr w:rsidR="00EB393E" w:rsidRPr="00782581" w:rsidTr="00EB393E">
        <w:trPr>
          <w:trHeight w:val="327"/>
        </w:trPr>
        <w:tc>
          <w:tcPr>
            <w:tcW w:w="1229" w:type="dxa"/>
          </w:tcPr>
          <w:p w:rsidR="00EB393E" w:rsidRPr="00782581" w:rsidRDefault="00EB393E" w:rsidP="00EB393E">
            <w:pPr>
              <w:pStyle w:val="2"/>
              <w:spacing w:before="0"/>
              <w:jc w:val="both"/>
              <w:rPr>
                <w:rStyle w:val="ad"/>
                <w:b w:val="0"/>
                <w:sz w:val="24"/>
                <w:szCs w:val="24"/>
              </w:rPr>
            </w:pPr>
            <w:r w:rsidRPr="00782581">
              <w:rPr>
                <w:rStyle w:val="ad"/>
                <w:b w:val="0"/>
                <w:sz w:val="24"/>
                <w:szCs w:val="24"/>
              </w:rPr>
              <w:t>ОК 1.</w:t>
            </w:r>
          </w:p>
        </w:tc>
        <w:tc>
          <w:tcPr>
            <w:tcW w:w="8342" w:type="dxa"/>
          </w:tcPr>
          <w:p w:rsidR="00EB393E" w:rsidRPr="00782581" w:rsidRDefault="00EB393E" w:rsidP="00EB393E">
            <w:pPr>
              <w:shd w:val="clear" w:color="auto" w:fill="FFFFFF"/>
              <w:jc w:val="both"/>
              <w:textAlignment w:val="baseline"/>
              <w:rPr>
                <w:bCs/>
                <w:iCs/>
              </w:rPr>
            </w:pPr>
            <w:r w:rsidRPr="00782581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pStyle w:val="2"/>
              <w:spacing w:before="0"/>
              <w:jc w:val="both"/>
              <w:rPr>
                <w:rStyle w:val="ad"/>
                <w:b w:val="0"/>
                <w:sz w:val="24"/>
                <w:szCs w:val="24"/>
              </w:rPr>
            </w:pPr>
            <w:r w:rsidRPr="00782581">
              <w:rPr>
                <w:rStyle w:val="ad"/>
                <w:b w:val="0"/>
                <w:sz w:val="24"/>
                <w:szCs w:val="24"/>
              </w:rPr>
              <w:t>ОК</w:t>
            </w:r>
            <w:proofErr w:type="gramStart"/>
            <w:r w:rsidRPr="00782581">
              <w:rPr>
                <w:rStyle w:val="ad"/>
                <w:b w:val="0"/>
                <w:sz w:val="24"/>
                <w:szCs w:val="24"/>
              </w:rPr>
              <w:t>2</w:t>
            </w:r>
            <w:proofErr w:type="gramEnd"/>
            <w:r w:rsidRPr="00782581">
              <w:rPr>
                <w:rStyle w:val="ad"/>
                <w:b w:val="0"/>
                <w:sz w:val="24"/>
                <w:szCs w:val="24"/>
              </w:rPr>
              <w:t>.</w:t>
            </w:r>
          </w:p>
        </w:tc>
        <w:tc>
          <w:tcPr>
            <w:tcW w:w="8342" w:type="dxa"/>
          </w:tcPr>
          <w:p w:rsidR="00EB393E" w:rsidRPr="00782581" w:rsidRDefault="00EB393E" w:rsidP="00EB393E">
            <w:pPr>
              <w:shd w:val="clear" w:color="auto" w:fill="FFFFFF"/>
              <w:jc w:val="both"/>
              <w:textAlignment w:val="baseline"/>
              <w:rPr>
                <w:bCs/>
                <w:iCs/>
              </w:rPr>
            </w:pPr>
            <w:r w:rsidRPr="00782581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pStyle w:val="2"/>
              <w:spacing w:before="0"/>
              <w:jc w:val="both"/>
              <w:rPr>
                <w:rStyle w:val="ad"/>
                <w:b w:val="0"/>
                <w:sz w:val="24"/>
                <w:szCs w:val="24"/>
              </w:rPr>
            </w:pPr>
            <w:r w:rsidRPr="00782581">
              <w:rPr>
                <w:rStyle w:val="ad"/>
                <w:b w:val="0"/>
                <w:sz w:val="24"/>
                <w:szCs w:val="24"/>
              </w:rPr>
              <w:t>ОК3.</w:t>
            </w:r>
          </w:p>
        </w:tc>
        <w:tc>
          <w:tcPr>
            <w:tcW w:w="8342" w:type="dxa"/>
          </w:tcPr>
          <w:p w:rsidR="00EB393E" w:rsidRPr="00782581" w:rsidRDefault="00EB393E" w:rsidP="00EB393E">
            <w:pPr>
              <w:shd w:val="clear" w:color="auto" w:fill="FFFFFF"/>
              <w:jc w:val="both"/>
              <w:textAlignment w:val="baseline"/>
              <w:rPr>
                <w:bCs/>
                <w:iCs/>
              </w:rPr>
            </w:pPr>
            <w:r w:rsidRPr="00782581">
              <w:t>Планировать и реализовывать собственное профессиональное и личностное развитие</w:t>
            </w:r>
          </w:p>
        </w:tc>
      </w:tr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pStyle w:val="2"/>
              <w:spacing w:before="0"/>
              <w:jc w:val="both"/>
              <w:rPr>
                <w:rStyle w:val="ad"/>
                <w:b w:val="0"/>
                <w:sz w:val="24"/>
                <w:szCs w:val="24"/>
              </w:rPr>
            </w:pPr>
            <w:r w:rsidRPr="00782581">
              <w:rPr>
                <w:rStyle w:val="ad"/>
                <w:b w:val="0"/>
                <w:sz w:val="24"/>
                <w:szCs w:val="24"/>
              </w:rPr>
              <w:t>ОК</w:t>
            </w:r>
            <w:proofErr w:type="gramStart"/>
            <w:r w:rsidRPr="00782581">
              <w:rPr>
                <w:rStyle w:val="ad"/>
                <w:b w:val="0"/>
                <w:sz w:val="24"/>
                <w:szCs w:val="24"/>
              </w:rPr>
              <w:t>4</w:t>
            </w:r>
            <w:proofErr w:type="gramEnd"/>
            <w:r w:rsidRPr="00782581">
              <w:rPr>
                <w:rStyle w:val="ad"/>
                <w:b w:val="0"/>
                <w:sz w:val="24"/>
                <w:szCs w:val="24"/>
              </w:rPr>
              <w:t>.</w:t>
            </w:r>
          </w:p>
        </w:tc>
        <w:tc>
          <w:tcPr>
            <w:tcW w:w="8342" w:type="dxa"/>
          </w:tcPr>
          <w:p w:rsidR="00EB393E" w:rsidRPr="00782581" w:rsidRDefault="00EB393E" w:rsidP="00EB393E">
            <w:pPr>
              <w:shd w:val="clear" w:color="auto" w:fill="FFFFFF"/>
              <w:jc w:val="both"/>
              <w:textAlignment w:val="baseline"/>
              <w:rPr>
                <w:bCs/>
                <w:iCs/>
              </w:rPr>
            </w:pPr>
            <w:r w:rsidRPr="00782581"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pStyle w:val="2"/>
              <w:spacing w:before="0"/>
              <w:jc w:val="both"/>
              <w:rPr>
                <w:rStyle w:val="ad"/>
                <w:b w:val="0"/>
                <w:sz w:val="24"/>
                <w:szCs w:val="24"/>
              </w:rPr>
            </w:pPr>
            <w:r w:rsidRPr="00782581">
              <w:rPr>
                <w:rStyle w:val="ad"/>
                <w:b w:val="0"/>
                <w:sz w:val="24"/>
                <w:szCs w:val="24"/>
              </w:rPr>
              <w:t>ОК5.</w:t>
            </w:r>
          </w:p>
        </w:tc>
        <w:tc>
          <w:tcPr>
            <w:tcW w:w="8342" w:type="dxa"/>
          </w:tcPr>
          <w:p w:rsidR="00EB393E" w:rsidRPr="00782581" w:rsidRDefault="00EB393E" w:rsidP="00EB393E">
            <w:pPr>
              <w:shd w:val="clear" w:color="auto" w:fill="FFFFFF"/>
              <w:jc w:val="both"/>
              <w:textAlignment w:val="baseline"/>
              <w:rPr>
                <w:bCs/>
                <w:iCs/>
              </w:rPr>
            </w:pPr>
            <w:r w:rsidRPr="00782581">
              <w:t xml:space="preserve">Осуществлять устную и письменную коммуникацию на государственном </w:t>
            </w:r>
            <w:proofErr w:type="gramStart"/>
            <w:r w:rsidRPr="00782581">
              <w:t>языке</w:t>
            </w:r>
            <w:proofErr w:type="gramEnd"/>
            <w:r w:rsidRPr="00782581">
              <w:t xml:space="preserve"> Российской Федерации с учетом особенностей социального и культурного контекста</w:t>
            </w:r>
          </w:p>
        </w:tc>
      </w:tr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pStyle w:val="2"/>
              <w:spacing w:before="0"/>
              <w:jc w:val="both"/>
              <w:rPr>
                <w:rStyle w:val="ad"/>
                <w:b w:val="0"/>
                <w:sz w:val="24"/>
                <w:szCs w:val="24"/>
              </w:rPr>
            </w:pPr>
            <w:r w:rsidRPr="00782581">
              <w:rPr>
                <w:rStyle w:val="ad"/>
                <w:b w:val="0"/>
                <w:sz w:val="24"/>
                <w:szCs w:val="24"/>
              </w:rPr>
              <w:t>ОК</w:t>
            </w:r>
            <w:proofErr w:type="gramStart"/>
            <w:r w:rsidRPr="00782581">
              <w:rPr>
                <w:rStyle w:val="ad"/>
                <w:b w:val="0"/>
                <w:sz w:val="24"/>
                <w:szCs w:val="24"/>
              </w:rPr>
              <w:t>6</w:t>
            </w:r>
            <w:proofErr w:type="gramEnd"/>
            <w:r w:rsidRPr="00782581">
              <w:rPr>
                <w:rStyle w:val="ad"/>
                <w:b w:val="0"/>
                <w:sz w:val="24"/>
                <w:szCs w:val="24"/>
              </w:rPr>
              <w:t>.</w:t>
            </w:r>
          </w:p>
        </w:tc>
        <w:tc>
          <w:tcPr>
            <w:tcW w:w="8342" w:type="dxa"/>
          </w:tcPr>
          <w:p w:rsidR="00EB393E" w:rsidRPr="00782581" w:rsidRDefault="00EB393E" w:rsidP="00EB393E">
            <w:pPr>
              <w:shd w:val="clear" w:color="auto" w:fill="FFFFFF"/>
              <w:jc w:val="both"/>
              <w:textAlignment w:val="baseline"/>
              <w:rPr>
                <w:bCs/>
                <w:iCs/>
              </w:rPr>
            </w:pPr>
            <w:r w:rsidRPr="00782581"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pStyle w:val="2"/>
              <w:spacing w:before="0"/>
              <w:jc w:val="both"/>
              <w:rPr>
                <w:rStyle w:val="ad"/>
                <w:b w:val="0"/>
                <w:sz w:val="24"/>
                <w:szCs w:val="24"/>
              </w:rPr>
            </w:pPr>
            <w:r w:rsidRPr="00782581">
              <w:rPr>
                <w:rStyle w:val="ad"/>
                <w:b w:val="0"/>
                <w:sz w:val="24"/>
                <w:szCs w:val="24"/>
              </w:rPr>
              <w:t>ОК</w:t>
            </w:r>
            <w:proofErr w:type="gramStart"/>
            <w:r w:rsidRPr="00782581">
              <w:rPr>
                <w:rStyle w:val="ad"/>
                <w:b w:val="0"/>
                <w:sz w:val="24"/>
                <w:szCs w:val="24"/>
              </w:rPr>
              <w:t>7</w:t>
            </w:r>
            <w:proofErr w:type="gramEnd"/>
            <w:r w:rsidRPr="00782581">
              <w:rPr>
                <w:rStyle w:val="ad"/>
                <w:b w:val="0"/>
                <w:sz w:val="24"/>
                <w:szCs w:val="24"/>
              </w:rPr>
              <w:t>.</w:t>
            </w:r>
          </w:p>
        </w:tc>
        <w:tc>
          <w:tcPr>
            <w:tcW w:w="8342" w:type="dxa"/>
          </w:tcPr>
          <w:p w:rsidR="00EB393E" w:rsidRPr="00782581" w:rsidRDefault="00EB393E" w:rsidP="00EB393E">
            <w:pPr>
              <w:shd w:val="clear" w:color="auto" w:fill="FFFFFF"/>
              <w:jc w:val="both"/>
              <w:textAlignment w:val="baseline"/>
              <w:rPr>
                <w:bCs/>
                <w:iCs/>
              </w:rPr>
            </w:pPr>
            <w:r w:rsidRPr="00782581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pStyle w:val="2"/>
              <w:spacing w:before="0"/>
              <w:jc w:val="both"/>
              <w:rPr>
                <w:rStyle w:val="ad"/>
                <w:b w:val="0"/>
                <w:sz w:val="24"/>
                <w:szCs w:val="24"/>
              </w:rPr>
            </w:pPr>
            <w:r w:rsidRPr="00782581">
              <w:rPr>
                <w:rStyle w:val="ad"/>
                <w:b w:val="0"/>
                <w:sz w:val="24"/>
                <w:szCs w:val="24"/>
              </w:rPr>
              <w:lastRenderedPageBreak/>
              <w:t>ОК8</w:t>
            </w:r>
          </w:p>
        </w:tc>
        <w:tc>
          <w:tcPr>
            <w:tcW w:w="8342" w:type="dxa"/>
          </w:tcPr>
          <w:p w:rsidR="00EB393E" w:rsidRPr="00782581" w:rsidRDefault="00EB393E" w:rsidP="00EB393E">
            <w:pPr>
              <w:shd w:val="clear" w:color="auto" w:fill="FFFFFF"/>
              <w:jc w:val="both"/>
              <w:textAlignment w:val="baseline"/>
            </w:pPr>
            <w:r w:rsidRPr="00782581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pStyle w:val="2"/>
              <w:spacing w:before="0"/>
              <w:jc w:val="both"/>
              <w:rPr>
                <w:rStyle w:val="ad"/>
                <w:b w:val="0"/>
                <w:sz w:val="24"/>
                <w:szCs w:val="24"/>
              </w:rPr>
            </w:pPr>
            <w:r w:rsidRPr="00782581">
              <w:rPr>
                <w:rStyle w:val="ad"/>
                <w:b w:val="0"/>
                <w:sz w:val="24"/>
                <w:szCs w:val="24"/>
              </w:rPr>
              <w:t>ОК</w:t>
            </w:r>
            <w:proofErr w:type="gramStart"/>
            <w:r w:rsidRPr="00782581">
              <w:rPr>
                <w:rStyle w:val="ad"/>
                <w:b w:val="0"/>
                <w:sz w:val="24"/>
                <w:szCs w:val="24"/>
              </w:rPr>
              <w:t>9</w:t>
            </w:r>
            <w:proofErr w:type="gramEnd"/>
            <w:r w:rsidRPr="00782581">
              <w:rPr>
                <w:rStyle w:val="ad"/>
                <w:b w:val="0"/>
                <w:sz w:val="24"/>
                <w:szCs w:val="24"/>
              </w:rPr>
              <w:t>.</w:t>
            </w:r>
          </w:p>
        </w:tc>
        <w:tc>
          <w:tcPr>
            <w:tcW w:w="8342" w:type="dxa"/>
          </w:tcPr>
          <w:p w:rsidR="00EB393E" w:rsidRPr="00782581" w:rsidRDefault="00EB393E" w:rsidP="00EB393E">
            <w:pPr>
              <w:shd w:val="clear" w:color="auto" w:fill="FFFFFF"/>
              <w:jc w:val="both"/>
              <w:textAlignment w:val="baseline"/>
              <w:rPr>
                <w:bCs/>
                <w:iCs/>
              </w:rPr>
            </w:pPr>
            <w:r w:rsidRPr="00782581">
              <w:t>Использовать информационные технологии в профессиональной деятельности</w:t>
            </w:r>
          </w:p>
        </w:tc>
      </w:tr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pStyle w:val="2"/>
              <w:spacing w:before="0"/>
              <w:jc w:val="both"/>
              <w:rPr>
                <w:rStyle w:val="ad"/>
                <w:b w:val="0"/>
                <w:sz w:val="24"/>
                <w:szCs w:val="24"/>
              </w:rPr>
            </w:pPr>
            <w:r w:rsidRPr="00782581">
              <w:rPr>
                <w:rStyle w:val="ad"/>
                <w:b w:val="0"/>
                <w:sz w:val="24"/>
                <w:szCs w:val="24"/>
              </w:rPr>
              <w:t>ОК10.</w:t>
            </w:r>
          </w:p>
        </w:tc>
        <w:tc>
          <w:tcPr>
            <w:tcW w:w="8342" w:type="dxa"/>
          </w:tcPr>
          <w:p w:rsidR="00EB393E" w:rsidRPr="00782581" w:rsidRDefault="00EB393E" w:rsidP="00EB393E">
            <w:pPr>
              <w:shd w:val="clear" w:color="auto" w:fill="FFFFFF"/>
              <w:jc w:val="both"/>
              <w:textAlignment w:val="baseline"/>
              <w:rPr>
                <w:bCs/>
                <w:iCs/>
              </w:rPr>
            </w:pPr>
            <w:r w:rsidRPr="00782581">
              <w:t xml:space="preserve">Пользоваться профессиональной документацией на </w:t>
            </w:r>
            <w:proofErr w:type="gramStart"/>
            <w:r w:rsidRPr="00782581">
              <w:t>государственном</w:t>
            </w:r>
            <w:proofErr w:type="gramEnd"/>
            <w:r w:rsidRPr="00782581">
              <w:t xml:space="preserve"> и иностранном языках</w:t>
            </w:r>
          </w:p>
        </w:tc>
      </w:tr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pStyle w:val="2"/>
              <w:spacing w:before="0"/>
              <w:jc w:val="both"/>
              <w:rPr>
                <w:rStyle w:val="ad"/>
                <w:b w:val="0"/>
                <w:sz w:val="24"/>
                <w:szCs w:val="24"/>
              </w:rPr>
            </w:pPr>
            <w:r w:rsidRPr="00782581">
              <w:rPr>
                <w:rStyle w:val="ad"/>
                <w:b w:val="0"/>
                <w:sz w:val="24"/>
                <w:szCs w:val="24"/>
              </w:rPr>
              <w:t>ОК11.</w:t>
            </w:r>
          </w:p>
        </w:tc>
        <w:tc>
          <w:tcPr>
            <w:tcW w:w="8342" w:type="dxa"/>
          </w:tcPr>
          <w:p w:rsidR="00EB393E" w:rsidRPr="00782581" w:rsidRDefault="00EB393E" w:rsidP="00EB393E">
            <w:pPr>
              <w:pStyle w:val="2"/>
              <w:spacing w:before="0"/>
              <w:jc w:val="both"/>
              <w:rPr>
                <w:rStyle w:val="ad"/>
                <w:b w:val="0"/>
                <w:sz w:val="24"/>
                <w:szCs w:val="24"/>
              </w:rPr>
            </w:pPr>
            <w:r w:rsidRPr="00782581">
              <w:rPr>
                <w:rFonts w:ascii="Times New Roman" w:hAnsi="Times New Roman"/>
                <w:b w:val="0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r w:rsidRPr="007825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B393E" w:rsidRPr="00782581" w:rsidRDefault="00EB393E" w:rsidP="00EB393E">
      <w:pPr>
        <w:suppressAutoHyphens/>
        <w:jc w:val="both"/>
      </w:pPr>
      <w:r w:rsidRPr="00782581">
        <w:t>В результате изучения профессионального модуля студент должен освоить основной вид деятельности Участие в проектировании зданий и сооружений  и соответствующие ему общие компетенции и профессиональные компетенции:</w:t>
      </w:r>
    </w:p>
    <w:p w:rsidR="00EB393E" w:rsidRPr="00782581" w:rsidRDefault="00EB393E" w:rsidP="00EB393E">
      <w:pPr>
        <w:keepNext/>
        <w:spacing w:line="360" w:lineRule="auto"/>
        <w:jc w:val="both"/>
        <w:outlineLvl w:val="1"/>
        <w:rPr>
          <w:bCs/>
          <w:iCs/>
          <w:lang w:eastAsia="en-US"/>
        </w:rPr>
      </w:pPr>
      <w:r w:rsidRPr="00782581">
        <w:rPr>
          <w:bCs/>
          <w:iCs/>
          <w:lang w:eastAsia="en-US"/>
        </w:rPr>
        <w:t xml:space="preserve">.1.2. Перечень </w:t>
      </w:r>
      <w:proofErr w:type="gramStart"/>
      <w:r w:rsidRPr="00782581">
        <w:rPr>
          <w:bCs/>
          <w:iCs/>
          <w:lang w:eastAsia="en-US"/>
        </w:rPr>
        <w:t>профессиональных</w:t>
      </w:r>
      <w:proofErr w:type="gramEnd"/>
      <w:r w:rsidRPr="00782581">
        <w:rPr>
          <w:bCs/>
          <w:iCs/>
          <w:lang w:eastAsia="en-US"/>
        </w:rPr>
        <w:t xml:space="preserve">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EB393E" w:rsidRPr="00782581" w:rsidTr="00EB393E">
        <w:tc>
          <w:tcPr>
            <w:tcW w:w="1204" w:type="dxa"/>
          </w:tcPr>
          <w:p w:rsidR="00EB393E" w:rsidRPr="00782581" w:rsidRDefault="00EB393E" w:rsidP="00EB393E">
            <w:pPr>
              <w:keepNext/>
              <w:spacing w:line="360" w:lineRule="auto"/>
              <w:jc w:val="both"/>
              <w:outlineLvl w:val="1"/>
              <w:rPr>
                <w:b/>
                <w:bCs/>
                <w:iCs/>
              </w:rPr>
            </w:pPr>
            <w:r w:rsidRPr="00782581">
              <w:rPr>
                <w:b/>
                <w:bCs/>
                <w:iCs/>
              </w:rPr>
              <w:t>Код</w:t>
            </w:r>
          </w:p>
        </w:tc>
        <w:tc>
          <w:tcPr>
            <w:tcW w:w="8367" w:type="dxa"/>
          </w:tcPr>
          <w:p w:rsidR="00EB393E" w:rsidRPr="00782581" w:rsidRDefault="00EB393E" w:rsidP="00EB393E">
            <w:pPr>
              <w:keepNext/>
              <w:spacing w:line="360" w:lineRule="auto"/>
              <w:jc w:val="both"/>
              <w:outlineLvl w:val="1"/>
              <w:rPr>
                <w:b/>
                <w:bCs/>
                <w:iCs/>
              </w:rPr>
            </w:pPr>
            <w:r w:rsidRPr="00782581">
              <w:rPr>
                <w:b/>
                <w:bCs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EB393E" w:rsidRPr="00782581" w:rsidTr="00EB393E">
        <w:tc>
          <w:tcPr>
            <w:tcW w:w="1204" w:type="dxa"/>
          </w:tcPr>
          <w:p w:rsidR="00EB393E" w:rsidRPr="00782581" w:rsidRDefault="00EB393E" w:rsidP="00EB393E">
            <w:pPr>
              <w:keepNext/>
              <w:spacing w:line="360" w:lineRule="auto"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ВД 1</w:t>
            </w:r>
          </w:p>
        </w:tc>
        <w:tc>
          <w:tcPr>
            <w:tcW w:w="8367" w:type="dxa"/>
          </w:tcPr>
          <w:p w:rsidR="00EB393E" w:rsidRPr="00782581" w:rsidRDefault="00EB393E" w:rsidP="00EB393E">
            <w:pPr>
              <w:keepNext/>
              <w:spacing w:line="360" w:lineRule="auto"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 xml:space="preserve">Участие в проектировании зданий и сооружений  </w:t>
            </w:r>
          </w:p>
        </w:tc>
      </w:tr>
      <w:tr w:rsidR="00EB393E" w:rsidRPr="00782581" w:rsidTr="00EB393E">
        <w:tc>
          <w:tcPr>
            <w:tcW w:w="1204" w:type="dxa"/>
          </w:tcPr>
          <w:p w:rsidR="00EB393E" w:rsidRPr="00782581" w:rsidRDefault="00EB393E" w:rsidP="00EB393E">
            <w:pPr>
              <w:keepNext/>
              <w:spacing w:line="360" w:lineRule="auto"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ПК 1.1.</w:t>
            </w:r>
          </w:p>
        </w:tc>
        <w:tc>
          <w:tcPr>
            <w:tcW w:w="8367" w:type="dxa"/>
          </w:tcPr>
          <w:p w:rsidR="00EB393E" w:rsidRPr="00782581" w:rsidRDefault="00EB393E" w:rsidP="00EB393E">
            <w:pPr>
              <w:keepNext/>
              <w:spacing w:line="360" w:lineRule="auto"/>
              <w:jc w:val="both"/>
              <w:outlineLvl w:val="1"/>
              <w:rPr>
                <w:bCs/>
                <w:iCs/>
              </w:rPr>
            </w:pPr>
            <w:r w:rsidRPr="00782581">
              <w:rPr>
                <w:lang w:eastAsia="en-US"/>
              </w:rPr>
              <w:t>Подбирать наиболее оптимальные решения из строительных конструкций и материалов, разрабатывать узлы и детали конструктивных элементов зданий и сооружений в соответствии с условиями эксплуатации и назначениями</w:t>
            </w:r>
          </w:p>
        </w:tc>
      </w:tr>
      <w:tr w:rsidR="00EB393E" w:rsidRPr="00782581" w:rsidTr="00EB393E">
        <w:tc>
          <w:tcPr>
            <w:tcW w:w="1204" w:type="dxa"/>
          </w:tcPr>
          <w:p w:rsidR="00EB393E" w:rsidRPr="00782581" w:rsidRDefault="00EB393E" w:rsidP="00EB393E">
            <w:pPr>
              <w:keepNext/>
              <w:spacing w:line="360" w:lineRule="auto"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ПК 1.2.</w:t>
            </w:r>
          </w:p>
        </w:tc>
        <w:tc>
          <w:tcPr>
            <w:tcW w:w="8367" w:type="dxa"/>
          </w:tcPr>
          <w:p w:rsidR="00EB393E" w:rsidRPr="00782581" w:rsidRDefault="00EB393E" w:rsidP="00EB393E">
            <w:pPr>
              <w:keepNext/>
              <w:spacing w:line="360" w:lineRule="auto"/>
              <w:jc w:val="both"/>
              <w:outlineLvl w:val="1"/>
              <w:rPr>
                <w:bCs/>
                <w:iCs/>
              </w:rPr>
            </w:pPr>
            <w:r w:rsidRPr="00782581">
              <w:rPr>
                <w:lang w:eastAsia="en-US"/>
              </w:rPr>
              <w:t>Выполнять расчеты и конструирование строительных конструкций</w:t>
            </w:r>
          </w:p>
        </w:tc>
      </w:tr>
      <w:tr w:rsidR="00EB393E" w:rsidRPr="00782581" w:rsidTr="00EB393E">
        <w:tc>
          <w:tcPr>
            <w:tcW w:w="1204" w:type="dxa"/>
          </w:tcPr>
          <w:p w:rsidR="00EB393E" w:rsidRPr="00782581" w:rsidRDefault="00EB393E" w:rsidP="00EB393E">
            <w:pPr>
              <w:keepNext/>
              <w:spacing w:line="360" w:lineRule="auto"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ПК 1.3.</w:t>
            </w:r>
          </w:p>
        </w:tc>
        <w:tc>
          <w:tcPr>
            <w:tcW w:w="8367" w:type="dxa"/>
          </w:tcPr>
          <w:p w:rsidR="00EB393E" w:rsidRPr="00782581" w:rsidRDefault="00EB393E" w:rsidP="00EB393E">
            <w:pPr>
              <w:keepNext/>
              <w:spacing w:line="360" w:lineRule="auto"/>
              <w:jc w:val="both"/>
              <w:outlineLvl w:val="1"/>
              <w:rPr>
                <w:bCs/>
                <w:iCs/>
              </w:rPr>
            </w:pPr>
            <w:r w:rsidRPr="00782581">
              <w:rPr>
                <w:lang w:eastAsia="en-US"/>
              </w:rPr>
              <w:t>Разрабатывать архитектурно-строительные чертежи с использованием средств автоматизированного проектирования</w:t>
            </w:r>
          </w:p>
        </w:tc>
      </w:tr>
      <w:tr w:rsidR="00EB393E" w:rsidRPr="00782581" w:rsidTr="00EB393E">
        <w:tc>
          <w:tcPr>
            <w:tcW w:w="1204" w:type="dxa"/>
          </w:tcPr>
          <w:p w:rsidR="00EB393E" w:rsidRPr="00782581" w:rsidRDefault="00EB393E" w:rsidP="00EB393E">
            <w:pPr>
              <w:keepNext/>
              <w:spacing w:line="360" w:lineRule="auto"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 xml:space="preserve">ПК 1.4. </w:t>
            </w:r>
          </w:p>
        </w:tc>
        <w:tc>
          <w:tcPr>
            <w:tcW w:w="8367" w:type="dxa"/>
          </w:tcPr>
          <w:p w:rsidR="00EB393E" w:rsidRPr="00782581" w:rsidRDefault="00EB393E" w:rsidP="00EB393E">
            <w:pPr>
              <w:keepNext/>
              <w:spacing w:line="360" w:lineRule="auto"/>
              <w:jc w:val="both"/>
              <w:outlineLvl w:val="1"/>
              <w:rPr>
                <w:lang w:eastAsia="en-US"/>
              </w:rPr>
            </w:pPr>
            <w:r w:rsidRPr="00782581">
              <w:rPr>
                <w:bCs/>
                <w:iCs/>
              </w:rPr>
              <w:t>Участвовать в разработке проекта производства работ с применением информационных технологий.</w:t>
            </w:r>
          </w:p>
        </w:tc>
      </w:tr>
    </w:tbl>
    <w:p w:rsidR="00EB393E" w:rsidRPr="00782581" w:rsidRDefault="00EB393E" w:rsidP="00EB393E">
      <w:pPr>
        <w:spacing w:line="360" w:lineRule="auto"/>
        <w:rPr>
          <w:bCs/>
        </w:rPr>
      </w:pPr>
    </w:p>
    <w:p w:rsidR="00EB393E" w:rsidRPr="00782581" w:rsidRDefault="00EB393E" w:rsidP="00EB393E">
      <w:pPr>
        <w:spacing w:line="360" w:lineRule="auto"/>
        <w:rPr>
          <w:bCs/>
        </w:rPr>
      </w:pPr>
      <w:r w:rsidRPr="00782581">
        <w:rPr>
          <w:bCs/>
        </w:rPr>
        <w:t>.1.3. 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903"/>
      </w:tblGrid>
      <w:tr w:rsidR="00EB393E" w:rsidRPr="00782581" w:rsidTr="00EB393E">
        <w:tc>
          <w:tcPr>
            <w:tcW w:w="1668" w:type="dxa"/>
          </w:tcPr>
          <w:p w:rsidR="00EB393E" w:rsidRPr="00782581" w:rsidRDefault="00EB393E" w:rsidP="00EB393E">
            <w:pPr>
              <w:spacing w:line="360" w:lineRule="auto"/>
              <w:rPr>
                <w:bCs/>
                <w:lang w:eastAsia="en-US"/>
              </w:rPr>
            </w:pPr>
            <w:r w:rsidRPr="00782581">
              <w:rPr>
                <w:bCs/>
                <w:lang w:eastAsia="en-US"/>
              </w:rPr>
              <w:t>Иметь практический опыт</w:t>
            </w:r>
          </w:p>
        </w:tc>
        <w:tc>
          <w:tcPr>
            <w:tcW w:w="7938" w:type="dxa"/>
          </w:tcPr>
          <w:p w:rsidR="00EB393E" w:rsidRPr="00782581" w:rsidRDefault="00EB393E" w:rsidP="00EB393E">
            <w:pPr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>- подбора  строительных конструкций и материалов;</w:t>
            </w:r>
          </w:p>
          <w:p w:rsidR="00EB393E" w:rsidRPr="00782581" w:rsidRDefault="00EB393E" w:rsidP="00EB393E">
            <w:pPr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>- разработки узлов и деталей конструктивных элементов зданий;</w:t>
            </w:r>
          </w:p>
          <w:p w:rsidR="00EB393E" w:rsidRPr="00782581" w:rsidRDefault="00EB393E" w:rsidP="00EB393E">
            <w:pPr>
              <w:jc w:val="both"/>
              <w:rPr>
                <w:b/>
                <w:lang w:eastAsia="en-US"/>
              </w:rPr>
            </w:pPr>
            <w:r w:rsidRPr="00782581">
              <w:rPr>
                <w:lang w:eastAsia="en-US"/>
              </w:rPr>
              <w:t>- разработки  архитектурно-строительных чертежей;</w:t>
            </w:r>
            <w:r>
              <w:rPr>
                <w:lang w:eastAsia="en-US"/>
              </w:rPr>
              <w:t xml:space="preserve"> </w:t>
            </w:r>
            <w:r w:rsidRPr="00782581">
              <w:rPr>
                <w:lang w:eastAsia="en-US"/>
              </w:rPr>
              <w:t>выполнения расчетов по проектированию строительных конструкций, оснований;</w:t>
            </w:r>
          </w:p>
          <w:p w:rsidR="00EB393E" w:rsidRPr="00782581" w:rsidRDefault="00EB393E" w:rsidP="00EB393E">
            <w:pPr>
              <w:jc w:val="both"/>
              <w:rPr>
                <w:b/>
                <w:bCs/>
                <w:lang w:eastAsia="en-US"/>
              </w:rPr>
            </w:pPr>
            <w:r w:rsidRPr="00782581">
              <w:rPr>
                <w:bCs/>
                <w:lang w:eastAsia="en-US"/>
              </w:rPr>
              <w:t>-составления и описания работ, спецификаций, таблиц и другой технической документации для разработки линейных и сетевых графиков производства работ;</w:t>
            </w:r>
          </w:p>
          <w:p w:rsidR="00EB393E" w:rsidRPr="00782581" w:rsidRDefault="00EB393E" w:rsidP="00EB393E">
            <w:pPr>
              <w:jc w:val="both"/>
              <w:rPr>
                <w:bCs/>
                <w:lang w:eastAsia="en-US"/>
              </w:rPr>
            </w:pPr>
            <w:r w:rsidRPr="00782581">
              <w:rPr>
                <w:bCs/>
                <w:lang w:eastAsia="en-US"/>
              </w:rPr>
              <w:t xml:space="preserve">- разработки и согласования календарных планов производства строительных работ на </w:t>
            </w:r>
            <w:proofErr w:type="gramStart"/>
            <w:r w:rsidRPr="00782581">
              <w:rPr>
                <w:bCs/>
                <w:lang w:eastAsia="en-US"/>
              </w:rPr>
              <w:t>объекте</w:t>
            </w:r>
            <w:proofErr w:type="gramEnd"/>
            <w:r w:rsidRPr="00782581">
              <w:rPr>
                <w:bCs/>
                <w:lang w:eastAsia="en-US"/>
              </w:rPr>
              <w:t xml:space="preserve"> капитального строительства; </w:t>
            </w:r>
          </w:p>
          <w:p w:rsidR="00EB393E" w:rsidRPr="00782581" w:rsidRDefault="00EB393E" w:rsidP="00EB393E">
            <w:pPr>
              <w:jc w:val="both"/>
              <w:rPr>
                <w:bCs/>
                <w:lang w:eastAsia="en-US"/>
              </w:rPr>
            </w:pPr>
            <w:r w:rsidRPr="00782581">
              <w:rPr>
                <w:bCs/>
                <w:lang w:eastAsia="en-US"/>
              </w:rPr>
              <w:t>- разработки  карт технологических и трудовых процессов.</w:t>
            </w:r>
          </w:p>
        </w:tc>
      </w:tr>
      <w:tr w:rsidR="00EB393E" w:rsidRPr="00782581" w:rsidTr="00EB393E">
        <w:tc>
          <w:tcPr>
            <w:tcW w:w="1668" w:type="dxa"/>
          </w:tcPr>
          <w:p w:rsidR="00EB393E" w:rsidRPr="00782581" w:rsidRDefault="00EB393E" w:rsidP="00EB393E">
            <w:pPr>
              <w:spacing w:line="360" w:lineRule="auto"/>
              <w:rPr>
                <w:bCs/>
                <w:lang w:eastAsia="en-US"/>
              </w:rPr>
            </w:pPr>
            <w:r w:rsidRPr="00782581">
              <w:rPr>
                <w:bCs/>
                <w:lang w:eastAsia="en-US"/>
              </w:rPr>
              <w:t>уметь</w:t>
            </w:r>
          </w:p>
        </w:tc>
        <w:tc>
          <w:tcPr>
            <w:tcW w:w="7938" w:type="dxa"/>
          </w:tcPr>
          <w:p w:rsidR="00EB393E" w:rsidRPr="00782581" w:rsidRDefault="00EB393E" w:rsidP="00EB393E">
            <w:pPr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>- читать проектно-технологическую документацию;</w:t>
            </w:r>
          </w:p>
          <w:p w:rsidR="00EB393E" w:rsidRPr="00782581" w:rsidRDefault="00EB393E" w:rsidP="00EB393E">
            <w:pPr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>-пользоваться компьютером с применением специализированного программного обеспечения;</w:t>
            </w:r>
          </w:p>
          <w:p w:rsidR="00EB393E" w:rsidRPr="00782581" w:rsidRDefault="00EB393E" w:rsidP="00EB393E">
            <w:pPr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 xml:space="preserve">- определять глубину заложения фундамента; </w:t>
            </w:r>
          </w:p>
          <w:p w:rsidR="00EB393E" w:rsidRPr="00782581" w:rsidRDefault="00EB393E" w:rsidP="00EB393E">
            <w:pPr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 xml:space="preserve">-выполнять теплотехнический расчет ограждающих конструкций; </w:t>
            </w:r>
          </w:p>
          <w:p w:rsidR="00EB393E" w:rsidRPr="00782581" w:rsidRDefault="00EB393E" w:rsidP="00EB393E">
            <w:pPr>
              <w:jc w:val="both"/>
              <w:rPr>
                <w:b/>
                <w:lang w:eastAsia="en-US"/>
              </w:rPr>
            </w:pPr>
            <w:r w:rsidRPr="00782581">
              <w:rPr>
                <w:lang w:eastAsia="en-US"/>
              </w:rPr>
              <w:t>-подбирать строительные конструкции для разработки архитектурно-строительных чертежей;</w:t>
            </w:r>
          </w:p>
          <w:p w:rsidR="00EB393E" w:rsidRPr="00782581" w:rsidRDefault="00EB393E" w:rsidP="00EB393E">
            <w:pPr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 xml:space="preserve">- выполнять расчеты нагрузок, действующих на конструкции; </w:t>
            </w:r>
          </w:p>
          <w:p w:rsidR="00EB393E" w:rsidRPr="00782581" w:rsidRDefault="00EB393E" w:rsidP="00EB393E">
            <w:pPr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lastRenderedPageBreak/>
              <w:t xml:space="preserve">- строить расчетную схему конструкции по конструктивной схеме; </w:t>
            </w:r>
          </w:p>
          <w:p w:rsidR="00EB393E" w:rsidRPr="00782581" w:rsidRDefault="00EB393E" w:rsidP="00EB393E">
            <w:pPr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 xml:space="preserve">- выполнять статический расчет; </w:t>
            </w:r>
          </w:p>
          <w:p w:rsidR="00EB393E" w:rsidRPr="00782581" w:rsidRDefault="00EB393E" w:rsidP="00EB393E">
            <w:pPr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 xml:space="preserve">- проверять несущую способность конструкций; </w:t>
            </w:r>
          </w:p>
          <w:p w:rsidR="00EB393E" w:rsidRPr="00782581" w:rsidRDefault="00EB393E" w:rsidP="00EB393E">
            <w:pPr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>- подбирать сечение элемента от приложенных нагрузок;</w:t>
            </w:r>
          </w:p>
          <w:p w:rsidR="00EB393E" w:rsidRPr="00782581" w:rsidRDefault="00EB393E" w:rsidP="00EB393E">
            <w:pPr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>- выполнять расчеты соединений элементов конструкции;</w:t>
            </w:r>
          </w:p>
          <w:p w:rsidR="00EB393E" w:rsidRPr="00782581" w:rsidRDefault="00EB393E" w:rsidP="00EB393E">
            <w:pPr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>- читать проектно-технологическую документацию;</w:t>
            </w:r>
          </w:p>
          <w:p w:rsidR="00EB393E" w:rsidRPr="00782581" w:rsidRDefault="00EB393E" w:rsidP="00EB393E">
            <w:pPr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>-пользоваться компьютером с применением специализированного программного обеспечения;</w:t>
            </w:r>
          </w:p>
          <w:p w:rsidR="00EB393E" w:rsidRPr="00782581" w:rsidRDefault="00EB393E" w:rsidP="00EB393E">
            <w:pPr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 xml:space="preserve">-определять номенклатуру и осуществлять расчет объемов (количества) и графика поставки строительных материалов, конструкций, изделий, оборудования и других видов материально-технических ресурсов в соответствии с производственными заданиями и календарными планами производства строительных работ на объекте капитального строительства; </w:t>
            </w:r>
          </w:p>
          <w:p w:rsidR="00EB393E" w:rsidRPr="00782581" w:rsidRDefault="00EB393E" w:rsidP="00EB393E">
            <w:pPr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 xml:space="preserve">-разрабатывать графики эксплуатации (движения) строительной техники, машин и механизмов в соответствии с производственными заданиями и календарными планами производства строительных работ на объекте капитального строительства; </w:t>
            </w:r>
          </w:p>
          <w:p w:rsidR="00EB393E" w:rsidRPr="00782581" w:rsidRDefault="00EB393E" w:rsidP="00EB393E">
            <w:pPr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 xml:space="preserve">-определять состав и расчёт показателей использования трудовых и материально-технических ресурсов; </w:t>
            </w:r>
          </w:p>
          <w:p w:rsidR="00EB393E" w:rsidRPr="004A02A3" w:rsidRDefault="00EB393E" w:rsidP="00EB393E">
            <w:pPr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 xml:space="preserve">- заполнять унифицированные формы плановой документации распределения ресурсов при производстве строительных работ; - определять перечень необходимого обеспечения работников бытовыми и санитарно-гигиеническими помещениями.  </w:t>
            </w:r>
          </w:p>
        </w:tc>
      </w:tr>
      <w:tr w:rsidR="00EB393E" w:rsidRPr="00782581" w:rsidTr="00EB393E">
        <w:tc>
          <w:tcPr>
            <w:tcW w:w="1668" w:type="dxa"/>
          </w:tcPr>
          <w:p w:rsidR="00EB393E" w:rsidRPr="00782581" w:rsidRDefault="00EB393E" w:rsidP="00EB393E">
            <w:pPr>
              <w:spacing w:line="360" w:lineRule="auto"/>
              <w:rPr>
                <w:bCs/>
                <w:lang w:eastAsia="en-US"/>
              </w:rPr>
            </w:pPr>
            <w:r w:rsidRPr="00782581">
              <w:rPr>
                <w:bCs/>
                <w:lang w:eastAsia="en-US"/>
              </w:rPr>
              <w:lastRenderedPageBreak/>
              <w:t>знать</w:t>
            </w:r>
          </w:p>
        </w:tc>
        <w:tc>
          <w:tcPr>
            <w:tcW w:w="7938" w:type="dxa"/>
          </w:tcPr>
          <w:p w:rsidR="00EB393E" w:rsidRPr="00782581" w:rsidRDefault="00EB393E" w:rsidP="00EB393E">
            <w:pPr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 xml:space="preserve">-виды и свойства основных строительных материалов, изделий и конструкций, в том числе применяемых при электрозащите, тепло- и звукоизоляции, огнезащите, при создании решений для влажных и мокрых помещений, антивандальной защиты; </w:t>
            </w:r>
          </w:p>
          <w:p w:rsidR="00EB393E" w:rsidRPr="00782581" w:rsidRDefault="00EB393E" w:rsidP="00EB393E">
            <w:pPr>
              <w:jc w:val="both"/>
              <w:rPr>
                <w:b/>
                <w:lang w:eastAsia="en-US"/>
              </w:rPr>
            </w:pPr>
            <w:r w:rsidRPr="00782581">
              <w:rPr>
                <w:lang w:eastAsia="en-US"/>
              </w:rPr>
              <w:t>-конструктивные системы зданий, основные узлы сопряжений конструкций зданий;</w:t>
            </w:r>
          </w:p>
          <w:p w:rsidR="00EB393E" w:rsidRPr="00782581" w:rsidRDefault="00EB393E" w:rsidP="00EB393E">
            <w:pPr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>-принципы проектирования схемы планировочной организации земельного участка;</w:t>
            </w:r>
          </w:p>
          <w:p w:rsidR="00EB393E" w:rsidRPr="00782581" w:rsidRDefault="00EB393E" w:rsidP="00EB393E">
            <w:pPr>
              <w:jc w:val="both"/>
              <w:rPr>
                <w:b/>
                <w:lang w:eastAsia="en-US"/>
              </w:rPr>
            </w:pPr>
            <w:r w:rsidRPr="00782581">
              <w:rPr>
                <w:lang w:eastAsia="en-US"/>
              </w:rPr>
              <w:t>-международные стандарты по проектированию строительных конструкций, в том числе информационное моделирование зданий (BIM-технологии);</w:t>
            </w:r>
          </w:p>
          <w:p w:rsidR="00EB393E" w:rsidRPr="00782581" w:rsidRDefault="00EB393E" w:rsidP="00EB393E">
            <w:pPr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>- способы и методы планирования строительных работ (календарные планы, графики производства работ);</w:t>
            </w:r>
          </w:p>
          <w:p w:rsidR="00EB393E" w:rsidRPr="00782581" w:rsidRDefault="00EB393E" w:rsidP="00EB393E">
            <w:pPr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 xml:space="preserve">-виды и характеристики строительных машин, энергетических установок, транспортных средств и другой техники; </w:t>
            </w:r>
          </w:p>
          <w:p w:rsidR="00EB393E" w:rsidRPr="00782581" w:rsidRDefault="00EB393E" w:rsidP="00EB393E">
            <w:pPr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>-требования нормативных правовых актов и нормативных технических документов к составу, содержанию и оформлению проектной документации;</w:t>
            </w:r>
          </w:p>
          <w:p w:rsidR="00EB393E" w:rsidRPr="00782581" w:rsidRDefault="00EB393E" w:rsidP="00EB393E">
            <w:pPr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 xml:space="preserve">- в составе </w:t>
            </w:r>
            <w:proofErr w:type="gramStart"/>
            <w:r w:rsidRPr="00782581">
              <w:rPr>
                <w:lang w:eastAsia="en-US"/>
              </w:rPr>
              <w:t>проекта организации строительства ведомости потребности</w:t>
            </w:r>
            <w:proofErr w:type="gramEnd"/>
            <w:r w:rsidRPr="00782581">
              <w:rPr>
                <w:lang w:eastAsia="en-US"/>
              </w:rPr>
              <w:t xml:space="preserve"> в строительных конструкциях, изделиях, материалах и оборудовании, методы расчетов линейных и сетевых графиков, проектирования строительных генеральных планов;</w:t>
            </w:r>
          </w:p>
          <w:p w:rsidR="00EB393E" w:rsidRPr="00782581" w:rsidRDefault="00EB393E" w:rsidP="00EB393E">
            <w:pPr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>- графики потребности в основных строительных машинах, транспортных средствах и в кадрах строителей по основным категориям;</w:t>
            </w:r>
          </w:p>
          <w:p w:rsidR="00EB393E" w:rsidRPr="00782581" w:rsidRDefault="00EB393E" w:rsidP="00EB393E">
            <w:pPr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 xml:space="preserve"> - особенности выполнения строительных чертежей;</w:t>
            </w:r>
          </w:p>
          <w:p w:rsidR="00EB393E" w:rsidRPr="00782581" w:rsidRDefault="00EB393E" w:rsidP="00EB393E">
            <w:pPr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 xml:space="preserve"> -графические обозначения материалов и элементов конструкций; </w:t>
            </w:r>
          </w:p>
          <w:p w:rsidR="00EB393E" w:rsidRPr="00782581" w:rsidRDefault="00EB393E" w:rsidP="00EB393E">
            <w:pPr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lastRenderedPageBreak/>
              <w:t xml:space="preserve">-требования нормативно-технической документации на оформление строительных чертежей; </w:t>
            </w:r>
          </w:p>
          <w:p w:rsidR="00EB393E" w:rsidRPr="004A02A3" w:rsidRDefault="00EB393E" w:rsidP="00EB393E">
            <w:pPr>
              <w:jc w:val="both"/>
              <w:rPr>
                <w:lang w:eastAsia="en-US"/>
              </w:rPr>
            </w:pPr>
            <w:r w:rsidRPr="00782581">
              <w:rPr>
                <w:lang w:eastAsia="en-US"/>
              </w:rPr>
              <w:t>-требования к элементам конструкций здания, помещения и общего имущества многоквартирных жилых домов, обусловленных необходимостью их доступности и соответствия особым потребностям инвалидов;</w:t>
            </w:r>
          </w:p>
        </w:tc>
      </w:tr>
    </w:tbl>
    <w:p w:rsidR="00EB393E" w:rsidRPr="00782581" w:rsidRDefault="00EB393E" w:rsidP="00EB393E">
      <w:pPr>
        <w:spacing w:line="360" w:lineRule="auto"/>
        <w:rPr>
          <w:b/>
        </w:rPr>
      </w:pPr>
    </w:p>
    <w:p w:rsidR="00EB393E" w:rsidRPr="00782581" w:rsidRDefault="00EB393E" w:rsidP="00EB393E">
      <w:pPr>
        <w:rPr>
          <w:b/>
        </w:rPr>
      </w:pPr>
      <w:r w:rsidRPr="00782581">
        <w:rPr>
          <w:b/>
        </w:rPr>
        <w:t>1.2. Количество часов, отводимое на освоение профессионального модуля</w:t>
      </w:r>
    </w:p>
    <w:p w:rsidR="00EB393E" w:rsidRPr="00782581" w:rsidRDefault="00EB393E" w:rsidP="00EB393E">
      <w:pPr>
        <w:rPr>
          <w:u w:val="single"/>
        </w:rPr>
      </w:pPr>
      <w:r w:rsidRPr="00782581">
        <w:t xml:space="preserve">Всего часов </w:t>
      </w:r>
      <w:r>
        <w:rPr>
          <w:b/>
        </w:rPr>
        <w:t>844</w:t>
      </w:r>
    </w:p>
    <w:p w:rsidR="00EB393E" w:rsidRPr="00782581" w:rsidRDefault="00EB393E" w:rsidP="00EB393E">
      <w:r w:rsidRPr="00782581">
        <w:t>Из них   на освоение МДК</w:t>
      </w:r>
      <w:r>
        <w:t xml:space="preserve"> </w:t>
      </w:r>
      <w:r>
        <w:rPr>
          <w:b/>
        </w:rPr>
        <w:t>578</w:t>
      </w:r>
    </w:p>
    <w:p w:rsidR="00EB393E" w:rsidRPr="00782581" w:rsidRDefault="00EB393E" w:rsidP="00EB393E">
      <w:r w:rsidRPr="00782581">
        <w:t xml:space="preserve">на практики, в том числе </w:t>
      </w:r>
      <w:proofErr w:type="gramStart"/>
      <w:r w:rsidRPr="00782581">
        <w:t>учебную</w:t>
      </w:r>
      <w:proofErr w:type="gramEnd"/>
      <w:r w:rsidRPr="00782581">
        <w:t xml:space="preserve"> </w:t>
      </w:r>
      <w:r>
        <w:rPr>
          <w:b/>
        </w:rPr>
        <w:t>72</w:t>
      </w:r>
    </w:p>
    <w:p w:rsidR="00EB393E" w:rsidRPr="00782581" w:rsidRDefault="00EB393E" w:rsidP="00EB393E">
      <w:r w:rsidRPr="00782581">
        <w:t>и производственную</w:t>
      </w:r>
      <w:r>
        <w:rPr>
          <w:b/>
        </w:rPr>
        <w:t xml:space="preserve"> 144</w:t>
      </w:r>
    </w:p>
    <w:p w:rsidR="00EB393E" w:rsidRDefault="00EB393E" w:rsidP="00EB393E">
      <w:pPr>
        <w:suppressAutoHyphens/>
        <w:spacing w:line="360" w:lineRule="auto"/>
        <w:rPr>
          <w:b/>
        </w:rPr>
      </w:pPr>
      <w:r w:rsidRPr="00782581">
        <w:t>самостоятельная работа</w:t>
      </w:r>
      <w:r>
        <w:t xml:space="preserve"> </w:t>
      </w:r>
      <w:r w:rsidRPr="00DD2064">
        <w:rPr>
          <w:b/>
        </w:rPr>
        <w:t>50</w:t>
      </w:r>
    </w:p>
    <w:p w:rsidR="00EB393E" w:rsidRDefault="00EB393E" w:rsidP="00EB393E">
      <w:pPr>
        <w:suppressAutoHyphens/>
        <w:spacing w:line="360" w:lineRule="auto"/>
        <w:rPr>
          <w:b/>
        </w:rPr>
      </w:pPr>
    </w:p>
    <w:p w:rsidR="00EB393E" w:rsidRPr="00782581" w:rsidRDefault="00EB393E" w:rsidP="00EB393E">
      <w:pPr>
        <w:jc w:val="both"/>
        <w:rPr>
          <w:b/>
        </w:rPr>
      </w:pPr>
      <w:r w:rsidRPr="00782581">
        <w:rPr>
          <w:b/>
        </w:rPr>
        <w:t>1. ОБЩАЯ ХАРАКТЕРИСТИКА РАБОЧЕЙ ПРОГРАММЫ</w:t>
      </w:r>
      <w:r>
        <w:rPr>
          <w:b/>
        </w:rPr>
        <w:t xml:space="preserve"> </w:t>
      </w:r>
      <w:r w:rsidRPr="00782581">
        <w:rPr>
          <w:b/>
        </w:rPr>
        <w:t>ПРОФЕССИОНАЛЬНОГО МОДУЛЯ</w:t>
      </w:r>
      <w:r>
        <w:rPr>
          <w:b/>
        </w:rPr>
        <w:t xml:space="preserve"> </w:t>
      </w:r>
      <w:r w:rsidRPr="00782581">
        <w:rPr>
          <w:b/>
        </w:rPr>
        <w:t xml:space="preserve">«ПМ 02 </w:t>
      </w:r>
      <w:r w:rsidRPr="00782581">
        <w:rPr>
          <w:rFonts w:eastAsiaTheme="minorEastAsia"/>
          <w:b/>
        </w:rPr>
        <w:t>Выполнение технологических процессов на объекте капитального строительства</w:t>
      </w:r>
      <w:r w:rsidRPr="00782581">
        <w:rPr>
          <w:b/>
        </w:rPr>
        <w:t>»</w:t>
      </w:r>
    </w:p>
    <w:p w:rsidR="00EB393E" w:rsidRPr="00782581" w:rsidRDefault="00EB393E" w:rsidP="00EB393E">
      <w:pPr>
        <w:suppressAutoHyphens/>
        <w:rPr>
          <w:b/>
        </w:rPr>
      </w:pPr>
      <w:r w:rsidRPr="00782581">
        <w:rPr>
          <w:b/>
        </w:rPr>
        <w:t xml:space="preserve">1.1. Цель и планируемые результаты освоения профессионального модуля </w:t>
      </w:r>
    </w:p>
    <w:p w:rsidR="00EB393E" w:rsidRPr="00782581" w:rsidRDefault="00EB393E" w:rsidP="00EB393E">
      <w:pPr>
        <w:suppressAutoHyphens/>
        <w:ind w:firstLine="709"/>
        <w:jc w:val="both"/>
      </w:pPr>
      <w:r w:rsidRPr="00782581">
        <w:t xml:space="preserve">В результате изучения профессионального модуля студент должен освоить основной вид деятельности: </w:t>
      </w:r>
      <w:r w:rsidRPr="00782581">
        <w:rPr>
          <w:spacing w:val="-1"/>
        </w:rPr>
        <w:t>выполнение технологических процессов на объ</w:t>
      </w:r>
      <w:r>
        <w:rPr>
          <w:spacing w:val="-1"/>
        </w:rPr>
        <w:t>екте капитального строительства</w:t>
      </w:r>
      <w:r>
        <w:t xml:space="preserve"> и соответствующие </w:t>
      </w:r>
      <w:r w:rsidRPr="00782581">
        <w:t>ему общие компетенции и профессиональные компетенции:</w:t>
      </w:r>
    </w:p>
    <w:p w:rsidR="00EB393E" w:rsidRPr="00782581" w:rsidRDefault="00EB393E" w:rsidP="00EB393E">
      <w:pPr>
        <w:jc w:val="both"/>
      </w:pPr>
      <w:r w:rsidRPr="00782581">
        <w:t>1.1.1. Перечень общих компетенций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7"/>
        <w:gridCol w:w="8404"/>
      </w:tblGrid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782581">
              <w:rPr>
                <w:b/>
                <w:bCs/>
                <w:iCs/>
              </w:rPr>
              <w:t>Код</w:t>
            </w:r>
          </w:p>
        </w:tc>
        <w:tc>
          <w:tcPr>
            <w:tcW w:w="9085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782581">
              <w:rPr>
                <w:b/>
                <w:bCs/>
                <w:iCs/>
              </w:rPr>
              <w:t>Наименование общих компетенций</w:t>
            </w:r>
          </w:p>
        </w:tc>
      </w:tr>
      <w:tr w:rsidR="00EB393E" w:rsidRPr="00782581" w:rsidTr="00EB393E">
        <w:trPr>
          <w:trHeight w:val="327"/>
        </w:trPr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ОК 1.</w:t>
            </w:r>
          </w:p>
        </w:tc>
        <w:tc>
          <w:tcPr>
            <w:tcW w:w="9085" w:type="dxa"/>
          </w:tcPr>
          <w:p w:rsidR="00EB393E" w:rsidRPr="00782581" w:rsidRDefault="00EB393E" w:rsidP="00EB393E">
            <w:pPr>
              <w:keepNext/>
              <w:suppressAutoHyphens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ОК 2.</w:t>
            </w:r>
          </w:p>
        </w:tc>
        <w:tc>
          <w:tcPr>
            <w:tcW w:w="9085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ОК 3.</w:t>
            </w:r>
          </w:p>
        </w:tc>
        <w:tc>
          <w:tcPr>
            <w:tcW w:w="9085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ОК 4.</w:t>
            </w:r>
          </w:p>
        </w:tc>
        <w:tc>
          <w:tcPr>
            <w:tcW w:w="9085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ОК 5.</w:t>
            </w:r>
          </w:p>
        </w:tc>
        <w:tc>
          <w:tcPr>
            <w:tcW w:w="9085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 xml:space="preserve">Осуществлять устную и письменную коммуникацию на государственном </w:t>
            </w:r>
            <w:proofErr w:type="gramStart"/>
            <w:r w:rsidRPr="00782581">
              <w:rPr>
                <w:bCs/>
                <w:iCs/>
              </w:rPr>
              <w:t>языке</w:t>
            </w:r>
            <w:proofErr w:type="gramEnd"/>
            <w:r w:rsidRPr="00782581">
              <w:rPr>
                <w:bCs/>
                <w:iCs/>
              </w:rPr>
              <w:t xml:space="preserve"> Российской Федерации с учетом особенностей социального и культурного контекста;</w:t>
            </w:r>
          </w:p>
        </w:tc>
      </w:tr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ОК 6.</w:t>
            </w:r>
          </w:p>
        </w:tc>
        <w:tc>
          <w:tcPr>
            <w:tcW w:w="9085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</w:tr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ОК 7.</w:t>
            </w:r>
          </w:p>
        </w:tc>
        <w:tc>
          <w:tcPr>
            <w:tcW w:w="9085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</w:tc>
      </w:tr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ОК 9.</w:t>
            </w:r>
          </w:p>
        </w:tc>
        <w:tc>
          <w:tcPr>
            <w:tcW w:w="9085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Использовать информационные технологии в профессиональной деятельности;</w:t>
            </w:r>
          </w:p>
        </w:tc>
      </w:tr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ОК 10.</w:t>
            </w:r>
          </w:p>
        </w:tc>
        <w:tc>
          <w:tcPr>
            <w:tcW w:w="9085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 xml:space="preserve">Пользоваться профессиональной документацией на </w:t>
            </w:r>
            <w:proofErr w:type="gramStart"/>
            <w:r w:rsidRPr="00782581">
              <w:rPr>
                <w:bCs/>
                <w:iCs/>
              </w:rPr>
              <w:t>государственном</w:t>
            </w:r>
            <w:proofErr w:type="gramEnd"/>
            <w:r w:rsidRPr="00782581">
              <w:rPr>
                <w:bCs/>
                <w:iCs/>
              </w:rPr>
              <w:t xml:space="preserve"> и иностранном языках;</w:t>
            </w:r>
          </w:p>
        </w:tc>
      </w:tr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ОК 11.</w:t>
            </w:r>
          </w:p>
        </w:tc>
        <w:tc>
          <w:tcPr>
            <w:tcW w:w="9085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EB393E" w:rsidRPr="00782581" w:rsidRDefault="00EB393E" w:rsidP="00EB393E">
      <w:pPr>
        <w:keepNext/>
        <w:spacing w:line="360" w:lineRule="auto"/>
        <w:jc w:val="both"/>
        <w:outlineLvl w:val="1"/>
        <w:rPr>
          <w:bCs/>
          <w:iCs/>
        </w:rPr>
      </w:pPr>
      <w:r w:rsidRPr="00782581">
        <w:rPr>
          <w:bCs/>
          <w:iCs/>
        </w:rPr>
        <w:lastRenderedPageBreak/>
        <w:t xml:space="preserve">1.1.2. Перечень </w:t>
      </w:r>
      <w:proofErr w:type="gramStart"/>
      <w:r w:rsidRPr="00782581">
        <w:rPr>
          <w:bCs/>
          <w:iCs/>
        </w:rPr>
        <w:t>профессиональных</w:t>
      </w:r>
      <w:proofErr w:type="gramEnd"/>
      <w:r w:rsidRPr="00782581">
        <w:rPr>
          <w:bCs/>
          <w:iCs/>
        </w:rPr>
        <w:t xml:space="preserve">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6"/>
        <w:gridCol w:w="8425"/>
      </w:tblGrid>
      <w:tr w:rsidR="00EB393E" w:rsidRPr="00782581" w:rsidTr="00EB393E">
        <w:tc>
          <w:tcPr>
            <w:tcW w:w="1204" w:type="dxa"/>
          </w:tcPr>
          <w:p w:rsidR="00EB393E" w:rsidRPr="00782581" w:rsidRDefault="00EB393E" w:rsidP="00EB393E">
            <w:pPr>
              <w:keepNext/>
              <w:spacing w:line="360" w:lineRule="auto"/>
              <w:jc w:val="both"/>
              <w:outlineLvl w:val="1"/>
              <w:rPr>
                <w:b/>
                <w:bCs/>
                <w:iCs/>
              </w:rPr>
            </w:pPr>
            <w:r w:rsidRPr="00782581">
              <w:rPr>
                <w:b/>
                <w:bCs/>
                <w:iCs/>
              </w:rPr>
              <w:t>Код</w:t>
            </w:r>
          </w:p>
        </w:tc>
        <w:tc>
          <w:tcPr>
            <w:tcW w:w="9110" w:type="dxa"/>
          </w:tcPr>
          <w:p w:rsidR="00EB393E" w:rsidRPr="00782581" w:rsidRDefault="00EB393E" w:rsidP="00EB393E">
            <w:pPr>
              <w:keepNext/>
              <w:spacing w:line="360" w:lineRule="auto"/>
              <w:jc w:val="both"/>
              <w:outlineLvl w:val="1"/>
              <w:rPr>
                <w:b/>
                <w:bCs/>
                <w:iCs/>
              </w:rPr>
            </w:pPr>
            <w:r w:rsidRPr="00782581">
              <w:rPr>
                <w:b/>
                <w:bCs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EB393E" w:rsidRPr="00782581" w:rsidTr="00EB393E">
        <w:tc>
          <w:tcPr>
            <w:tcW w:w="1204" w:type="dxa"/>
          </w:tcPr>
          <w:p w:rsidR="00EB393E" w:rsidRPr="00782581" w:rsidRDefault="00EB393E" w:rsidP="00EB393E">
            <w:pPr>
              <w:keepNext/>
              <w:spacing w:line="360" w:lineRule="auto"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ВД 2</w:t>
            </w:r>
          </w:p>
        </w:tc>
        <w:tc>
          <w:tcPr>
            <w:tcW w:w="9110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spacing w:val="-1"/>
              </w:rPr>
              <w:t xml:space="preserve">Выполнение технологических процессов на </w:t>
            </w:r>
            <w:proofErr w:type="gramStart"/>
            <w:r w:rsidRPr="00782581">
              <w:rPr>
                <w:spacing w:val="-1"/>
              </w:rPr>
              <w:t>объекте</w:t>
            </w:r>
            <w:proofErr w:type="gramEnd"/>
            <w:r w:rsidRPr="00782581">
              <w:rPr>
                <w:spacing w:val="-1"/>
              </w:rPr>
              <w:t xml:space="preserve"> капитального строительства.</w:t>
            </w:r>
          </w:p>
        </w:tc>
      </w:tr>
      <w:tr w:rsidR="00EB393E" w:rsidRPr="00782581" w:rsidTr="00EB393E">
        <w:tc>
          <w:tcPr>
            <w:tcW w:w="1204" w:type="dxa"/>
          </w:tcPr>
          <w:p w:rsidR="00EB393E" w:rsidRPr="00782581" w:rsidRDefault="00EB393E" w:rsidP="00EB393E">
            <w:pPr>
              <w:keepNext/>
              <w:spacing w:line="360" w:lineRule="auto"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ПК 2.1.</w:t>
            </w:r>
          </w:p>
        </w:tc>
        <w:tc>
          <w:tcPr>
            <w:tcW w:w="9110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rFonts w:eastAsiaTheme="minorEastAsia"/>
              </w:rPr>
              <w:t>Выполнять подготовительные работы на строительной площадке.</w:t>
            </w:r>
          </w:p>
        </w:tc>
      </w:tr>
      <w:tr w:rsidR="00EB393E" w:rsidRPr="00782581" w:rsidTr="00EB393E">
        <w:tc>
          <w:tcPr>
            <w:tcW w:w="1204" w:type="dxa"/>
          </w:tcPr>
          <w:p w:rsidR="00EB393E" w:rsidRPr="00782581" w:rsidRDefault="00EB393E" w:rsidP="00EB393E">
            <w:pPr>
              <w:keepNext/>
              <w:spacing w:line="360" w:lineRule="auto"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ПК 2.2.</w:t>
            </w:r>
          </w:p>
        </w:tc>
        <w:tc>
          <w:tcPr>
            <w:tcW w:w="9110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Выполнять строительно-монтажные, в том числе отделочные работы на объекте капитального строительства.</w:t>
            </w:r>
          </w:p>
        </w:tc>
      </w:tr>
      <w:tr w:rsidR="00EB393E" w:rsidRPr="00782581" w:rsidTr="00EB393E">
        <w:tc>
          <w:tcPr>
            <w:tcW w:w="1204" w:type="dxa"/>
          </w:tcPr>
          <w:p w:rsidR="00EB393E" w:rsidRPr="00782581" w:rsidRDefault="00EB393E" w:rsidP="00EB393E">
            <w:pPr>
              <w:keepNext/>
              <w:spacing w:line="360" w:lineRule="auto"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ПК 2.3.</w:t>
            </w:r>
          </w:p>
        </w:tc>
        <w:tc>
          <w:tcPr>
            <w:tcW w:w="9110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Проводить оперативный учет объемов выполняемых работ и расходов материальных ресурсов.</w:t>
            </w:r>
          </w:p>
        </w:tc>
      </w:tr>
      <w:tr w:rsidR="00EB393E" w:rsidRPr="00782581" w:rsidTr="00EB393E">
        <w:tc>
          <w:tcPr>
            <w:tcW w:w="1204" w:type="dxa"/>
          </w:tcPr>
          <w:p w:rsidR="00EB393E" w:rsidRPr="00782581" w:rsidRDefault="00EB393E" w:rsidP="00EB393E">
            <w:pPr>
              <w:keepNext/>
              <w:spacing w:line="360" w:lineRule="auto"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ПК 2.4.</w:t>
            </w:r>
          </w:p>
        </w:tc>
        <w:tc>
          <w:tcPr>
            <w:tcW w:w="9110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Осуществлять мероприятия по контролю качества выполняемых работ и расходуемых материалов.</w:t>
            </w:r>
          </w:p>
        </w:tc>
      </w:tr>
    </w:tbl>
    <w:p w:rsidR="00EB393E" w:rsidRPr="00782581" w:rsidRDefault="00EB393E" w:rsidP="00EB393E">
      <w:pPr>
        <w:rPr>
          <w:bCs/>
        </w:rPr>
      </w:pPr>
    </w:p>
    <w:p w:rsidR="00EB393E" w:rsidRPr="00782581" w:rsidRDefault="00EB393E" w:rsidP="00EB393E">
      <w:pPr>
        <w:rPr>
          <w:bCs/>
        </w:rPr>
      </w:pPr>
      <w:r w:rsidRPr="00782581">
        <w:rPr>
          <w:bCs/>
        </w:rPr>
        <w:t>1.1.3. В результате освоения профессионального модуля студент должен: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753"/>
      </w:tblGrid>
      <w:tr w:rsidR="00EB393E" w:rsidRPr="00782581" w:rsidTr="00EB393E">
        <w:trPr>
          <w:trHeight w:val="4958"/>
        </w:trPr>
        <w:tc>
          <w:tcPr>
            <w:tcW w:w="1101" w:type="dxa"/>
          </w:tcPr>
          <w:p w:rsidR="00EB393E" w:rsidRPr="00782581" w:rsidRDefault="00EB393E" w:rsidP="00EB393E">
            <w:pPr>
              <w:rPr>
                <w:bCs/>
              </w:rPr>
            </w:pPr>
            <w:r w:rsidRPr="00782581">
              <w:rPr>
                <w:bCs/>
              </w:rPr>
              <w:t xml:space="preserve">Иметь практический опыт </w:t>
            </w:r>
            <w:proofErr w:type="gramStart"/>
            <w:r w:rsidRPr="00782581">
              <w:rPr>
                <w:bCs/>
              </w:rPr>
              <w:t>в</w:t>
            </w:r>
            <w:proofErr w:type="gramEnd"/>
            <w:r w:rsidRPr="00782581">
              <w:rPr>
                <w:bCs/>
              </w:rPr>
              <w:t>:</w:t>
            </w:r>
          </w:p>
        </w:tc>
        <w:tc>
          <w:tcPr>
            <w:tcW w:w="8753" w:type="dxa"/>
          </w:tcPr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7"/>
              </w:numPr>
              <w:spacing w:before="120"/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подготовке строительной площадки, участков произво</w:t>
            </w:r>
            <w:proofErr w:type="gramStart"/>
            <w:r w:rsidRPr="00EB393E">
              <w:rPr>
                <w:bCs/>
                <w:sz w:val="20"/>
                <w:szCs w:val="20"/>
                <w:lang w:val="ru-RU"/>
              </w:rPr>
              <w:t>дств стр</w:t>
            </w:r>
            <w:proofErr w:type="gramEnd"/>
            <w:r w:rsidRPr="00EB393E">
              <w:rPr>
                <w:bCs/>
                <w:sz w:val="20"/>
                <w:szCs w:val="20"/>
                <w:lang w:val="ru-RU"/>
              </w:rPr>
              <w:t>оительных работ и рабочих мест в соответствии с требованиями технологического процесса, охраны труда, пожарной безопасности и охраны окружающей среды;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7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EB393E">
              <w:rPr>
                <w:bCs/>
                <w:sz w:val="20"/>
                <w:szCs w:val="20"/>
                <w:lang w:val="ru-RU"/>
              </w:rPr>
              <w:t>определении</w:t>
            </w:r>
            <w:proofErr w:type="gramEnd"/>
            <w:r w:rsidRPr="00EB393E">
              <w:rPr>
                <w:bCs/>
                <w:sz w:val="20"/>
                <w:szCs w:val="20"/>
                <w:lang w:val="ru-RU"/>
              </w:rPr>
              <w:t xml:space="preserve"> перечня работ по обеспечению безопасности строительной площадки;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7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организации и выполнении производства строительно-монтажных, в том числе отделочных работ, работ по тепло- и звукоизоляции, огнезащите и антивандальной защите на объекте капитального строительства;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7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EB393E">
              <w:rPr>
                <w:bCs/>
                <w:sz w:val="20"/>
                <w:szCs w:val="20"/>
                <w:lang w:val="ru-RU"/>
              </w:rPr>
              <w:t>определении</w:t>
            </w:r>
            <w:proofErr w:type="gramEnd"/>
            <w:r w:rsidRPr="00EB393E">
              <w:rPr>
                <w:bCs/>
                <w:sz w:val="20"/>
                <w:szCs w:val="20"/>
                <w:lang w:val="ru-RU"/>
              </w:rPr>
              <w:t xml:space="preserve"> потребности производства строительно-монтажных работ, в том числе отделочных работ, на объекте капитального строительства в материально- технических ресурсах;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7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EB393E">
              <w:rPr>
                <w:bCs/>
                <w:sz w:val="20"/>
                <w:szCs w:val="20"/>
                <w:lang w:val="ru-RU"/>
              </w:rPr>
              <w:t>оформлении</w:t>
            </w:r>
            <w:proofErr w:type="gramEnd"/>
            <w:r w:rsidRPr="00EB393E">
              <w:rPr>
                <w:bCs/>
                <w:sz w:val="20"/>
                <w:szCs w:val="20"/>
                <w:lang w:val="ru-RU"/>
              </w:rPr>
              <w:t xml:space="preserve"> заявки, приемке, распределении, учёте и хранении материально-технических ресурсов для производства строительных работ;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7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EB393E">
              <w:rPr>
                <w:bCs/>
                <w:sz w:val="20"/>
                <w:szCs w:val="20"/>
                <w:lang w:val="ru-RU"/>
              </w:rPr>
              <w:t>контроле</w:t>
            </w:r>
            <w:proofErr w:type="gramEnd"/>
            <w:r w:rsidRPr="00EB393E">
              <w:rPr>
                <w:bCs/>
                <w:sz w:val="20"/>
                <w:szCs w:val="20"/>
                <w:lang w:val="ru-RU"/>
              </w:rPr>
              <w:t xml:space="preserve"> качества и объема количества материально- технических ресурсов для производства строительных работ;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7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разработке, планировании и контроле выполнения оперативных мер, направленных на исправление дефектов результатов однотипных строительных работ;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7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EB393E">
              <w:rPr>
                <w:bCs/>
                <w:sz w:val="20"/>
                <w:szCs w:val="20"/>
                <w:lang w:val="ru-RU"/>
              </w:rPr>
              <w:t>составлении</w:t>
            </w:r>
            <w:proofErr w:type="gramEnd"/>
            <w:r w:rsidRPr="00EB393E">
              <w:rPr>
                <w:bCs/>
                <w:sz w:val="20"/>
                <w:szCs w:val="20"/>
                <w:lang w:val="ru-RU"/>
              </w:rPr>
              <w:t xml:space="preserve"> калькуляций сметных затрат на используемые материально-технические ресурсы;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7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EB393E">
              <w:rPr>
                <w:bCs/>
                <w:sz w:val="20"/>
                <w:szCs w:val="20"/>
                <w:lang w:val="ru-RU"/>
              </w:rPr>
              <w:t>составлении</w:t>
            </w:r>
            <w:proofErr w:type="gramEnd"/>
            <w:r w:rsidRPr="00EB393E">
              <w:rPr>
                <w:bCs/>
                <w:sz w:val="20"/>
                <w:szCs w:val="20"/>
                <w:lang w:val="ru-RU"/>
              </w:rPr>
              <w:t xml:space="preserve"> первичной учетной документации по выполненным строительно-монтажным, в том числе отделочным работам в подразделении строительной организации;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7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EB393E">
              <w:rPr>
                <w:bCs/>
                <w:sz w:val="20"/>
                <w:szCs w:val="20"/>
                <w:lang w:val="ru-RU"/>
              </w:rPr>
              <w:t>представлении</w:t>
            </w:r>
            <w:proofErr w:type="gramEnd"/>
            <w:r w:rsidRPr="00EB393E">
              <w:rPr>
                <w:bCs/>
                <w:sz w:val="20"/>
                <w:szCs w:val="20"/>
                <w:lang w:val="ru-RU"/>
              </w:rPr>
              <w:t xml:space="preserve"> для проверки и сопровождении при проверке и согласовании первичной учетной документации по выполненным строительно-монтажным, в том числе отделочным работам;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7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EB393E">
              <w:rPr>
                <w:bCs/>
                <w:sz w:val="20"/>
                <w:szCs w:val="20"/>
                <w:lang w:val="ru-RU"/>
              </w:rPr>
              <w:t>контроле</w:t>
            </w:r>
            <w:proofErr w:type="gramEnd"/>
            <w:r w:rsidRPr="00EB393E">
              <w:rPr>
                <w:bCs/>
                <w:sz w:val="20"/>
                <w:szCs w:val="20"/>
                <w:lang w:val="ru-RU"/>
              </w:rPr>
              <w:t xml:space="preserve"> выполнения мероприятий по обеспечению соответствия результатов строительных работ требованиям нормативных технических документов и условиям договора строительного подряда;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7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 xml:space="preserve">планировании и контроле выполнения мер, направленных на предупреждение и устранение </w:t>
            </w:r>
            <w:proofErr w:type="gramStart"/>
            <w:r w:rsidRPr="00EB393E">
              <w:rPr>
                <w:bCs/>
                <w:sz w:val="20"/>
                <w:szCs w:val="20"/>
                <w:lang w:val="ru-RU"/>
              </w:rPr>
              <w:t>причин возникновения отклонений результатов выполненных строительных работ</w:t>
            </w:r>
            <w:proofErr w:type="gramEnd"/>
            <w:r w:rsidRPr="00EB393E">
              <w:rPr>
                <w:bCs/>
                <w:sz w:val="20"/>
                <w:szCs w:val="20"/>
                <w:lang w:val="ru-RU"/>
              </w:rPr>
              <w:t xml:space="preserve"> от требований нормативной технической, технологической и проектной документации;</w:t>
            </w:r>
          </w:p>
        </w:tc>
      </w:tr>
      <w:tr w:rsidR="00EB393E" w:rsidRPr="00782581" w:rsidTr="00EB393E">
        <w:trPr>
          <w:trHeight w:val="64"/>
        </w:trPr>
        <w:tc>
          <w:tcPr>
            <w:tcW w:w="1101" w:type="dxa"/>
          </w:tcPr>
          <w:p w:rsidR="00EB393E" w:rsidRPr="00782581" w:rsidRDefault="00EB393E" w:rsidP="00EB393E">
            <w:pPr>
              <w:rPr>
                <w:bCs/>
              </w:rPr>
            </w:pPr>
            <w:r w:rsidRPr="00782581">
              <w:rPr>
                <w:bCs/>
              </w:rPr>
              <w:t>уметь</w:t>
            </w:r>
          </w:p>
        </w:tc>
        <w:tc>
          <w:tcPr>
            <w:tcW w:w="8753" w:type="dxa"/>
          </w:tcPr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7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 xml:space="preserve">планировку и разметку участка производства строительных работ на </w:t>
            </w:r>
            <w:proofErr w:type="gramStart"/>
            <w:r w:rsidRPr="00EB393E">
              <w:rPr>
                <w:bCs/>
                <w:sz w:val="20"/>
                <w:szCs w:val="20"/>
                <w:lang w:val="ru-RU"/>
              </w:rPr>
              <w:t>объекте</w:t>
            </w:r>
            <w:proofErr w:type="gramEnd"/>
            <w:r w:rsidRPr="00EB393E">
              <w:rPr>
                <w:bCs/>
                <w:sz w:val="20"/>
                <w:szCs w:val="20"/>
                <w:lang w:val="ru-RU"/>
              </w:rPr>
              <w:t xml:space="preserve"> капитального строительства;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7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 xml:space="preserve">осуществлять планировку и разметку участка производства строительных работ на </w:t>
            </w:r>
            <w:proofErr w:type="gramStart"/>
            <w:r w:rsidRPr="00EB393E">
              <w:rPr>
                <w:bCs/>
                <w:sz w:val="20"/>
                <w:szCs w:val="20"/>
                <w:lang w:val="ru-RU"/>
              </w:rPr>
              <w:t>объекте</w:t>
            </w:r>
            <w:proofErr w:type="gramEnd"/>
            <w:r w:rsidRPr="00EB393E">
              <w:rPr>
                <w:bCs/>
                <w:sz w:val="20"/>
                <w:szCs w:val="20"/>
                <w:lang w:val="ru-RU"/>
              </w:rPr>
              <w:t xml:space="preserve"> капитального строительства;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7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осуществлять производство строительно-монтажных, в том числе отделочных работ в соответствии с требованиями нормативно-технической документации, требованиями договора, рабочими чертежами и проектом производства работ;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7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осуществлять документальное сопровождение производства строительных работ (журналы производства работ, акты выполненных работ);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7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осуществлять визуальный и инструментальный (геодезический) контроль положений элементов, конструкций, частей и элементов отделки объекта капитального строительства (строения, сооружения), инженерных сетей;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7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lastRenderedPageBreak/>
              <w:t>обеспечивать приемку и хранение материалов, изделий, конструкций в соответствии с нормативно-технической документацией;</w:t>
            </w:r>
          </w:p>
          <w:p w:rsidR="00EB393E" w:rsidRPr="00A02028" w:rsidRDefault="00EB393E" w:rsidP="00EB393E">
            <w:pPr>
              <w:pStyle w:val="a6"/>
              <w:widowControl/>
              <w:numPr>
                <w:ilvl w:val="0"/>
                <w:numId w:val="87"/>
              </w:numPr>
              <w:jc w:val="both"/>
              <w:rPr>
                <w:bCs/>
                <w:sz w:val="20"/>
                <w:szCs w:val="20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 xml:space="preserve">формировать и поддерживать систему учетно-отчетной документации по движению </w:t>
            </w:r>
            <w:r w:rsidRPr="00A02028">
              <w:rPr>
                <w:bCs/>
                <w:sz w:val="20"/>
                <w:szCs w:val="20"/>
              </w:rPr>
              <w:t>(</w:t>
            </w:r>
            <w:proofErr w:type="spellStart"/>
            <w:r w:rsidRPr="00A02028">
              <w:rPr>
                <w:bCs/>
                <w:sz w:val="20"/>
                <w:szCs w:val="20"/>
              </w:rPr>
              <w:t>приходу</w:t>
            </w:r>
            <w:proofErr w:type="spellEnd"/>
            <w:r w:rsidRPr="00A0202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A02028">
              <w:rPr>
                <w:bCs/>
                <w:sz w:val="20"/>
                <w:szCs w:val="20"/>
              </w:rPr>
              <w:t>расходу</w:t>
            </w:r>
            <w:proofErr w:type="spellEnd"/>
            <w:r w:rsidRPr="00A02028">
              <w:rPr>
                <w:bCs/>
                <w:sz w:val="20"/>
                <w:szCs w:val="20"/>
              </w:rPr>
              <w:t xml:space="preserve">) </w:t>
            </w:r>
            <w:proofErr w:type="spellStart"/>
            <w:r w:rsidRPr="00A02028">
              <w:rPr>
                <w:bCs/>
                <w:sz w:val="20"/>
                <w:szCs w:val="20"/>
              </w:rPr>
              <w:t>материально-технических</w:t>
            </w:r>
            <w:proofErr w:type="spellEnd"/>
            <w:r w:rsidRPr="00A0202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02028">
              <w:rPr>
                <w:bCs/>
                <w:sz w:val="20"/>
                <w:szCs w:val="20"/>
              </w:rPr>
              <w:t>ресурсов</w:t>
            </w:r>
            <w:proofErr w:type="spellEnd"/>
            <w:r w:rsidRPr="00A02028">
              <w:rPr>
                <w:bCs/>
                <w:sz w:val="20"/>
                <w:szCs w:val="20"/>
              </w:rPr>
              <w:t xml:space="preserve"> на </w:t>
            </w:r>
            <w:proofErr w:type="spellStart"/>
            <w:r w:rsidRPr="00A02028">
              <w:rPr>
                <w:bCs/>
                <w:sz w:val="20"/>
                <w:szCs w:val="20"/>
              </w:rPr>
              <w:t>складе</w:t>
            </w:r>
            <w:proofErr w:type="spellEnd"/>
            <w:r w:rsidRPr="00A02028">
              <w:rPr>
                <w:bCs/>
                <w:sz w:val="20"/>
                <w:szCs w:val="20"/>
              </w:rPr>
              <w:t>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7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 xml:space="preserve">распределять машины и средства малой механизации по типам, назначению, видам выполняемых работ; </w:t>
            </w:r>
          </w:p>
          <w:p w:rsidR="00EB393E" w:rsidRPr="00A02028" w:rsidRDefault="00EB393E" w:rsidP="00EB393E">
            <w:pPr>
              <w:pStyle w:val="a6"/>
              <w:widowControl/>
              <w:numPr>
                <w:ilvl w:val="0"/>
                <w:numId w:val="87"/>
              </w:numPr>
              <w:jc w:val="both"/>
              <w:rPr>
                <w:bCs/>
                <w:sz w:val="20"/>
                <w:szCs w:val="20"/>
              </w:rPr>
            </w:pPr>
            <w:proofErr w:type="spellStart"/>
            <w:r w:rsidRPr="00A02028">
              <w:rPr>
                <w:bCs/>
                <w:sz w:val="20"/>
                <w:szCs w:val="20"/>
              </w:rPr>
              <w:t>проводить</w:t>
            </w:r>
            <w:proofErr w:type="spellEnd"/>
            <w:r w:rsidRPr="00A0202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02028">
              <w:rPr>
                <w:bCs/>
                <w:sz w:val="20"/>
                <w:szCs w:val="20"/>
              </w:rPr>
              <w:t>обмерные</w:t>
            </w:r>
            <w:proofErr w:type="spellEnd"/>
            <w:r w:rsidRPr="00A0202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02028">
              <w:rPr>
                <w:bCs/>
                <w:sz w:val="20"/>
                <w:szCs w:val="20"/>
              </w:rPr>
              <w:t>работы</w:t>
            </w:r>
            <w:proofErr w:type="spellEnd"/>
            <w:r w:rsidRPr="00A02028">
              <w:rPr>
                <w:bCs/>
                <w:sz w:val="20"/>
                <w:szCs w:val="20"/>
              </w:rPr>
              <w:t>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7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определять объемы выполняемых строительно-монтажных, в том числе и отделочных работ;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7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осуществлять документальное оформление заявки, приемки, распределения, учета и хранения материально-технических ресурсов (заявки, ведомости расхода и списания материальных ценностей);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7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распознавать различные виды дефектов отделочных, изоляционных и защитных покрытий по результатам измерительного и инструментального контроля;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7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определять перечень работ по обеспечению безопасности участка производства строительных работ;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7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вести операционный контроль технологической последовательности производства строительно-монтажных, в том числе отделочных работ, устраняя нарушения технологии и обеспечивая качество строительных работ в соответствии с нормативно-технической документацией;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7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осуществлять документальное сопровождение результатов операционного контроля качества работ (журнал операционного контроля качества работ, акты скрытых работ, акты промежуточной приемки ответственных конструкций);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7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калькулировать сметную, плановую, фактическую себестоимость строительных работ на основе утвержденной документации;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7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определять величину прямых и косвенных затрат в составе сметной, плановой, фактической себестоимости строительных работ на основе утвержденной документации;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7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оформлять периодическую отчетную документацию по контролю использования сметных лимитов,</w:t>
            </w:r>
          </w:p>
        </w:tc>
      </w:tr>
      <w:tr w:rsidR="00EB393E" w:rsidRPr="00782581" w:rsidTr="00EB393E">
        <w:trPr>
          <w:trHeight w:val="64"/>
        </w:trPr>
        <w:tc>
          <w:tcPr>
            <w:tcW w:w="1101" w:type="dxa"/>
          </w:tcPr>
          <w:p w:rsidR="00EB393E" w:rsidRPr="00782581" w:rsidRDefault="00EB393E" w:rsidP="00EB393E">
            <w:pPr>
              <w:ind w:left="360"/>
              <w:rPr>
                <w:bCs/>
              </w:rPr>
            </w:pPr>
            <w:r w:rsidRPr="00782581">
              <w:rPr>
                <w:bCs/>
              </w:rPr>
              <w:lastRenderedPageBreak/>
              <w:t>знать</w:t>
            </w:r>
          </w:p>
        </w:tc>
        <w:tc>
          <w:tcPr>
            <w:tcW w:w="8753" w:type="dxa"/>
          </w:tcPr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8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требования нормативных технических документов, определяющих состав и порядок обустройства строительной площадки;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8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требования нормативных технических документов к производству строительно-монтажных, в том числе отделочных работ на объекте капитального строительства;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8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технологии производства строительно-монтажных работ; в том числе отделочных работ, работ по тепло- и звукоизоляции, огнезащите и антивандальной защите;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8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технологии, виды и способы устройства систем электрохимической защиты;</w:t>
            </w:r>
          </w:p>
          <w:p w:rsidR="00EB393E" w:rsidRPr="00A02028" w:rsidRDefault="00EB393E" w:rsidP="00EB393E">
            <w:pPr>
              <w:pStyle w:val="a6"/>
              <w:widowControl/>
              <w:numPr>
                <w:ilvl w:val="0"/>
                <w:numId w:val="88"/>
              </w:numPr>
              <w:jc w:val="both"/>
              <w:rPr>
                <w:bCs/>
                <w:sz w:val="20"/>
                <w:szCs w:val="20"/>
              </w:rPr>
            </w:pPr>
            <w:proofErr w:type="spellStart"/>
            <w:r w:rsidRPr="00A02028">
              <w:rPr>
                <w:bCs/>
                <w:sz w:val="20"/>
                <w:szCs w:val="20"/>
              </w:rPr>
              <w:t>технологии</w:t>
            </w:r>
            <w:proofErr w:type="spellEnd"/>
            <w:r w:rsidRPr="00A0202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02028">
              <w:rPr>
                <w:bCs/>
                <w:sz w:val="20"/>
                <w:szCs w:val="20"/>
              </w:rPr>
              <w:t>катодной</w:t>
            </w:r>
            <w:proofErr w:type="spellEnd"/>
            <w:r w:rsidRPr="00A0202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02028">
              <w:rPr>
                <w:bCs/>
                <w:sz w:val="20"/>
                <w:szCs w:val="20"/>
              </w:rPr>
              <w:t>защиты</w:t>
            </w:r>
            <w:proofErr w:type="spellEnd"/>
            <w:r w:rsidRPr="00A0202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02028">
              <w:rPr>
                <w:bCs/>
                <w:sz w:val="20"/>
                <w:szCs w:val="20"/>
              </w:rPr>
              <w:t>объектов</w:t>
            </w:r>
            <w:proofErr w:type="spellEnd"/>
            <w:r w:rsidRPr="00A02028">
              <w:rPr>
                <w:bCs/>
                <w:sz w:val="20"/>
                <w:szCs w:val="20"/>
              </w:rPr>
              <w:t>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8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этапы выполнения содержание и основные этапы геодезических разбивочных работ;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8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методы визуального и инструментального контроля качества и объемов (количества) поставляемых материально-технических ресурсов;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8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правила транспортировки, складирования и хранения различных видов материально-технических ресурсов;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8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требования нормативной технической и проектной документации к составу и качеству производства строительных работ на объекте капитального строительства;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8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методы определения видов, сложности и объемов строительных работ и производственных заданий;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8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требования нормативной технической и технологической документации к составу и содержанию операционного контроля строительных процессов и (или) производственных операций при производстве строительно-монтажных, в том числе отделочных работ;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8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требования законодательства Российской Федерации к порядку приёма-передачи законченных объектов капитального строительства и этапов комплексов работ;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8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требования нормативных технических документов к порядку приемки скрытых работ и строительных конструкций, влияющих на безопасность объекта капитального строительства;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8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 xml:space="preserve">методы и средства инструментального контроля качества результатов производства </w:t>
            </w:r>
            <w:proofErr w:type="spellStart"/>
            <w:r w:rsidRPr="00EB393E">
              <w:rPr>
                <w:bCs/>
                <w:sz w:val="20"/>
                <w:szCs w:val="20"/>
                <w:lang w:val="ru-RU"/>
              </w:rPr>
              <w:t>строительно-¬монтажных</w:t>
            </w:r>
            <w:proofErr w:type="spellEnd"/>
            <w:r w:rsidRPr="00EB393E">
              <w:rPr>
                <w:bCs/>
                <w:sz w:val="20"/>
                <w:szCs w:val="20"/>
                <w:lang w:val="ru-RU"/>
              </w:rPr>
              <w:t>, в том числе отделочных работ;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8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технические условия и национальные стандарты на принимаемые работы;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8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особенности производства строительных работ на опасных, технически сложных и уникальных объектах капитального строительства;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8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 xml:space="preserve">нормы по защите от коррозии опасных производственных объектов, а также </w:t>
            </w:r>
            <w:r w:rsidRPr="00EB393E">
              <w:rPr>
                <w:bCs/>
                <w:sz w:val="20"/>
                <w:szCs w:val="20"/>
                <w:lang w:val="ru-RU"/>
              </w:rPr>
              <w:lastRenderedPageBreak/>
              <w:t>межгосударственные и отраслевые стандарты;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8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правила и порядок наладки и регулирования контрольно-измерительных инструментов, оборудования электрохимической защиты;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8"/>
              </w:numPr>
              <w:tabs>
                <w:tab w:val="left" w:pos="31"/>
              </w:tabs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порядок оформления заявок на строительные материалы, изделия и конструкции, оборудование (инструменты, инвентарные</w:t>
            </w:r>
            <w:r w:rsidRPr="00EB393E">
              <w:rPr>
                <w:bCs/>
                <w:sz w:val="20"/>
                <w:szCs w:val="20"/>
                <w:lang w:val="ru-RU"/>
              </w:rPr>
              <w:tab/>
              <w:t>приспособления)</w:t>
            </w:r>
            <w:proofErr w:type="gramStart"/>
            <w:r w:rsidRPr="00EB393E">
              <w:rPr>
                <w:bCs/>
                <w:sz w:val="20"/>
                <w:szCs w:val="20"/>
                <w:lang w:val="ru-RU"/>
              </w:rPr>
              <w:t>,с</w:t>
            </w:r>
            <w:proofErr w:type="gramEnd"/>
            <w:r w:rsidRPr="00EB393E">
              <w:rPr>
                <w:bCs/>
                <w:sz w:val="20"/>
                <w:szCs w:val="20"/>
                <w:lang w:val="ru-RU"/>
              </w:rPr>
              <w:t>троительную технику (машины и механизмы);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8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схемы операционного контроля качества строительно-монтажных, в том числе отделочных работ;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8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рациональное применение строительных машин и средств малой механизации;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8"/>
              </w:numPr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правила содержания и эксплуатации техники и оборудования;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8"/>
              </w:numPr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современную методическую и сметно-нормативную базу ценообразования в строительстве;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8"/>
              </w:numPr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правила ведения исполнительной и учетной документации при производстве строительных работ;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8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порядок составления внутренней отчетности по контролю качества строительно-монтажных, в том числе отделочных работ;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8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 xml:space="preserve">методы и средства </w:t>
            </w:r>
            <w:proofErr w:type="gramStart"/>
            <w:r w:rsidRPr="00EB393E">
              <w:rPr>
                <w:bCs/>
                <w:sz w:val="20"/>
                <w:szCs w:val="20"/>
                <w:lang w:val="ru-RU"/>
              </w:rPr>
              <w:t>устранения дефектов результатов производства строительных работ</w:t>
            </w:r>
            <w:proofErr w:type="gramEnd"/>
            <w:r w:rsidRPr="00EB393E">
              <w:rPr>
                <w:bCs/>
                <w:sz w:val="20"/>
                <w:szCs w:val="20"/>
                <w:lang w:val="ru-RU"/>
              </w:rPr>
              <w:t>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8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методы профилактики дефектов систем защитных покрытий;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8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перспективные организационные, технологические и технические решения в области производства строительных работ;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8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основания и порядок принятия решений о консервации незавершенного объекта капитального строительства;</w:t>
            </w:r>
          </w:p>
          <w:p w:rsidR="00EB393E" w:rsidRPr="00EB393E" w:rsidRDefault="00EB393E" w:rsidP="00EB393E">
            <w:pPr>
              <w:pStyle w:val="a6"/>
              <w:widowControl/>
              <w:numPr>
                <w:ilvl w:val="0"/>
                <w:numId w:val="88"/>
              </w:numPr>
              <w:jc w:val="both"/>
              <w:rPr>
                <w:bCs/>
                <w:sz w:val="20"/>
                <w:szCs w:val="20"/>
                <w:lang w:val="ru-RU"/>
              </w:rPr>
            </w:pPr>
            <w:r w:rsidRPr="00EB393E">
              <w:rPr>
                <w:bCs/>
                <w:sz w:val="20"/>
                <w:szCs w:val="20"/>
                <w:lang w:val="ru-RU"/>
              </w:rPr>
              <w:t>состав работ по консервации незавершенного объекта капитального строительства и порядок их документального оформления</w:t>
            </w:r>
          </w:p>
        </w:tc>
      </w:tr>
    </w:tbl>
    <w:p w:rsidR="00EB393E" w:rsidRPr="00782581" w:rsidRDefault="00EB393E" w:rsidP="00EB393E">
      <w:pPr>
        <w:jc w:val="both"/>
        <w:rPr>
          <w:b/>
        </w:rPr>
      </w:pPr>
      <w:r w:rsidRPr="00782581">
        <w:rPr>
          <w:b/>
        </w:rPr>
        <w:lastRenderedPageBreak/>
        <w:t>1.2. Количество часов, отводимое на освоение профессионального модуля</w:t>
      </w:r>
    </w:p>
    <w:p w:rsidR="00EB393E" w:rsidRPr="00782581" w:rsidRDefault="00EB393E" w:rsidP="00EB393E">
      <w:pPr>
        <w:jc w:val="both"/>
        <w:rPr>
          <w:b/>
        </w:rPr>
      </w:pPr>
      <w:r>
        <w:t xml:space="preserve">Всего часов: </w:t>
      </w:r>
      <w:r>
        <w:rPr>
          <w:b/>
        </w:rPr>
        <w:t>638</w:t>
      </w:r>
    </w:p>
    <w:p w:rsidR="00EB393E" w:rsidRPr="00782581" w:rsidRDefault="00EB393E" w:rsidP="00EB393E">
      <w:pPr>
        <w:jc w:val="both"/>
      </w:pPr>
      <w:r w:rsidRPr="00782581">
        <w:t>Из них:</w:t>
      </w:r>
    </w:p>
    <w:p w:rsidR="00EB393E" w:rsidRPr="00782581" w:rsidRDefault="00EB393E" w:rsidP="00EB393E">
      <w:pPr>
        <w:jc w:val="both"/>
      </w:pPr>
      <w:r w:rsidRPr="00782581">
        <w:t xml:space="preserve">на освоение МДК - </w:t>
      </w:r>
      <w:r>
        <w:rPr>
          <w:b/>
        </w:rPr>
        <w:t>392</w:t>
      </w:r>
      <w:r w:rsidRPr="00782581">
        <w:t xml:space="preserve"> часов</w:t>
      </w:r>
    </w:p>
    <w:p w:rsidR="00EB393E" w:rsidRPr="00782581" w:rsidRDefault="00EB393E" w:rsidP="00EB393E">
      <w:pPr>
        <w:jc w:val="both"/>
      </w:pPr>
      <w:r w:rsidRPr="00782581">
        <w:t>на практики, в том числе</w:t>
      </w:r>
    </w:p>
    <w:p w:rsidR="00EB393E" w:rsidRPr="00782581" w:rsidRDefault="00EB393E" w:rsidP="00EB393E">
      <w:pPr>
        <w:jc w:val="both"/>
      </w:pPr>
      <w:proofErr w:type="gramStart"/>
      <w:r w:rsidRPr="00782581">
        <w:t>учебную</w:t>
      </w:r>
      <w:proofErr w:type="gramEnd"/>
      <w:r w:rsidRPr="00782581">
        <w:t xml:space="preserve"> - </w:t>
      </w:r>
      <w:r w:rsidRPr="00782581">
        <w:rPr>
          <w:b/>
        </w:rPr>
        <w:t>72</w:t>
      </w:r>
      <w:r w:rsidRPr="00782581">
        <w:t xml:space="preserve"> часа</w:t>
      </w:r>
    </w:p>
    <w:p w:rsidR="00EB393E" w:rsidRPr="00782581" w:rsidRDefault="00EB393E" w:rsidP="00EB393E">
      <w:pPr>
        <w:jc w:val="both"/>
      </w:pPr>
      <w:r w:rsidRPr="00782581">
        <w:t xml:space="preserve">и </w:t>
      </w:r>
      <w:proofErr w:type="gramStart"/>
      <w:r w:rsidRPr="00782581">
        <w:t>производственную</w:t>
      </w:r>
      <w:proofErr w:type="gramEnd"/>
      <w:r w:rsidRPr="00782581">
        <w:t xml:space="preserve"> - </w:t>
      </w:r>
      <w:r>
        <w:rPr>
          <w:b/>
        </w:rPr>
        <w:t>144</w:t>
      </w:r>
      <w:r w:rsidRPr="00782581">
        <w:t xml:space="preserve"> часов</w:t>
      </w:r>
    </w:p>
    <w:p w:rsidR="00EB393E" w:rsidRPr="00782581" w:rsidRDefault="00EB393E" w:rsidP="00EB393E">
      <w:pPr>
        <w:jc w:val="both"/>
      </w:pPr>
      <w:r w:rsidRPr="00782581">
        <w:t xml:space="preserve">самостоятельная работа - </w:t>
      </w:r>
      <w:r>
        <w:rPr>
          <w:b/>
        </w:rPr>
        <w:t>30</w:t>
      </w:r>
      <w:r w:rsidRPr="00782581">
        <w:t xml:space="preserve"> часов</w:t>
      </w:r>
    </w:p>
    <w:p w:rsidR="00EB393E" w:rsidRDefault="00EB393E" w:rsidP="00EB393E">
      <w:pPr>
        <w:suppressAutoHyphens/>
        <w:spacing w:line="360" w:lineRule="auto"/>
        <w:rPr>
          <w:b/>
        </w:rPr>
      </w:pPr>
    </w:p>
    <w:p w:rsidR="00EB393E" w:rsidRPr="00782581" w:rsidRDefault="00EB393E" w:rsidP="00EB393E">
      <w:pPr>
        <w:jc w:val="both"/>
        <w:rPr>
          <w:b/>
        </w:rPr>
      </w:pPr>
      <w:r w:rsidRPr="00782581">
        <w:rPr>
          <w:b/>
        </w:rPr>
        <w:t>1. ОБЩАЯ ХАРАКТЕРИСТИКА РАБОЧЕЙ ПРОГРАММЫПРОФЕССИОНАЛЬНОГО МОДУЛЯ ПМ.03  «Организация деятельности структурных подразделений при выполнении строительно-монтажных, в том числе  отделочных работ, эксплуатации, ремонте и реконструкции зданий и сооружений»</w:t>
      </w:r>
    </w:p>
    <w:p w:rsidR="00EB393E" w:rsidRPr="00782581" w:rsidRDefault="00EB393E" w:rsidP="00EB393E">
      <w:pPr>
        <w:suppressAutoHyphens/>
        <w:rPr>
          <w:b/>
        </w:rPr>
      </w:pPr>
      <w:r w:rsidRPr="00782581">
        <w:rPr>
          <w:b/>
        </w:rPr>
        <w:t xml:space="preserve">1.1. Цель и планируемые результаты освоения профессионального модуля </w:t>
      </w:r>
    </w:p>
    <w:p w:rsidR="00EB393E" w:rsidRPr="00782581" w:rsidRDefault="00EB393E" w:rsidP="00EB393E">
      <w:pPr>
        <w:suppressAutoHyphens/>
        <w:jc w:val="both"/>
      </w:pPr>
      <w:r w:rsidRPr="00782581">
        <w:t>В результате изучения профессионального модуля студент должен освоить основной вид деятельности «</w:t>
      </w:r>
      <w:r w:rsidRPr="00637AB7">
        <w:t>Организация деятельности структурных подразделений при выполнении стр</w:t>
      </w:r>
      <w:r>
        <w:t>оительно-монтажных, в том числе</w:t>
      </w:r>
      <w:r w:rsidRPr="00637AB7">
        <w:t xml:space="preserve"> отделочных работ, эксплуатации, ремонте и реконструкции зданий и сооружений</w:t>
      </w:r>
      <w:r w:rsidRPr="00782581">
        <w:rPr>
          <w:b/>
        </w:rPr>
        <w:t>»</w:t>
      </w:r>
      <w:r w:rsidRPr="00782581">
        <w:t xml:space="preserve"> и соответствующие ему общие компетенции и профессиональные компетенции:</w:t>
      </w:r>
    </w:p>
    <w:p w:rsidR="00EB393E" w:rsidRPr="00782581" w:rsidRDefault="00EB393E" w:rsidP="00EB393E">
      <w:pPr>
        <w:numPr>
          <w:ilvl w:val="2"/>
          <w:numId w:val="89"/>
        </w:numPr>
        <w:contextualSpacing/>
        <w:jc w:val="both"/>
        <w:rPr>
          <w:lang w:val="en-US"/>
        </w:rPr>
      </w:pPr>
      <w:r w:rsidRPr="00782581">
        <w:t>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782581">
              <w:rPr>
                <w:b/>
                <w:bCs/>
                <w:iCs/>
              </w:rPr>
              <w:lastRenderedPageBreak/>
              <w:t>Код</w:t>
            </w:r>
          </w:p>
        </w:tc>
        <w:tc>
          <w:tcPr>
            <w:tcW w:w="8342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782581">
              <w:rPr>
                <w:b/>
                <w:bCs/>
                <w:iCs/>
              </w:rPr>
              <w:t>Наименование общих компетенций</w:t>
            </w:r>
          </w:p>
        </w:tc>
      </w:tr>
      <w:tr w:rsidR="00EB393E" w:rsidRPr="00782581" w:rsidTr="00EB393E">
        <w:trPr>
          <w:trHeight w:val="652"/>
        </w:trPr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ОК 1.</w:t>
            </w:r>
          </w:p>
        </w:tc>
        <w:tc>
          <w:tcPr>
            <w:tcW w:w="8342" w:type="dxa"/>
          </w:tcPr>
          <w:p w:rsidR="00EB393E" w:rsidRPr="00782581" w:rsidRDefault="00EB393E" w:rsidP="00EB393E">
            <w:r w:rsidRPr="00782581"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EB393E" w:rsidRPr="00782581" w:rsidTr="00EB393E">
        <w:trPr>
          <w:trHeight w:val="470"/>
        </w:trPr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ОК 2.</w:t>
            </w:r>
          </w:p>
        </w:tc>
        <w:tc>
          <w:tcPr>
            <w:tcW w:w="8342" w:type="dxa"/>
          </w:tcPr>
          <w:p w:rsidR="00EB393E" w:rsidRPr="00782581" w:rsidRDefault="00EB393E" w:rsidP="00EB393E">
            <w:r w:rsidRPr="00782581"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EB393E" w:rsidRPr="00782581" w:rsidTr="00EB393E">
        <w:trPr>
          <w:trHeight w:val="605"/>
        </w:trPr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ОК 3.</w:t>
            </w:r>
          </w:p>
        </w:tc>
        <w:tc>
          <w:tcPr>
            <w:tcW w:w="8342" w:type="dxa"/>
          </w:tcPr>
          <w:p w:rsidR="00EB393E" w:rsidRPr="00782581" w:rsidRDefault="00EB393E" w:rsidP="00EB393E">
            <w:r w:rsidRPr="00782581">
              <w:t>Планировать и реализовывать собственное профессиональное и личностное развитие;</w:t>
            </w:r>
          </w:p>
        </w:tc>
      </w:tr>
      <w:tr w:rsidR="00EB393E" w:rsidRPr="00782581" w:rsidTr="00EB393E">
        <w:trPr>
          <w:trHeight w:val="557"/>
        </w:trPr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ОК 4.</w:t>
            </w:r>
          </w:p>
        </w:tc>
        <w:tc>
          <w:tcPr>
            <w:tcW w:w="8342" w:type="dxa"/>
          </w:tcPr>
          <w:p w:rsidR="00EB393E" w:rsidRPr="00782581" w:rsidRDefault="00EB393E" w:rsidP="00EB393E">
            <w:r w:rsidRPr="00782581"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EB393E" w:rsidRPr="00782581" w:rsidTr="00EB393E">
        <w:trPr>
          <w:trHeight w:val="617"/>
        </w:trPr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ОК 5.</w:t>
            </w:r>
          </w:p>
        </w:tc>
        <w:tc>
          <w:tcPr>
            <w:tcW w:w="8342" w:type="dxa"/>
          </w:tcPr>
          <w:p w:rsidR="00EB393E" w:rsidRPr="00782581" w:rsidRDefault="00EB393E" w:rsidP="00EB393E">
            <w:r w:rsidRPr="00782581">
              <w:t xml:space="preserve">Осуществлять устную и письменную коммуникацию на государственном </w:t>
            </w:r>
            <w:proofErr w:type="gramStart"/>
            <w:r w:rsidRPr="00782581">
              <w:t>языке</w:t>
            </w:r>
            <w:proofErr w:type="gramEnd"/>
            <w:r w:rsidRPr="00782581">
              <w:t xml:space="preserve"> Российской Федерации с учетом особенностей социального и культурного контекста;</w:t>
            </w:r>
          </w:p>
        </w:tc>
      </w:tr>
      <w:tr w:rsidR="00EB393E" w:rsidRPr="00782581" w:rsidTr="00EB393E">
        <w:trPr>
          <w:trHeight w:val="669"/>
        </w:trPr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ОК 7.</w:t>
            </w:r>
          </w:p>
        </w:tc>
        <w:tc>
          <w:tcPr>
            <w:tcW w:w="8342" w:type="dxa"/>
          </w:tcPr>
          <w:p w:rsidR="00EB393E" w:rsidRPr="00782581" w:rsidRDefault="00EB393E" w:rsidP="00EB393E">
            <w:r w:rsidRPr="00782581"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</w:tc>
      </w:tr>
      <w:tr w:rsidR="00EB393E" w:rsidRPr="00782581" w:rsidTr="00EB393E">
        <w:trPr>
          <w:trHeight w:val="549"/>
        </w:trPr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ОК 8.</w:t>
            </w:r>
          </w:p>
        </w:tc>
        <w:tc>
          <w:tcPr>
            <w:tcW w:w="8342" w:type="dxa"/>
          </w:tcPr>
          <w:p w:rsidR="00EB393E" w:rsidRPr="00782581" w:rsidRDefault="00EB393E" w:rsidP="00EB393E">
            <w:r w:rsidRPr="00782581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EB393E" w:rsidRPr="00782581" w:rsidTr="00EB393E">
        <w:trPr>
          <w:trHeight w:val="463"/>
        </w:trPr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ОК 9.</w:t>
            </w:r>
          </w:p>
        </w:tc>
        <w:tc>
          <w:tcPr>
            <w:tcW w:w="8342" w:type="dxa"/>
          </w:tcPr>
          <w:p w:rsidR="00EB393E" w:rsidRPr="00782581" w:rsidRDefault="00EB393E" w:rsidP="00EB393E">
            <w:r w:rsidRPr="00782581">
              <w:t>Использовать информационные технологии в профессиональной деятельности;</w:t>
            </w:r>
          </w:p>
        </w:tc>
      </w:tr>
      <w:tr w:rsidR="00EB393E" w:rsidRPr="00782581" w:rsidTr="00EB393E">
        <w:trPr>
          <w:trHeight w:val="600"/>
        </w:trPr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ОК 10.</w:t>
            </w:r>
          </w:p>
        </w:tc>
        <w:tc>
          <w:tcPr>
            <w:tcW w:w="8342" w:type="dxa"/>
          </w:tcPr>
          <w:p w:rsidR="00EB393E" w:rsidRPr="00782581" w:rsidRDefault="00EB393E" w:rsidP="00EB393E">
            <w:r w:rsidRPr="00782581">
              <w:t xml:space="preserve">Пользоваться профессиональной документацией на </w:t>
            </w:r>
            <w:proofErr w:type="gramStart"/>
            <w:r w:rsidRPr="00782581">
              <w:t>государственном</w:t>
            </w:r>
            <w:proofErr w:type="gramEnd"/>
            <w:r w:rsidRPr="00782581">
              <w:t xml:space="preserve"> и иностранном языках;</w:t>
            </w:r>
          </w:p>
        </w:tc>
      </w:tr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ОК 11.</w:t>
            </w:r>
          </w:p>
        </w:tc>
        <w:tc>
          <w:tcPr>
            <w:tcW w:w="8342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EB393E" w:rsidRPr="00782581" w:rsidRDefault="00EB393E" w:rsidP="00EB393E">
      <w:pPr>
        <w:jc w:val="both"/>
      </w:pPr>
    </w:p>
    <w:p w:rsidR="00EB393E" w:rsidRPr="00782581" w:rsidRDefault="00EB393E" w:rsidP="00EB393E">
      <w:pPr>
        <w:jc w:val="both"/>
      </w:pPr>
    </w:p>
    <w:p w:rsidR="00EB393E" w:rsidRPr="00782581" w:rsidRDefault="00EB393E" w:rsidP="00EB393E">
      <w:pPr>
        <w:keepNext/>
        <w:jc w:val="both"/>
        <w:outlineLvl w:val="1"/>
        <w:rPr>
          <w:bCs/>
          <w:iCs/>
        </w:rPr>
      </w:pPr>
    </w:p>
    <w:p w:rsidR="00EB393E" w:rsidRPr="00782581" w:rsidRDefault="00EB393E" w:rsidP="00EB393E">
      <w:pPr>
        <w:keepNext/>
        <w:jc w:val="both"/>
        <w:outlineLvl w:val="1"/>
        <w:rPr>
          <w:bCs/>
          <w:iCs/>
        </w:rPr>
      </w:pPr>
      <w:r w:rsidRPr="00782581">
        <w:rPr>
          <w:bCs/>
          <w:iCs/>
        </w:rPr>
        <w:t xml:space="preserve">1.1.2. Перечень </w:t>
      </w:r>
      <w:proofErr w:type="gramStart"/>
      <w:r w:rsidRPr="00782581">
        <w:rPr>
          <w:bCs/>
          <w:iCs/>
        </w:rPr>
        <w:t>профессиональных</w:t>
      </w:r>
      <w:proofErr w:type="gramEnd"/>
      <w:r w:rsidRPr="00782581">
        <w:rPr>
          <w:bCs/>
          <w:iCs/>
        </w:rPr>
        <w:t xml:space="preserve">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EB393E" w:rsidRPr="00782581" w:rsidTr="00EB393E">
        <w:tc>
          <w:tcPr>
            <w:tcW w:w="1204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782581">
              <w:rPr>
                <w:b/>
                <w:bCs/>
                <w:iCs/>
              </w:rPr>
              <w:t>Код</w:t>
            </w:r>
          </w:p>
        </w:tc>
        <w:tc>
          <w:tcPr>
            <w:tcW w:w="8367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782581">
              <w:rPr>
                <w:b/>
                <w:bCs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EB393E" w:rsidRPr="00782581" w:rsidTr="00EB393E">
        <w:tc>
          <w:tcPr>
            <w:tcW w:w="1204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ВД 3</w:t>
            </w:r>
          </w:p>
        </w:tc>
        <w:tc>
          <w:tcPr>
            <w:tcW w:w="8367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t>Организация деятельности структурных подразделений при выполнении строительно-монтажных, в том числе  отделочных работ, эксплуатации, ремонте и реконструкции зданий и сооружений</w:t>
            </w:r>
          </w:p>
        </w:tc>
      </w:tr>
      <w:tr w:rsidR="00EB393E" w:rsidRPr="00782581" w:rsidTr="00EB393E">
        <w:trPr>
          <w:trHeight w:val="555"/>
        </w:trPr>
        <w:tc>
          <w:tcPr>
            <w:tcW w:w="1204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ПК 3.1.</w:t>
            </w:r>
          </w:p>
        </w:tc>
        <w:tc>
          <w:tcPr>
            <w:tcW w:w="8367" w:type="dxa"/>
          </w:tcPr>
          <w:p w:rsidR="00EB393E" w:rsidRPr="00782581" w:rsidRDefault="00EB393E" w:rsidP="00EB393E">
            <w:pPr>
              <w:rPr>
                <w:bCs/>
                <w:iCs/>
              </w:rPr>
            </w:pPr>
            <w:r w:rsidRPr="00782581">
              <w:t>Осуществлять оперативное планирование деятельности структурных подразделений при проведении строительно-монтажных работ, в том числе отделочных работ</w:t>
            </w:r>
            <w:proofErr w:type="gramStart"/>
            <w:r w:rsidRPr="00782581">
              <w:t xml:space="preserve"> ,</w:t>
            </w:r>
            <w:proofErr w:type="gramEnd"/>
            <w:r w:rsidRPr="00782581">
              <w:t xml:space="preserve"> текущего ремонта и реконструкции строительных объектов.</w:t>
            </w:r>
          </w:p>
        </w:tc>
      </w:tr>
      <w:tr w:rsidR="00EB393E" w:rsidRPr="00782581" w:rsidTr="00EB393E">
        <w:trPr>
          <w:trHeight w:val="510"/>
        </w:trPr>
        <w:tc>
          <w:tcPr>
            <w:tcW w:w="1204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ПК 3.2.</w:t>
            </w:r>
          </w:p>
        </w:tc>
        <w:tc>
          <w:tcPr>
            <w:tcW w:w="8367" w:type="dxa"/>
          </w:tcPr>
          <w:p w:rsidR="00EB393E" w:rsidRPr="00782581" w:rsidRDefault="00EB393E" w:rsidP="00EB393E">
            <w:r w:rsidRPr="00782581">
              <w:t>Обеспечивать работу структурных подразделений при выполнении производственных задач;</w:t>
            </w:r>
          </w:p>
        </w:tc>
      </w:tr>
      <w:tr w:rsidR="00EB393E" w:rsidRPr="00782581" w:rsidTr="00EB393E">
        <w:trPr>
          <w:trHeight w:val="420"/>
        </w:trPr>
        <w:tc>
          <w:tcPr>
            <w:tcW w:w="1204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ПК 3.3.</w:t>
            </w:r>
          </w:p>
        </w:tc>
        <w:tc>
          <w:tcPr>
            <w:tcW w:w="8367" w:type="dxa"/>
          </w:tcPr>
          <w:p w:rsidR="00EB393E" w:rsidRPr="00782581" w:rsidRDefault="00EB393E" w:rsidP="00EB393E">
            <w:r w:rsidRPr="00782581">
              <w:t>Обеспечивать ведение текущей и исполнительной документации по выполняемым видам строительных работ;</w:t>
            </w:r>
          </w:p>
        </w:tc>
      </w:tr>
      <w:tr w:rsidR="00EB393E" w:rsidRPr="00782581" w:rsidTr="00EB393E">
        <w:trPr>
          <w:trHeight w:val="285"/>
        </w:trPr>
        <w:tc>
          <w:tcPr>
            <w:tcW w:w="1204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ПК 3.4.</w:t>
            </w:r>
          </w:p>
        </w:tc>
        <w:tc>
          <w:tcPr>
            <w:tcW w:w="8367" w:type="dxa"/>
          </w:tcPr>
          <w:p w:rsidR="00EB393E" w:rsidRPr="00782581" w:rsidRDefault="00EB393E" w:rsidP="00EB393E">
            <w:r w:rsidRPr="00782581">
              <w:t>Контролировать и оценивать деятельность структурных подразделений;</w:t>
            </w:r>
          </w:p>
        </w:tc>
      </w:tr>
      <w:tr w:rsidR="00EB393E" w:rsidRPr="00782581" w:rsidTr="00EB393E">
        <w:trPr>
          <w:trHeight w:val="945"/>
        </w:trPr>
        <w:tc>
          <w:tcPr>
            <w:tcW w:w="1204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ПК 3.5.</w:t>
            </w:r>
          </w:p>
        </w:tc>
        <w:tc>
          <w:tcPr>
            <w:tcW w:w="8367" w:type="dxa"/>
          </w:tcPr>
          <w:p w:rsidR="00EB393E" w:rsidRPr="00782581" w:rsidRDefault="00EB393E" w:rsidP="00EB393E">
            <w:pPr>
              <w:keepNext/>
              <w:jc w:val="both"/>
              <w:outlineLvl w:val="1"/>
            </w:pPr>
            <w:r w:rsidRPr="00782581">
              <w:t>Обеспечивать соблюдение требований охраны труда, безопасности жизнедеятельности и защиту окружающей среды при выполнении строительно-</w:t>
            </w:r>
            <w:r w:rsidRPr="00782581">
              <w:softHyphen/>
              <w:t>монтажных, в том числе отделочных работ, ремонтных работ и работ по реконструкции и эксплуатации строительных объектов.</w:t>
            </w:r>
          </w:p>
        </w:tc>
      </w:tr>
    </w:tbl>
    <w:p w:rsidR="00EB393E" w:rsidRPr="00782581" w:rsidRDefault="00EB393E" w:rsidP="00EB393E">
      <w:pPr>
        <w:rPr>
          <w:bCs/>
        </w:rPr>
      </w:pPr>
    </w:p>
    <w:p w:rsidR="00EB393E" w:rsidRPr="00782581" w:rsidRDefault="00EB393E" w:rsidP="00EB393E">
      <w:pPr>
        <w:rPr>
          <w:bCs/>
        </w:rPr>
      </w:pPr>
      <w:r w:rsidRPr="00782581">
        <w:rPr>
          <w:bCs/>
        </w:rPr>
        <w:t>1.1.3. 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8"/>
        <w:gridCol w:w="7763"/>
      </w:tblGrid>
      <w:tr w:rsidR="00EB393E" w:rsidRPr="00782581" w:rsidTr="00EB393E">
        <w:tc>
          <w:tcPr>
            <w:tcW w:w="1809" w:type="dxa"/>
          </w:tcPr>
          <w:p w:rsidR="00EB393E" w:rsidRPr="00782581" w:rsidRDefault="00EB393E" w:rsidP="00EB393E">
            <w:pPr>
              <w:rPr>
                <w:bCs/>
              </w:rPr>
            </w:pPr>
            <w:r w:rsidRPr="00782581">
              <w:rPr>
                <w:bCs/>
              </w:rPr>
              <w:t xml:space="preserve">Иметь практический </w:t>
            </w:r>
            <w:r w:rsidRPr="00782581">
              <w:rPr>
                <w:bCs/>
              </w:rPr>
              <w:lastRenderedPageBreak/>
              <w:t>опыт</w:t>
            </w:r>
          </w:p>
        </w:tc>
        <w:tc>
          <w:tcPr>
            <w:tcW w:w="7797" w:type="dxa"/>
          </w:tcPr>
          <w:p w:rsidR="00EB393E" w:rsidRPr="00782581" w:rsidRDefault="00EB393E" w:rsidP="00EB393E">
            <w:pPr>
              <w:jc w:val="both"/>
            </w:pPr>
          </w:p>
          <w:p w:rsidR="00EB393E" w:rsidRPr="00782581" w:rsidRDefault="00EB393E" w:rsidP="00EB393E">
            <w:pPr>
              <w:jc w:val="both"/>
            </w:pPr>
            <w:r w:rsidRPr="00782581">
              <w:t>-</w:t>
            </w:r>
            <w:r>
              <w:t xml:space="preserve"> в </w:t>
            </w:r>
            <w:r w:rsidRPr="00782581">
              <w:t xml:space="preserve">сборе, обработке и накоплении научно-технической информации в </w:t>
            </w:r>
            <w:r w:rsidRPr="00782581">
              <w:lastRenderedPageBreak/>
              <w:t>области строительства;</w:t>
            </w:r>
          </w:p>
          <w:p w:rsidR="00EB393E" w:rsidRPr="00782581" w:rsidRDefault="00EB393E" w:rsidP="00EB393E">
            <w:pPr>
              <w:jc w:val="both"/>
            </w:pPr>
            <w:r w:rsidRPr="00782581">
              <w:t xml:space="preserve">-оперативном планировании производства </w:t>
            </w:r>
            <w:proofErr w:type="spellStart"/>
            <w:proofErr w:type="gramStart"/>
            <w:r w:rsidRPr="00782581">
              <w:t>строительно</w:t>
            </w:r>
            <w:proofErr w:type="spellEnd"/>
            <w:r w:rsidRPr="00782581">
              <w:t>- монтажных</w:t>
            </w:r>
            <w:proofErr w:type="gramEnd"/>
            <w:r w:rsidRPr="00782581">
              <w:t>, в том числе отделочных работ, и производственных заданий на объекте капитального строительства;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</w:t>
            </w:r>
            <w:proofErr w:type="gramStart"/>
            <w:r w:rsidRPr="00782581">
              <w:t>обеспечении</w:t>
            </w:r>
            <w:proofErr w:type="gramEnd"/>
            <w:r w:rsidRPr="00782581">
              <w:t xml:space="preserve"> деятельности структурных подразделений; согласовании календарных планов производства однотипных строительных работ;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</w:t>
            </w:r>
            <w:proofErr w:type="gramStart"/>
            <w:r w:rsidRPr="00782581">
              <w:t>контроле</w:t>
            </w:r>
            <w:proofErr w:type="gramEnd"/>
            <w:r w:rsidRPr="00782581">
              <w:t xml:space="preserve"> деятельности структурных подразделений; обеспечении соблюдения требований охраны труда, безопасности жизнедеятельности и защиты окружающей среды при выполнении строительных работ на объекте капитального строительства;</w:t>
            </w:r>
          </w:p>
          <w:p w:rsidR="00EB393E" w:rsidRPr="00782581" w:rsidRDefault="00EB393E" w:rsidP="00EB393E">
            <w:pPr>
              <w:jc w:val="both"/>
            </w:pPr>
            <w:r w:rsidRPr="00782581">
              <w:t xml:space="preserve">-проведении инструктажа </w:t>
            </w:r>
            <w:proofErr w:type="gramStart"/>
            <w:r w:rsidRPr="00782581">
              <w:t>работникам</w:t>
            </w:r>
            <w:proofErr w:type="gramEnd"/>
            <w:r w:rsidRPr="00782581">
              <w:t xml:space="preserve"> но правилам охраны труда и требованиям пожарной безопасности;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</w:t>
            </w:r>
            <w:proofErr w:type="gramStart"/>
            <w:r w:rsidRPr="00782581">
              <w:t>планировании</w:t>
            </w:r>
            <w:proofErr w:type="gramEnd"/>
            <w:r w:rsidRPr="00782581">
              <w:t xml:space="preserve"> и контроле выполнения и документального оформления инструктажа работников в соответствии с требованиями охраны труда и пожарной безопасности;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-подготовке участков производства работ и рабочих мест для проведения специальной оценки условий труда;</w:t>
            </w:r>
          </w:p>
          <w:p w:rsidR="00EB393E" w:rsidRPr="00782581" w:rsidRDefault="00EB393E" w:rsidP="00EB393E">
            <w:pPr>
              <w:jc w:val="both"/>
              <w:rPr>
                <w:bCs/>
              </w:rPr>
            </w:pPr>
            <w:r w:rsidRPr="00782581">
              <w:t>-</w:t>
            </w:r>
            <w:proofErr w:type="gramStart"/>
            <w:r w:rsidRPr="00782581">
              <w:t>контроле</w:t>
            </w:r>
            <w:proofErr w:type="gramEnd"/>
            <w:r w:rsidRPr="00782581">
              <w:t xml:space="preserve"> соблюдения на объекте капитального строительства требований охраны труда, пожарной безопасности и охраны окружающей среды.</w:t>
            </w:r>
          </w:p>
        </w:tc>
      </w:tr>
      <w:tr w:rsidR="00EB393E" w:rsidRPr="00782581" w:rsidTr="00EB393E">
        <w:tc>
          <w:tcPr>
            <w:tcW w:w="1809" w:type="dxa"/>
          </w:tcPr>
          <w:p w:rsidR="00EB393E" w:rsidRPr="00782581" w:rsidRDefault="00EB393E" w:rsidP="00EB393E">
            <w:pPr>
              <w:rPr>
                <w:bCs/>
              </w:rPr>
            </w:pPr>
            <w:r w:rsidRPr="00782581">
              <w:rPr>
                <w:bCs/>
              </w:rPr>
              <w:lastRenderedPageBreak/>
              <w:t>уметь</w:t>
            </w:r>
          </w:p>
        </w:tc>
        <w:tc>
          <w:tcPr>
            <w:tcW w:w="7797" w:type="dxa"/>
          </w:tcPr>
          <w:p w:rsidR="00EB393E" w:rsidRPr="00782581" w:rsidRDefault="00EB393E" w:rsidP="00EB393E">
            <w:pPr>
              <w:jc w:val="both"/>
            </w:pPr>
            <w:r w:rsidRPr="00782581">
              <w:t>-осуществлять технико-экономический анализ производственно-хозяйственной деятельности при производстве строительно-монтажных, в том числе отделочных работ на объекте капитального строительства;</w:t>
            </w:r>
          </w:p>
          <w:p w:rsidR="00EB393E" w:rsidRPr="00782581" w:rsidRDefault="00EB393E" w:rsidP="00EB393E">
            <w:pPr>
              <w:jc w:val="both"/>
            </w:pPr>
            <w:r w:rsidRPr="00782581">
              <w:t xml:space="preserve">-подготавливать документы дня оформления разрешений и допусков для производства строительных работ на </w:t>
            </w:r>
            <w:proofErr w:type="gramStart"/>
            <w:r w:rsidRPr="00782581">
              <w:t>объекте</w:t>
            </w:r>
            <w:proofErr w:type="gramEnd"/>
            <w:r w:rsidRPr="00782581">
              <w:t xml:space="preserve"> капитального строительств;</w:t>
            </w:r>
          </w:p>
          <w:p w:rsidR="00EB393E" w:rsidRPr="00782581" w:rsidRDefault="00EB393E" w:rsidP="00EB393E">
            <w:pPr>
              <w:jc w:val="both"/>
            </w:pPr>
            <w:r w:rsidRPr="00782581">
              <w:t xml:space="preserve">-разрабатывать и планировать мероприятия по повышению </w:t>
            </w:r>
            <w:proofErr w:type="spellStart"/>
            <w:r w:rsidRPr="00782581">
              <w:t>эффективностипроизводственно-хозяйственной</w:t>
            </w:r>
            <w:proofErr w:type="spellEnd"/>
            <w:r w:rsidRPr="00782581">
              <w:t xml:space="preserve"> деятельности;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-составлять заявки на финансирование на основе проверенной и согласованной первичной учетной документации;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-применять данные первичной учетной документации для расчета затрат по отдельным статьям расходов;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-разрабатывать и вести реестры договоров поставки материально-технических ресурсов и оказания услуг по их использованию;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-осуществлять</w:t>
            </w:r>
            <w:r w:rsidRPr="00782581">
              <w:tab/>
            </w:r>
            <w:proofErr w:type="spellStart"/>
            <w:r w:rsidRPr="00782581">
              <w:t>нормоконтроль</w:t>
            </w:r>
            <w:proofErr w:type="spellEnd"/>
            <w:r w:rsidRPr="00782581">
              <w:tab/>
              <w:t>выполнения производственных заданий и отдельных работ;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-вести табели учета рабочего времени, устанавливать соответствие фактически выполненных видов и комплексов работ работам, заявленным в договоре подряда и сметной документации;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-применять группы плановых показателей для учета и контроля использования материально-технических и финансовых ресурсов;</w:t>
            </w:r>
          </w:p>
          <w:p w:rsidR="00EB393E" w:rsidRPr="00782581" w:rsidRDefault="00EB393E" w:rsidP="00EB393E">
            <w:pPr>
              <w:jc w:val="both"/>
            </w:pPr>
            <w:r w:rsidRPr="00782581">
              <w:t>обосновывать претензии к подрядчику или поставщику в случае необходимости;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-разрабатывать</w:t>
            </w:r>
            <w:r w:rsidRPr="00782581">
              <w:tab/>
              <w:t>исполнительно-техническую документацию по выполненным этапам и комплексам строительных работ;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-осуществлять анализ профессиональной квалификации работников и определять недостающие компетенции;</w:t>
            </w:r>
          </w:p>
          <w:p w:rsidR="00EB393E" w:rsidRPr="00782581" w:rsidRDefault="00EB393E" w:rsidP="00EB393E">
            <w:pPr>
              <w:jc w:val="both"/>
            </w:pPr>
            <w:r w:rsidRPr="00782581">
              <w:t xml:space="preserve">-осуществлять оценку результативности и качества выполнения работниками производственных заданий, эффективности выполнения </w:t>
            </w:r>
            <w:r w:rsidRPr="00782581">
              <w:lastRenderedPageBreak/>
              <w:t>работниками должностных (функциональных) обязанностей;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-вносить предложения о мерах поощрения и взыскания работников;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-определять оптимальную структуру распределения работников для выполнения календарных планов строительных работ и производственных заданий;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-определять вредные и (или) опасные факторы воздействия производства строительных работ, использования строительной техники и складирования материалов, изделий и конструкций на работников и окружающую среду;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-определять перечень рабочих мест, подлежащих специальной оценке условий труда, определять перечень необходимых средств коллективной и индивидуальной защиты работников;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-определять</w:t>
            </w:r>
            <w:r w:rsidRPr="00782581">
              <w:tab/>
              <w:t>перечень</w:t>
            </w:r>
            <w:r w:rsidRPr="00782581">
              <w:tab/>
              <w:t>работ</w:t>
            </w:r>
            <w:r w:rsidRPr="00782581">
              <w:tab/>
              <w:t>по обеспечению безопасности строительной площадки;</w:t>
            </w:r>
          </w:p>
          <w:p w:rsidR="00EB393E" w:rsidRPr="00782581" w:rsidRDefault="00EB393E" w:rsidP="00EB393E">
            <w:pPr>
              <w:jc w:val="both"/>
              <w:rPr>
                <w:bCs/>
              </w:rPr>
            </w:pPr>
            <w:r w:rsidRPr="00782581">
              <w:t>-оформлять документацию по исполнению правил по охране труда, требований пожарной безопасности и охраны окружающей среды</w:t>
            </w:r>
          </w:p>
          <w:p w:rsidR="00EB393E" w:rsidRPr="00782581" w:rsidRDefault="00EB393E" w:rsidP="00EB393E">
            <w:pPr>
              <w:jc w:val="both"/>
              <w:rPr>
                <w:bCs/>
              </w:rPr>
            </w:pPr>
          </w:p>
        </w:tc>
      </w:tr>
      <w:tr w:rsidR="00EB393E" w:rsidRPr="00782581" w:rsidTr="00EB393E">
        <w:tc>
          <w:tcPr>
            <w:tcW w:w="1809" w:type="dxa"/>
          </w:tcPr>
          <w:p w:rsidR="00EB393E" w:rsidRPr="00782581" w:rsidRDefault="00EB393E" w:rsidP="00EB393E">
            <w:pPr>
              <w:rPr>
                <w:bCs/>
              </w:rPr>
            </w:pPr>
            <w:r w:rsidRPr="00782581">
              <w:rPr>
                <w:bCs/>
              </w:rPr>
              <w:lastRenderedPageBreak/>
              <w:t>знать</w:t>
            </w:r>
          </w:p>
        </w:tc>
        <w:tc>
          <w:tcPr>
            <w:tcW w:w="7797" w:type="dxa"/>
          </w:tcPr>
          <w:p w:rsidR="00EB393E" w:rsidRPr="00782581" w:rsidRDefault="00EB393E" w:rsidP="00EB393E">
            <w:pPr>
              <w:jc w:val="both"/>
            </w:pPr>
            <w:r w:rsidRPr="00782581">
              <w:t>-основы документоведения, современные стандартные требования к отчетности;</w:t>
            </w:r>
          </w:p>
          <w:p w:rsidR="00EB393E" w:rsidRPr="00782581" w:rsidRDefault="00EB393E" w:rsidP="00EB393E">
            <w:pPr>
              <w:jc w:val="both"/>
            </w:pPr>
            <w:r w:rsidRPr="00782581">
              <w:t xml:space="preserve">-состав, требования к оформлению, отчетности, хранению проектно-сметной документации, правила передачи проектно-сметной документации; </w:t>
            </w:r>
            <w:proofErr w:type="gramStart"/>
            <w:r w:rsidRPr="00782581">
              <w:t>-м</w:t>
            </w:r>
            <w:proofErr w:type="gramEnd"/>
            <w:r w:rsidRPr="00782581">
              <w:t>етоды технико-экономического анализа производственно</w:t>
            </w:r>
            <w:r w:rsidRPr="00782581">
              <w:softHyphen/>
              <w:t>-хозяйственной деятельности при производстве строительно-монтажных, в том числе отделочных работ;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-методы и средства организационной и технологической оптимизации производства строительно-монтажных, в том числе отделочных работ;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-методы оперативного планирования производства однотипных строительных работ;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-методы среднесрочного и оперативного планирования производства строительно-монтажных, в том числе отделочных работ;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-инструменты управления ресурсами в строительстве, включая классификации и кодификации ресурсов, основные группы показателей для сбора статистической и аналитической информации;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-методы расчета показателей использования ресурсов в строительстве;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-приемы и методы управления структурными подразделениями при выполнении производства строительно-монтажных, в том числе отделочных работ;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-основания и меры ответственности за нарушение трудового законодательства;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-основные требования трудового законодательства Российской Федерации, права и обязанности работников;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-нормативные требования к количеству и профессиональной квалификации работников участка производства однотипных строительно-монтажных, в том числе отделочных работ;</w:t>
            </w:r>
          </w:p>
          <w:p w:rsidR="00EB393E" w:rsidRPr="00782581" w:rsidRDefault="00EB393E" w:rsidP="00EB393E">
            <w:pPr>
              <w:jc w:val="both"/>
            </w:pPr>
            <w:r w:rsidRPr="00782581">
              <w:t xml:space="preserve">-методы проведения </w:t>
            </w:r>
            <w:proofErr w:type="spellStart"/>
            <w:r w:rsidRPr="00782581">
              <w:t>нормоконтроля</w:t>
            </w:r>
            <w:proofErr w:type="spellEnd"/>
            <w:r w:rsidRPr="00782581">
              <w:t xml:space="preserve"> выполнения производственных заданий и отдельных работ; основные меры поощрения работников, виды дисциплинарных взысканий;</w:t>
            </w:r>
          </w:p>
          <w:p w:rsidR="00EB393E" w:rsidRPr="00782581" w:rsidRDefault="00EB393E" w:rsidP="00EB393E">
            <w:pPr>
              <w:jc w:val="both"/>
            </w:pPr>
            <w:r w:rsidRPr="00782581">
              <w:t xml:space="preserve">-основные методы оценки эффективности труда; основные формы организации профессионального обучения на рабочем месте и в </w:t>
            </w:r>
            <w:r w:rsidRPr="00782581">
              <w:lastRenderedPageBreak/>
              <w:t>трудовом коллективе;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-виды документов, подтверждающих профессиональную квалификацию и наличие допусков к отдельным видам работ;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-требования нормативных документов в области охраны труда, пожарной безопасности и охраны окружающей среды при производстве строительных работ;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-основные санитарные правила и нормы, применяемые при производстве строительных работ;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-основные вредные и (или) опасные производственные факторы, виды негативного воздействия на окружающую среду при проведении различных видов строительных работ и методы их минимизации и предотвращения;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-требования к рабочим местам и порядок организации и проведения специальной оценки условий труда;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-правила ведения документации по контролю исполнения требований охраны труда, пожарной безопасности и охраны окружающей среды;</w:t>
            </w:r>
          </w:p>
          <w:p w:rsidR="00EB393E" w:rsidRPr="00782581" w:rsidRDefault="00EB393E" w:rsidP="00EB393E">
            <w:pPr>
              <w:jc w:val="both"/>
            </w:pPr>
            <w:r w:rsidRPr="00782581">
              <w:t>-методы оказания первой помощи пострадавшим при несчастных случаях;</w:t>
            </w:r>
          </w:p>
          <w:p w:rsidR="00EB393E" w:rsidRPr="00782581" w:rsidRDefault="00EB393E" w:rsidP="00EB393E">
            <w:pPr>
              <w:jc w:val="both"/>
              <w:rPr>
                <w:bCs/>
              </w:rPr>
            </w:pPr>
            <w:r w:rsidRPr="00782581">
              <w:t xml:space="preserve">-меры административной и уголовной </w:t>
            </w:r>
            <w:proofErr w:type="spellStart"/>
            <w:r w:rsidRPr="00782581">
              <w:t>отвегственности</w:t>
            </w:r>
            <w:proofErr w:type="spellEnd"/>
            <w:r w:rsidRPr="00782581">
              <w:t>, применяемые при нарушении требований охраны труда, пожарной безопасности и охране окружающей среды,</w:t>
            </w:r>
          </w:p>
        </w:tc>
      </w:tr>
    </w:tbl>
    <w:p w:rsidR="00EB393E" w:rsidRPr="00782581" w:rsidRDefault="00EB393E" w:rsidP="00EB393E">
      <w:pPr>
        <w:rPr>
          <w:b/>
        </w:rPr>
      </w:pPr>
    </w:p>
    <w:p w:rsidR="00EB393E" w:rsidRPr="00782581" w:rsidRDefault="00EB393E" w:rsidP="00EB393E">
      <w:pPr>
        <w:rPr>
          <w:b/>
        </w:rPr>
      </w:pPr>
      <w:r w:rsidRPr="00782581">
        <w:rPr>
          <w:b/>
        </w:rPr>
        <w:t>1.2. Количество часов, отводимое на освоение профессионального модуля</w:t>
      </w:r>
    </w:p>
    <w:p w:rsidR="00EB393E" w:rsidRPr="00782581" w:rsidRDefault="00EB393E" w:rsidP="00EB393E">
      <w:r w:rsidRPr="00782581">
        <w:t xml:space="preserve">Всего часов     </w:t>
      </w:r>
      <w:r>
        <w:rPr>
          <w:b/>
        </w:rPr>
        <w:t>332</w:t>
      </w:r>
      <w:r w:rsidRPr="00782581">
        <w:t xml:space="preserve">. </w:t>
      </w:r>
    </w:p>
    <w:p w:rsidR="00EB393E" w:rsidRPr="00782581" w:rsidRDefault="00EB393E" w:rsidP="00EB393E">
      <w:r w:rsidRPr="00782581">
        <w:t xml:space="preserve">Из них   на освоение МДК03.01 </w:t>
      </w:r>
      <w:r w:rsidRPr="00782581">
        <w:rPr>
          <w:b/>
        </w:rPr>
        <w:t>1</w:t>
      </w:r>
      <w:r>
        <w:rPr>
          <w:b/>
        </w:rPr>
        <w:t>80</w:t>
      </w:r>
      <w:r w:rsidRPr="00782581">
        <w:rPr>
          <w:b/>
        </w:rPr>
        <w:t xml:space="preserve"> </w:t>
      </w:r>
    </w:p>
    <w:p w:rsidR="00EB393E" w:rsidRPr="00A431A0" w:rsidRDefault="00EB393E" w:rsidP="00EB393E">
      <w:pPr>
        <w:rPr>
          <w:b/>
        </w:rPr>
      </w:pPr>
      <w:r w:rsidRPr="00782581">
        <w:t xml:space="preserve"> в том числе </w:t>
      </w:r>
      <w:r>
        <w:t xml:space="preserve">производственная практика - </w:t>
      </w:r>
      <w:r w:rsidRPr="00A431A0">
        <w:rPr>
          <w:b/>
        </w:rPr>
        <w:t>144</w:t>
      </w:r>
    </w:p>
    <w:p w:rsidR="00EB393E" w:rsidRPr="00782581" w:rsidRDefault="00EB393E" w:rsidP="00EB393E">
      <w:r w:rsidRPr="00782581">
        <w:t>самостоятельная работа</w:t>
      </w:r>
      <w:r>
        <w:t xml:space="preserve"> </w:t>
      </w:r>
      <w:r>
        <w:rPr>
          <w:b/>
        </w:rPr>
        <w:t>8</w:t>
      </w:r>
    </w:p>
    <w:p w:rsidR="00EB393E" w:rsidRDefault="00EB393E" w:rsidP="00EB393E">
      <w:pPr>
        <w:suppressAutoHyphens/>
        <w:spacing w:line="360" w:lineRule="auto"/>
        <w:rPr>
          <w:b/>
        </w:rPr>
      </w:pPr>
    </w:p>
    <w:p w:rsidR="00EB393E" w:rsidRPr="00782581" w:rsidRDefault="00EB393E" w:rsidP="00EB393E">
      <w:pPr>
        <w:jc w:val="both"/>
        <w:rPr>
          <w:b/>
        </w:rPr>
      </w:pPr>
      <w:r w:rsidRPr="00782581">
        <w:rPr>
          <w:b/>
        </w:rPr>
        <w:t xml:space="preserve">1. ОБЩАЯ ХАРАКТЕРИСТИКА </w:t>
      </w:r>
      <w:proofErr w:type="gramStart"/>
      <w:r w:rsidRPr="00782581">
        <w:rPr>
          <w:b/>
        </w:rPr>
        <w:t>РАБОЧЕЙ</w:t>
      </w:r>
      <w:proofErr w:type="gramEnd"/>
      <w:r w:rsidRPr="00782581">
        <w:rPr>
          <w:b/>
        </w:rPr>
        <w:t xml:space="preserve"> ПРОГРАММЫПРОФЕССИОНАЛЬНОГО МОДУЛЯ</w:t>
      </w:r>
      <w:r w:rsidRPr="00782581">
        <w:rPr>
          <w:b/>
          <w:lang w:eastAsia="en-US"/>
        </w:rPr>
        <w:t>ПМ 04. ОРГАНИЗАЦИЯ ВИДОВ РАБОТ ПРИ ЭКСПЛУАТАЦИИ И РЕКОНСТРУКЦИИ СТРОИТЕЛЬНЫХ ОБЪЕКТОВ</w:t>
      </w:r>
    </w:p>
    <w:p w:rsidR="00EB393E" w:rsidRPr="00782581" w:rsidRDefault="00EB393E" w:rsidP="00EB393E">
      <w:pPr>
        <w:suppressAutoHyphens/>
        <w:rPr>
          <w:b/>
        </w:rPr>
      </w:pPr>
      <w:r w:rsidRPr="00782581">
        <w:rPr>
          <w:b/>
        </w:rPr>
        <w:t xml:space="preserve">1.1. Цель и планируемые результаты освоения профессионального модуля </w:t>
      </w:r>
    </w:p>
    <w:p w:rsidR="00EB393E" w:rsidRPr="00782581" w:rsidRDefault="00EB393E" w:rsidP="00EB393E">
      <w:pPr>
        <w:suppressAutoHyphens/>
        <w:jc w:val="both"/>
      </w:pPr>
      <w:r w:rsidRPr="00782581">
        <w:t xml:space="preserve">В результате изучения профессионального модуля студент должен освоить основной вид деятельности: </w:t>
      </w:r>
      <w:r w:rsidRPr="00782581">
        <w:rPr>
          <w:b/>
          <w:lang w:eastAsia="en-US"/>
        </w:rPr>
        <w:t xml:space="preserve">организация видов работ при эксплуатации и </w:t>
      </w:r>
      <w:proofErr w:type="gramStart"/>
      <w:r w:rsidRPr="00782581">
        <w:rPr>
          <w:b/>
          <w:lang w:eastAsia="en-US"/>
        </w:rPr>
        <w:t>реконструкции</w:t>
      </w:r>
      <w:proofErr w:type="gramEnd"/>
      <w:r w:rsidRPr="00782581">
        <w:rPr>
          <w:b/>
          <w:lang w:eastAsia="en-US"/>
        </w:rPr>
        <w:t xml:space="preserve"> строительных </w:t>
      </w:r>
      <w:proofErr w:type="spellStart"/>
      <w:r w:rsidRPr="00782581">
        <w:rPr>
          <w:b/>
          <w:lang w:eastAsia="en-US"/>
        </w:rPr>
        <w:t>объектов</w:t>
      </w:r>
      <w:r w:rsidRPr="00782581">
        <w:t>и</w:t>
      </w:r>
      <w:proofErr w:type="spellEnd"/>
      <w:r w:rsidRPr="00782581">
        <w:t xml:space="preserve"> соответствующие ему общие компетенции и профессиональные компетенции:</w:t>
      </w:r>
    </w:p>
    <w:p w:rsidR="00EB393E" w:rsidRPr="00782581" w:rsidRDefault="00EB393E" w:rsidP="00EB393E">
      <w:pPr>
        <w:jc w:val="both"/>
      </w:pPr>
      <w:r w:rsidRPr="00782581"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782581">
              <w:rPr>
                <w:b/>
                <w:bCs/>
                <w:iCs/>
              </w:rPr>
              <w:lastRenderedPageBreak/>
              <w:t>Код</w:t>
            </w:r>
          </w:p>
        </w:tc>
        <w:tc>
          <w:tcPr>
            <w:tcW w:w="8342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782581">
              <w:rPr>
                <w:b/>
                <w:bCs/>
                <w:iCs/>
              </w:rPr>
              <w:t>Наименование общих компетенций</w:t>
            </w:r>
          </w:p>
        </w:tc>
      </w:tr>
      <w:tr w:rsidR="00EB393E" w:rsidRPr="00782581" w:rsidTr="00EB393E">
        <w:trPr>
          <w:trHeight w:val="327"/>
        </w:trPr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ОК 1.</w:t>
            </w:r>
          </w:p>
        </w:tc>
        <w:tc>
          <w:tcPr>
            <w:tcW w:w="8342" w:type="dxa"/>
          </w:tcPr>
          <w:p w:rsidR="00EB393E" w:rsidRPr="00782581" w:rsidRDefault="00EB393E" w:rsidP="00EB393E">
            <w:pPr>
              <w:keepNext/>
              <w:suppressAutoHyphens/>
              <w:jc w:val="both"/>
              <w:outlineLvl w:val="1"/>
              <w:rPr>
                <w:bCs/>
                <w:iCs/>
              </w:rPr>
            </w:pPr>
            <w:r w:rsidRPr="00782581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ОК 2.</w:t>
            </w:r>
          </w:p>
        </w:tc>
        <w:tc>
          <w:tcPr>
            <w:tcW w:w="8342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ОК 3.</w:t>
            </w:r>
          </w:p>
        </w:tc>
        <w:tc>
          <w:tcPr>
            <w:tcW w:w="8342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t>Планировать и реализовывать собственное профессиональное и личностное развитие</w:t>
            </w:r>
          </w:p>
        </w:tc>
      </w:tr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ОК 4.</w:t>
            </w:r>
          </w:p>
        </w:tc>
        <w:tc>
          <w:tcPr>
            <w:tcW w:w="8342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ОК 5.</w:t>
            </w:r>
          </w:p>
        </w:tc>
        <w:tc>
          <w:tcPr>
            <w:tcW w:w="8342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t xml:space="preserve">Осуществлять устную и письменную коммуникацию на государственном </w:t>
            </w:r>
            <w:proofErr w:type="gramStart"/>
            <w:r w:rsidRPr="00782581">
              <w:t>языке</w:t>
            </w:r>
            <w:proofErr w:type="gramEnd"/>
            <w:r w:rsidRPr="00782581">
              <w:t xml:space="preserve"> Российской Федерации с учетом особенностей социального и культурного контекста</w:t>
            </w:r>
          </w:p>
        </w:tc>
      </w:tr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ОК 6.</w:t>
            </w:r>
          </w:p>
        </w:tc>
        <w:tc>
          <w:tcPr>
            <w:tcW w:w="8342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ОК 7.</w:t>
            </w:r>
          </w:p>
        </w:tc>
        <w:tc>
          <w:tcPr>
            <w:tcW w:w="8342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ОК 8.</w:t>
            </w:r>
          </w:p>
        </w:tc>
        <w:tc>
          <w:tcPr>
            <w:tcW w:w="8342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ОК 9.</w:t>
            </w:r>
          </w:p>
        </w:tc>
        <w:tc>
          <w:tcPr>
            <w:tcW w:w="8342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t>Использовать информационные технологии в профессиональной деятельности</w:t>
            </w:r>
          </w:p>
        </w:tc>
      </w:tr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ОК 10.</w:t>
            </w:r>
          </w:p>
        </w:tc>
        <w:tc>
          <w:tcPr>
            <w:tcW w:w="8342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t xml:space="preserve">Пользоваться профессиональной документацией на </w:t>
            </w:r>
            <w:proofErr w:type="gramStart"/>
            <w:r w:rsidRPr="00782581">
              <w:t>государственном</w:t>
            </w:r>
            <w:proofErr w:type="gramEnd"/>
            <w:r w:rsidRPr="00782581">
              <w:t xml:space="preserve"> и иностранном языках</w:t>
            </w:r>
          </w:p>
        </w:tc>
      </w:tr>
      <w:tr w:rsidR="00EB393E" w:rsidRPr="00782581" w:rsidTr="00EB393E">
        <w:tc>
          <w:tcPr>
            <w:tcW w:w="1229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ОК 11.</w:t>
            </w:r>
          </w:p>
        </w:tc>
        <w:tc>
          <w:tcPr>
            <w:tcW w:w="8342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EB393E" w:rsidRPr="00782581" w:rsidRDefault="00EB393E" w:rsidP="00EB393E">
      <w:pPr>
        <w:keepNext/>
        <w:jc w:val="both"/>
        <w:outlineLvl w:val="1"/>
        <w:rPr>
          <w:bCs/>
          <w:iCs/>
          <w:lang w:eastAsia="en-US"/>
        </w:rPr>
      </w:pPr>
      <w:r w:rsidRPr="00782581">
        <w:rPr>
          <w:bCs/>
          <w:iCs/>
          <w:lang w:eastAsia="en-US"/>
        </w:rPr>
        <w:t xml:space="preserve">1.1.2. Перечень </w:t>
      </w:r>
      <w:proofErr w:type="gramStart"/>
      <w:r w:rsidRPr="00782581">
        <w:rPr>
          <w:bCs/>
          <w:iCs/>
          <w:lang w:eastAsia="en-US"/>
        </w:rPr>
        <w:t>профессиональных</w:t>
      </w:r>
      <w:proofErr w:type="gramEnd"/>
      <w:r w:rsidRPr="00782581">
        <w:rPr>
          <w:bCs/>
          <w:iCs/>
          <w:lang w:eastAsia="en-US"/>
        </w:rPr>
        <w:t xml:space="preserve">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EB393E" w:rsidRPr="00782581" w:rsidTr="00EB393E">
        <w:tc>
          <w:tcPr>
            <w:tcW w:w="1204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782581">
              <w:rPr>
                <w:b/>
                <w:bCs/>
                <w:iCs/>
              </w:rPr>
              <w:t>Код</w:t>
            </w:r>
          </w:p>
        </w:tc>
        <w:tc>
          <w:tcPr>
            <w:tcW w:w="8367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782581">
              <w:rPr>
                <w:b/>
                <w:bCs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EB393E" w:rsidRPr="00782581" w:rsidTr="00EB393E">
        <w:tc>
          <w:tcPr>
            <w:tcW w:w="1204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ВД 4</w:t>
            </w:r>
          </w:p>
        </w:tc>
        <w:tc>
          <w:tcPr>
            <w:tcW w:w="8367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lang w:eastAsia="en-US"/>
              </w:rPr>
              <w:t>Организация видов работ при эксплуатации и реконструкции строительных объектов</w:t>
            </w:r>
          </w:p>
        </w:tc>
      </w:tr>
      <w:tr w:rsidR="00EB393E" w:rsidRPr="00782581" w:rsidTr="00EB393E">
        <w:tc>
          <w:tcPr>
            <w:tcW w:w="1204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rPr>
                <w:bCs/>
                <w:iCs/>
              </w:rPr>
              <w:t>ПК 4.1.</w:t>
            </w:r>
          </w:p>
        </w:tc>
        <w:tc>
          <w:tcPr>
            <w:tcW w:w="8367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t>Организовывать работу по технической эксплуатации зданий и сооружений</w:t>
            </w:r>
          </w:p>
        </w:tc>
      </w:tr>
      <w:tr w:rsidR="00EB393E" w:rsidRPr="00782581" w:rsidTr="00EB393E">
        <w:tc>
          <w:tcPr>
            <w:tcW w:w="1204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t>ПК 4.2.</w:t>
            </w:r>
          </w:p>
        </w:tc>
        <w:tc>
          <w:tcPr>
            <w:tcW w:w="8367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t>Выполнять мероприятия по технической эксплуатации конструкций и инженерного оборудования зданий</w:t>
            </w:r>
          </w:p>
        </w:tc>
      </w:tr>
      <w:tr w:rsidR="00EB393E" w:rsidRPr="00782581" w:rsidTr="00EB393E">
        <w:tc>
          <w:tcPr>
            <w:tcW w:w="1204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t>ПК 4.3.</w:t>
            </w:r>
          </w:p>
        </w:tc>
        <w:tc>
          <w:tcPr>
            <w:tcW w:w="8367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t>Принимать участие в диагностике технического состояния конструктивных элементов эксплуатируемых зданий, в том числе отделки внутренних и наружных поверхностей конструктивных элементов эксплуатируемых зданий</w:t>
            </w:r>
          </w:p>
        </w:tc>
      </w:tr>
      <w:tr w:rsidR="00EB393E" w:rsidRPr="00782581" w:rsidTr="00EB393E">
        <w:tc>
          <w:tcPr>
            <w:tcW w:w="1204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t>ПК 4.4.</w:t>
            </w:r>
          </w:p>
        </w:tc>
        <w:tc>
          <w:tcPr>
            <w:tcW w:w="8367" w:type="dxa"/>
          </w:tcPr>
          <w:p w:rsidR="00EB393E" w:rsidRPr="00782581" w:rsidRDefault="00EB393E" w:rsidP="00EB393E">
            <w:pPr>
              <w:keepNext/>
              <w:jc w:val="both"/>
              <w:outlineLvl w:val="1"/>
              <w:rPr>
                <w:bCs/>
                <w:iCs/>
              </w:rPr>
            </w:pPr>
            <w:r w:rsidRPr="00782581">
              <w:t>Осуществлять мероприятия по оценке технического состояния и реконструкции зданий</w:t>
            </w:r>
          </w:p>
        </w:tc>
      </w:tr>
    </w:tbl>
    <w:p w:rsidR="00EB393E" w:rsidRPr="00782581" w:rsidRDefault="00EB393E" w:rsidP="00EB393E">
      <w:pPr>
        <w:rPr>
          <w:bCs/>
        </w:rPr>
      </w:pPr>
      <w:r w:rsidRPr="00782581">
        <w:rPr>
          <w:bCs/>
        </w:rPr>
        <w:t>1.1.3. 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5"/>
        <w:gridCol w:w="6776"/>
      </w:tblGrid>
      <w:tr w:rsidR="00EB393E" w:rsidRPr="00782581" w:rsidTr="00EB393E">
        <w:tc>
          <w:tcPr>
            <w:tcW w:w="2802" w:type="dxa"/>
          </w:tcPr>
          <w:p w:rsidR="00EB393E" w:rsidRPr="00782581" w:rsidRDefault="00EB393E" w:rsidP="00EB393E">
            <w:pPr>
              <w:rPr>
                <w:bCs/>
                <w:lang w:eastAsia="en-US"/>
              </w:rPr>
            </w:pPr>
            <w:r w:rsidRPr="00782581">
              <w:rPr>
                <w:bCs/>
                <w:lang w:eastAsia="en-US"/>
              </w:rPr>
              <w:t xml:space="preserve">Иметь практический опыт </w:t>
            </w:r>
            <w:proofErr w:type="gramStart"/>
            <w:r w:rsidRPr="00782581">
              <w:rPr>
                <w:bCs/>
                <w:lang w:eastAsia="en-US"/>
              </w:rPr>
              <w:t>в</w:t>
            </w:r>
            <w:proofErr w:type="gramEnd"/>
          </w:p>
        </w:tc>
        <w:tc>
          <w:tcPr>
            <w:tcW w:w="6804" w:type="dxa"/>
          </w:tcPr>
          <w:p w:rsidR="00EB393E" w:rsidRPr="00782581" w:rsidRDefault="00EB393E" w:rsidP="00EB393E">
            <w:pPr>
              <w:jc w:val="both"/>
              <w:rPr>
                <w:bCs/>
                <w:lang w:eastAsia="en-US"/>
              </w:rPr>
            </w:pPr>
            <w:proofErr w:type="gramStart"/>
            <w:r w:rsidRPr="00782581">
              <w:rPr>
                <w:shd w:val="clear" w:color="auto" w:fill="FFFFFF"/>
                <w:lang w:eastAsia="en-US"/>
              </w:rPr>
              <w:t>Проведении технических осмотров общего имущества (конструкций и инженерного оборудования) и подготовки к сезонной эксплуатации; проведении работ по санитарному содержанию общего имущества и придомовой территории; контроле санитарного содержания общего имущества и придомовой территории; разработке перечня (описи) работ по текущему ремонту; оценке физического износа и контроле технического состояния конструктивных элементов и систем инженерного оборудования;</w:t>
            </w:r>
            <w:proofErr w:type="gramEnd"/>
            <w:r w:rsidRPr="00782581">
              <w:rPr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782581">
              <w:rPr>
                <w:shd w:val="clear" w:color="auto" w:fill="FFFFFF"/>
                <w:lang w:eastAsia="en-US"/>
              </w:rPr>
              <w:t>проведении</w:t>
            </w:r>
            <w:proofErr w:type="gramEnd"/>
            <w:r w:rsidRPr="00782581">
              <w:rPr>
                <w:shd w:val="clear" w:color="auto" w:fill="FFFFFF"/>
                <w:lang w:eastAsia="en-US"/>
              </w:rPr>
              <w:t xml:space="preserve"> текущего ремонта; участии в проведении капитального ремонта; контроле качества ремонтных работ.</w:t>
            </w:r>
          </w:p>
        </w:tc>
      </w:tr>
      <w:tr w:rsidR="00EB393E" w:rsidRPr="00782581" w:rsidTr="00EB393E">
        <w:tc>
          <w:tcPr>
            <w:tcW w:w="2802" w:type="dxa"/>
          </w:tcPr>
          <w:p w:rsidR="00EB393E" w:rsidRPr="00782581" w:rsidRDefault="00EB393E" w:rsidP="00EB393E">
            <w:pPr>
              <w:rPr>
                <w:bCs/>
                <w:lang w:eastAsia="en-US"/>
              </w:rPr>
            </w:pPr>
            <w:r w:rsidRPr="00782581">
              <w:rPr>
                <w:bCs/>
                <w:lang w:eastAsia="en-US"/>
              </w:rPr>
              <w:t>уметь</w:t>
            </w:r>
          </w:p>
        </w:tc>
        <w:tc>
          <w:tcPr>
            <w:tcW w:w="6804" w:type="dxa"/>
          </w:tcPr>
          <w:p w:rsidR="00EB393E" w:rsidRPr="00782581" w:rsidRDefault="00EB393E" w:rsidP="00EB393E">
            <w:pPr>
              <w:jc w:val="both"/>
              <w:rPr>
                <w:bCs/>
                <w:lang w:eastAsia="en-US"/>
              </w:rPr>
            </w:pPr>
            <w:r w:rsidRPr="00782581">
              <w:rPr>
                <w:shd w:val="clear" w:color="auto" w:fill="FFFFFF"/>
                <w:lang w:eastAsia="en-US"/>
              </w:rPr>
              <w:t xml:space="preserve">Проверять техническое состояние конструктивных элементов, </w:t>
            </w:r>
            <w:r w:rsidRPr="00782581">
              <w:rPr>
                <w:shd w:val="clear" w:color="auto" w:fill="FFFFFF"/>
                <w:lang w:eastAsia="en-US"/>
              </w:rPr>
              <w:lastRenderedPageBreak/>
              <w:t xml:space="preserve">элементов отделки внутренних и наружных поверхностей и систем инженерного оборудования общего имущества жилого здания; пользоваться современным диагностическим оборудованием для выявления скрытых дефектов; оперативно реагировать на устранение аварийных ситуаций; проводить постоянный анализ технического состояния инженерных элементов и систем инженерного оборудования; </w:t>
            </w:r>
            <w:proofErr w:type="gramStart"/>
            <w:r w:rsidRPr="00782581">
              <w:rPr>
                <w:shd w:val="clear" w:color="auto" w:fill="FFFFFF"/>
                <w:lang w:eastAsia="en-US"/>
              </w:rPr>
              <w:t>владеть методологией визуального осмотра конструктивных элементов и систем инженерного оборудования, выявления признаков повреждений и их количественной оценки; владеть методами инструментального обследования технического состояния жилых зданий; использовать инструментальный контроль технического состояния конструкций и инженерного оборудования для выявления неисправностей и причин их появления, а также для уточнения объемов работ по текущему ремонту и общей оценки технического состояния здания;</w:t>
            </w:r>
            <w:proofErr w:type="gramEnd"/>
            <w:r w:rsidRPr="00782581">
              <w:rPr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782581">
              <w:rPr>
                <w:shd w:val="clear" w:color="auto" w:fill="FFFFFF"/>
                <w:lang w:eastAsia="en-US"/>
              </w:rPr>
              <w:t>организовывать внедрение передовых методов и приемов труда; определять необходимые виды и объемы работ для восстановления эксплуатационных свойств элементов внешнего благоустройства; подготавливать документы, относящиеся к организации проведения и приемки работ по содержанию и благоустройству; составлять дефектную ведомость на ремонт объекта по отдельным наименованиям работ на основе выявленных неисправностей элементов здания; составлять планы-графики проведения различных видов работ текущего ремонта;</w:t>
            </w:r>
            <w:proofErr w:type="gramEnd"/>
            <w:r w:rsidRPr="00782581">
              <w:rPr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782581">
              <w:rPr>
                <w:shd w:val="clear" w:color="auto" w:fill="FFFFFF"/>
                <w:lang w:eastAsia="en-US"/>
              </w:rPr>
              <w:t>организовывать взаимодействие между всеми субъектами капитального ремонта; проверять и оценивать проектно-сметную документацию на капитальный ремонт, порядок ее согласования; составлять техническое задание для конкурсного отбора подрядчиков; планировать все виды капитального ремонта и другие ремонтно-реконструктивные мероприятия; осуществлять контроль качества проведения строительных работ на всех этапах; определять необходимые виды и объемы ремонтно-строительных работ для восстановления эксплуатационных свойств элементов объектов;</w:t>
            </w:r>
            <w:proofErr w:type="gramEnd"/>
            <w:r w:rsidRPr="00782581">
              <w:rPr>
                <w:shd w:val="clear" w:color="auto" w:fill="FFFFFF"/>
                <w:lang w:eastAsia="en-US"/>
              </w:rPr>
              <w:t xml:space="preserve"> оценивать и анализировать результаты проведения текущего ремонта; подготавливать документы, относящиеся к организации проведения и приемки работ по ремонту. </w:t>
            </w:r>
          </w:p>
        </w:tc>
      </w:tr>
      <w:tr w:rsidR="00EB393E" w:rsidRPr="00782581" w:rsidTr="00EB393E">
        <w:tc>
          <w:tcPr>
            <w:tcW w:w="2802" w:type="dxa"/>
          </w:tcPr>
          <w:p w:rsidR="00EB393E" w:rsidRPr="00782581" w:rsidRDefault="00EB393E" w:rsidP="00EB393E">
            <w:pPr>
              <w:rPr>
                <w:bCs/>
                <w:lang w:eastAsia="en-US"/>
              </w:rPr>
            </w:pPr>
            <w:r w:rsidRPr="00782581">
              <w:rPr>
                <w:bCs/>
                <w:lang w:eastAsia="en-US"/>
              </w:rPr>
              <w:lastRenderedPageBreak/>
              <w:t>знать</w:t>
            </w:r>
          </w:p>
        </w:tc>
        <w:tc>
          <w:tcPr>
            <w:tcW w:w="6804" w:type="dxa"/>
          </w:tcPr>
          <w:p w:rsidR="00EB393E" w:rsidRPr="00782581" w:rsidRDefault="00EB393E" w:rsidP="00EB393E">
            <w:pPr>
              <w:jc w:val="both"/>
              <w:rPr>
                <w:bCs/>
                <w:lang w:eastAsia="en-US"/>
              </w:rPr>
            </w:pPr>
            <w:proofErr w:type="gramStart"/>
            <w:r w:rsidRPr="00782581">
              <w:rPr>
                <w:shd w:val="clear" w:color="auto" w:fill="FFFFFF"/>
                <w:lang w:eastAsia="en-US"/>
              </w:rPr>
              <w:t>Методы визуального и инструментального обследования; правила и методы оценки физического износа конструктивных элементов, элементов отделки внутренних и наружных поверхностей и систем инженерного оборудования жилых зданий; основные методы усиления конструкций; правила техники безопасности при проведении обследований технического состояния элементов зданий; пособие по оценке физического износа жилых и общественных зданий; положение по техническому обследованию жилых зданий;</w:t>
            </w:r>
            <w:proofErr w:type="gramEnd"/>
            <w:r w:rsidRPr="00782581">
              <w:rPr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782581">
              <w:rPr>
                <w:shd w:val="clear" w:color="auto" w:fill="FFFFFF"/>
                <w:lang w:eastAsia="en-US"/>
              </w:rPr>
              <w:t xml:space="preserve">правила и нормы технической эксплуатации жилищного </w:t>
            </w:r>
            <w:r w:rsidRPr="00782581">
              <w:rPr>
                <w:shd w:val="clear" w:color="auto" w:fill="FFFFFF"/>
                <w:lang w:eastAsia="en-US"/>
              </w:rPr>
              <w:lastRenderedPageBreak/>
              <w:t>фонда; обязательные для соблюдения стандарты и нормативы предоставления жилищно-коммунальных услуг; основной порядок производственно-хозяйственной деятельности при осуществлении технической эксплуатации; организацию и планирование текущего ремонта общего имущества многоквартирного дома; нормативы продолжительности текущего ремонта; перечень работ, относящихся к текущему ремонту; периодичность работ текущего ремонта; оценку качества ремонтно-строительных работ;</w:t>
            </w:r>
            <w:proofErr w:type="gramEnd"/>
            <w:r w:rsidRPr="00782581">
              <w:rPr>
                <w:shd w:val="clear" w:color="auto" w:fill="FFFFFF"/>
                <w:lang w:eastAsia="en-US"/>
              </w:rPr>
              <w:t xml:space="preserve"> методы и технологию проведения ремонтных работ; нормативные правовые акты, другие нормативные и методические документы, регламентирующие производственную деятельность в соответствии со спецификой выполняемых работ. </w:t>
            </w:r>
          </w:p>
        </w:tc>
      </w:tr>
    </w:tbl>
    <w:p w:rsidR="00EB393E" w:rsidRPr="00782581" w:rsidRDefault="00EB393E" w:rsidP="00EB393E">
      <w:pPr>
        <w:rPr>
          <w:b/>
        </w:rPr>
      </w:pPr>
    </w:p>
    <w:p w:rsidR="00EB393E" w:rsidRPr="00782581" w:rsidRDefault="00EB393E" w:rsidP="00EB393E">
      <w:pPr>
        <w:rPr>
          <w:b/>
        </w:rPr>
      </w:pPr>
      <w:r w:rsidRPr="00782581">
        <w:rPr>
          <w:b/>
        </w:rPr>
        <w:t>1.2. Количество часов, отводимое на освоение профессионального модуля</w:t>
      </w:r>
    </w:p>
    <w:p w:rsidR="00EB393E" w:rsidRPr="00782581" w:rsidRDefault="00EB393E" w:rsidP="00EB393E">
      <w:r w:rsidRPr="00782581">
        <w:t xml:space="preserve">Всего часов - </w:t>
      </w:r>
      <w:r>
        <w:rPr>
          <w:b/>
        </w:rPr>
        <w:t>348</w:t>
      </w:r>
      <w:r w:rsidRPr="00782581">
        <w:t xml:space="preserve"> часов</w:t>
      </w:r>
    </w:p>
    <w:p w:rsidR="00EB393E" w:rsidRPr="00782581" w:rsidRDefault="00EB393E" w:rsidP="00EB393E">
      <w:r w:rsidRPr="00782581">
        <w:t>Из них   на освоение МДК -</w:t>
      </w:r>
      <w:r w:rsidRPr="00782581">
        <w:rPr>
          <w:b/>
        </w:rPr>
        <w:t xml:space="preserve"> </w:t>
      </w:r>
      <w:r>
        <w:rPr>
          <w:b/>
        </w:rPr>
        <w:t>214</w:t>
      </w:r>
      <w:r w:rsidRPr="00782581">
        <w:t xml:space="preserve"> часов</w:t>
      </w:r>
    </w:p>
    <w:p w:rsidR="00EB393E" w:rsidRPr="00782581" w:rsidRDefault="00EB393E" w:rsidP="00EB393E">
      <w:r w:rsidRPr="00782581">
        <w:t xml:space="preserve">на производственную практику - </w:t>
      </w:r>
      <w:r>
        <w:rPr>
          <w:b/>
        </w:rPr>
        <w:t>108</w:t>
      </w:r>
      <w:r w:rsidRPr="00782581">
        <w:t xml:space="preserve"> часов</w:t>
      </w:r>
    </w:p>
    <w:p w:rsidR="00EB393E" w:rsidRPr="00782581" w:rsidRDefault="00EB393E" w:rsidP="00EB393E">
      <w:r w:rsidRPr="00782581">
        <w:t xml:space="preserve">самостоятельная работа - </w:t>
      </w:r>
      <w:r>
        <w:rPr>
          <w:b/>
        </w:rPr>
        <w:t>18</w:t>
      </w:r>
      <w:r w:rsidRPr="00782581">
        <w:rPr>
          <w:b/>
        </w:rPr>
        <w:t xml:space="preserve"> </w:t>
      </w:r>
      <w:r w:rsidRPr="00782581">
        <w:t>часов</w:t>
      </w:r>
      <w:r w:rsidRPr="00782581">
        <w:rPr>
          <w:b/>
        </w:rPr>
        <w:t>.</w:t>
      </w:r>
    </w:p>
    <w:p w:rsidR="00EB393E" w:rsidRPr="00127182" w:rsidRDefault="00EB393E" w:rsidP="00FE07BD">
      <w:pPr>
        <w:jc w:val="both"/>
        <w:rPr>
          <w:b/>
        </w:rPr>
      </w:pPr>
      <w:r w:rsidRPr="00127182">
        <w:rPr>
          <w:b/>
        </w:rPr>
        <w:t>1. ОБЩАЯ ХАРАКТЕРИСТИКА РАБОЧЕЙ ПРОГРАММЫПРОФЕССИОНАЛЬНОГО МОДУЛЯ</w:t>
      </w:r>
      <w:r>
        <w:rPr>
          <w:b/>
        </w:rPr>
        <w:t xml:space="preserve"> </w:t>
      </w:r>
      <w:r w:rsidRPr="00127182">
        <w:rPr>
          <w:b/>
          <w:lang w:eastAsia="en-US"/>
        </w:rPr>
        <w:t>ПМ</w:t>
      </w:r>
      <w:r>
        <w:rPr>
          <w:b/>
          <w:lang w:eastAsia="en-US"/>
        </w:rPr>
        <w:t>.05</w:t>
      </w:r>
      <w:r w:rsidRPr="00127182">
        <w:rPr>
          <w:b/>
          <w:lang w:eastAsia="en-US"/>
        </w:rPr>
        <w:t xml:space="preserve"> </w:t>
      </w:r>
      <w:r w:rsidRPr="00127182">
        <w:rPr>
          <w:b/>
          <w:sz w:val="28"/>
          <w:lang w:eastAsia="en-US"/>
        </w:rPr>
        <w:t>«Выполнение работ по одной или нескольким профессиям рабочих, должностям служащих»</w:t>
      </w:r>
      <w:r>
        <w:rPr>
          <w:b/>
          <w:sz w:val="28"/>
          <w:lang w:eastAsia="en-US"/>
        </w:rPr>
        <w:t xml:space="preserve"> </w:t>
      </w:r>
      <w:r>
        <w:rPr>
          <w:b/>
          <w:lang w:eastAsia="en-US"/>
        </w:rPr>
        <w:t>Профессия 12680 «Каменщик»</w:t>
      </w:r>
    </w:p>
    <w:p w:rsidR="00EB393E" w:rsidRPr="005E0CA8" w:rsidRDefault="00EB393E" w:rsidP="00FE07BD">
      <w:pPr>
        <w:jc w:val="both"/>
        <w:rPr>
          <w:b/>
          <w:sz w:val="28"/>
          <w:szCs w:val="28"/>
        </w:rPr>
      </w:pPr>
      <w:r w:rsidRPr="005E0CA8">
        <w:rPr>
          <w:b/>
          <w:sz w:val="28"/>
          <w:szCs w:val="28"/>
        </w:rPr>
        <w:t xml:space="preserve">1.1. Цель и планируемые результаты освоения профессионального модуля </w:t>
      </w:r>
    </w:p>
    <w:p w:rsidR="00EB393E" w:rsidRPr="005E0CA8" w:rsidRDefault="00EB393E" w:rsidP="00FE07BD">
      <w:pPr>
        <w:suppressAutoHyphens/>
        <w:jc w:val="both"/>
        <w:rPr>
          <w:sz w:val="28"/>
          <w:szCs w:val="28"/>
        </w:rPr>
      </w:pPr>
      <w:r w:rsidRPr="005E0CA8">
        <w:rPr>
          <w:sz w:val="28"/>
          <w:szCs w:val="28"/>
        </w:rPr>
        <w:t xml:space="preserve">В результате изучения профессионального модуля студент должен освоить основной вид деятельности: </w:t>
      </w:r>
      <w:r w:rsidRPr="005E0CA8">
        <w:rPr>
          <w:sz w:val="28"/>
          <w:szCs w:val="28"/>
          <w:lang w:eastAsia="en-US"/>
        </w:rPr>
        <w:t>выполнение каменных работ</w:t>
      </w:r>
      <w:r w:rsidRPr="005E0CA8">
        <w:rPr>
          <w:b/>
          <w:sz w:val="28"/>
          <w:szCs w:val="28"/>
          <w:lang w:eastAsia="en-US"/>
        </w:rPr>
        <w:t xml:space="preserve"> </w:t>
      </w:r>
      <w:r w:rsidRPr="005E0CA8">
        <w:rPr>
          <w:sz w:val="28"/>
          <w:szCs w:val="28"/>
        </w:rPr>
        <w:t>и соответствующие ему общие компетенции и профессиональные компетенции:</w:t>
      </w:r>
    </w:p>
    <w:p w:rsidR="00EB393E" w:rsidRDefault="00EB393E" w:rsidP="00FE07BD">
      <w:pPr>
        <w:tabs>
          <w:tab w:val="left" w:pos="426"/>
        </w:tabs>
        <w:ind w:firstLine="737"/>
        <w:jc w:val="both"/>
        <w:rPr>
          <w:sz w:val="28"/>
          <w:szCs w:val="28"/>
        </w:rPr>
      </w:pPr>
      <w:r w:rsidRPr="005E0CA8">
        <w:rPr>
          <w:sz w:val="28"/>
          <w:szCs w:val="28"/>
        </w:rPr>
        <w:t xml:space="preserve"> Программа профессионального модуля – является частью основной профессиональной образовательной программы в соответствии с</w:t>
      </w:r>
      <w:r>
        <w:rPr>
          <w:sz w:val="28"/>
          <w:szCs w:val="28"/>
        </w:rPr>
        <w:t xml:space="preserve"> ФГОС профессии  СПО  08.02.01 Строительство и эксплуатация зданий и сооружений и соответствующих профессиональных компетенций (ПК):</w:t>
      </w:r>
    </w:p>
    <w:p w:rsidR="00EB393E" w:rsidRDefault="00EB393E" w:rsidP="00FE07B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>
        <w:rPr>
          <w:b/>
        </w:rPr>
        <w:t xml:space="preserve">      </w:t>
      </w:r>
      <w:r>
        <w:rPr>
          <w:sz w:val="28"/>
          <w:szCs w:val="28"/>
        </w:rPr>
        <w:t>ПК 5.1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ыполнять подготовительные работы при производстве каменных работ.</w:t>
      </w:r>
    </w:p>
    <w:p w:rsidR="00EB393E" w:rsidRDefault="00EB393E" w:rsidP="00FE07B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5.2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роизводить общие каменные работы различной сложности.</w:t>
      </w:r>
    </w:p>
    <w:p w:rsidR="00EB393E" w:rsidRDefault="00EB393E" w:rsidP="00FE07B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5.3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ыполнять сложные архитектурные элементы из кирпича и камня.</w:t>
      </w:r>
    </w:p>
    <w:p w:rsidR="00EB393E" w:rsidRDefault="00EB393E" w:rsidP="00FE07B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5.4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ыполнять монтажные работы при возведении кирпичных зданий.</w:t>
      </w:r>
    </w:p>
    <w:p w:rsidR="00EB393E" w:rsidRDefault="00EB393E" w:rsidP="00FE07B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5.5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роизводить гидроизоляционные работы при выполнении каменной кладки.</w:t>
      </w:r>
    </w:p>
    <w:p w:rsidR="00EB393E" w:rsidRDefault="00EB393E" w:rsidP="00FE07B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5.6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онтролировать качество каменных работ.</w:t>
      </w:r>
    </w:p>
    <w:p w:rsidR="00EB393E" w:rsidRDefault="00EB393E" w:rsidP="00FE07B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5.7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ыполнять ремонт каменных конструкций. </w:t>
      </w:r>
    </w:p>
    <w:p w:rsidR="00EB393E" w:rsidRDefault="00EB393E" w:rsidP="00FE07B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Программа профессионального модуля может быть </w:t>
      </w:r>
      <w:proofErr w:type="gramStart"/>
      <w:r>
        <w:rPr>
          <w:sz w:val="28"/>
          <w:szCs w:val="28"/>
        </w:rPr>
        <w:t>использована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дополнительном профессиональном образовании и профессиональной </w:t>
      </w:r>
      <w:r>
        <w:rPr>
          <w:sz w:val="28"/>
          <w:szCs w:val="28"/>
        </w:rPr>
        <w:lastRenderedPageBreak/>
        <w:t>подготовке работников в области строительства, а также для профессиональной переподготовки безработных граждан при наличии среднего (полного) общего образования</w:t>
      </w:r>
      <w:r>
        <w:t xml:space="preserve">. </w:t>
      </w:r>
      <w:r>
        <w:rPr>
          <w:sz w:val="28"/>
          <w:szCs w:val="28"/>
        </w:rPr>
        <w:t>Опыт работы</w:t>
      </w:r>
      <w:r>
        <w:t xml:space="preserve"> </w:t>
      </w:r>
      <w:r>
        <w:rPr>
          <w:sz w:val="28"/>
          <w:szCs w:val="28"/>
        </w:rPr>
        <w:t>не требуется.</w:t>
      </w:r>
    </w:p>
    <w:p w:rsidR="00EB393E" w:rsidRDefault="00EB393E" w:rsidP="00FE07B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EB393E" w:rsidRDefault="00EB393E" w:rsidP="00FE07B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EB393E" w:rsidRDefault="00EB393E" w:rsidP="00FE07B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ходе освоения профессионального модуля должен:</w:t>
      </w:r>
    </w:p>
    <w:p w:rsidR="00EB393E" w:rsidRDefault="00EB393E" w:rsidP="00FE07B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EB393E" w:rsidRDefault="00EB393E" w:rsidP="00FE07B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практический опыт:</w:t>
      </w:r>
    </w:p>
    <w:p w:rsidR="00EB393E" w:rsidRDefault="00EB393E" w:rsidP="00FE07B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участия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выполнении  подготовительных работ при производстве каменных работ;</w:t>
      </w:r>
    </w:p>
    <w:p w:rsidR="00EB393E" w:rsidRDefault="00EB393E" w:rsidP="00FE07B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производства  общих каменных работ различной сложности;</w:t>
      </w:r>
    </w:p>
    <w:p w:rsidR="00EB393E" w:rsidRDefault="00EB393E" w:rsidP="00FE07B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выполнения сложных архитектурных элементов из кирпича и камня;</w:t>
      </w:r>
    </w:p>
    <w:p w:rsidR="00EB393E" w:rsidRDefault="00EB393E" w:rsidP="00FE07B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выполнения монтажных работ при возведении кирпичных зданий;</w:t>
      </w:r>
    </w:p>
    <w:p w:rsidR="00EB393E" w:rsidRDefault="00EB393E" w:rsidP="00FE07B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производства гидроизоляционных работ при выполнении каменной кладки;</w:t>
      </w:r>
    </w:p>
    <w:p w:rsidR="00EB393E" w:rsidRDefault="00EB393E" w:rsidP="00FE07B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участия в контроле качества каменных работ;</w:t>
      </w:r>
    </w:p>
    <w:p w:rsidR="00EB393E" w:rsidRDefault="00EB393E" w:rsidP="00FE07B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выполнения ремонта каменных конструкций.</w:t>
      </w:r>
    </w:p>
    <w:p w:rsidR="00EB393E" w:rsidRDefault="00EB393E" w:rsidP="00FE07B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EB393E" w:rsidRDefault="00EB393E" w:rsidP="00FE07B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выбирать инструменты, приспособления и инвентарь для каменных работ;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подбирать требуемые материалы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для каменной кладки;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- приготавливать растворную смесь для производства каменной кладки;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- устанавливать леса и подмости;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- создавать безопасные условия труда при выполнении каменных работ;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B51078">
        <w:rPr>
          <w:rFonts w:ascii="Times New Roman" w:hAnsi="Times New Roman" w:cs="Times New Roman"/>
          <w:w w:val="92"/>
          <w:sz w:val="28"/>
          <w:szCs w:val="28"/>
        </w:rPr>
        <w:t>производить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каменную кладку стен и столбов из кирпича, камней и мелких блоков под штукатурку;</w:t>
      </w:r>
    </w:p>
    <w:p w:rsidR="00EB393E" w:rsidRPr="00FE07BD" w:rsidRDefault="00EB393E" w:rsidP="00FE07BD">
      <w:pPr>
        <w:pStyle w:val="af2"/>
        <w:ind w:firstLine="709"/>
        <w:rPr>
          <w:rStyle w:val="af3"/>
          <w:rFonts w:ascii="Times New Roman" w:eastAsiaTheme="majorEastAsia" w:hAnsi="Times New Roman"/>
          <w:b w:val="0"/>
          <w:sz w:val="28"/>
          <w:szCs w:val="28"/>
        </w:rPr>
      </w:pPr>
      <w:r w:rsidRPr="00FE07BD">
        <w:rPr>
          <w:rStyle w:val="af3"/>
          <w:rFonts w:ascii="Times New Roman" w:eastAsiaTheme="majorEastAsia" w:hAnsi="Times New Roman"/>
          <w:b w:val="0"/>
          <w:sz w:val="28"/>
          <w:szCs w:val="28"/>
        </w:rPr>
        <w:t>- выполнять армированную кирпичную кладку;</w:t>
      </w:r>
    </w:p>
    <w:p w:rsidR="00EB393E" w:rsidRPr="00FE07BD" w:rsidRDefault="00EB393E" w:rsidP="00FE07BD">
      <w:pPr>
        <w:pStyle w:val="af2"/>
        <w:ind w:firstLine="709"/>
        <w:rPr>
          <w:rStyle w:val="af3"/>
          <w:rFonts w:ascii="Times New Roman" w:eastAsiaTheme="majorEastAsia" w:hAnsi="Times New Roman"/>
          <w:b w:val="0"/>
          <w:sz w:val="28"/>
          <w:szCs w:val="28"/>
        </w:rPr>
      </w:pPr>
      <w:r w:rsidRPr="00FE07BD">
        <w:rPr>
          <w:rStyle w:val="af3"/>
          <w:rFonts w:ascii="Times New Roman" w:eastAsiaTheme="majorEastAsia" w:hAnsi="Times New Roman"/>
          <w:b w:val="0"/>
          <w:sz w:val="28"/>
          <w:szCs w:val="28"/>
        </w:rPr>
        <w:t xml:space="preserve">- производить кладку стен облегчённых конструкций; </w:t>
      </w:r>
    </w:p>
    <w:p w:rsidR="00EB393E" w:rsidRPr="00FE07BD" w:rsidRDefault="00EB393E" w:rsidP="00FE07BD">
      <w:pPr>
        <w:pStyle w:val="af2"/>
        <w:ind w:firstLine="709"/>
        <w:rPr>
          <w:rStyle w:val="af3"/>
          <w:rFonts w:ascii="Times New Roman" w:eastAsiaTheme="majorEastAsia" w:hAnsi="Times New Roman"/>
          <w:b w:val="0"/>
          <w:sz w:val="28"/>
          <w:szCs w:val="28"/>
        </w:rPr>
      </w:pPr>
      <w:r w:rsidRPr="00FE07BD">
        <w:rPr>
          <w:rStyle w:val="af3"/>
          <w:rFonts w:ascii="Times New Roman" w:eastAsiaTheme="majorEastAsia" w:hAnsi="Times New Roman"/>
          <w:b w:val="0"/>
          <w:sz w:val="28"/>
          <w:szCs w:val="28"/>
        </w:rPr>
        <w:t xml:space="preserve">- выполнять бутовую и бутобетонную кладки; выполнять смешанные кладки; </w:t>
      </w:r>
    </w:p>
    <w:p w:rsidR="00EB393E" w:rsidRPr="00FE07BD" w:rsidRDefault="00EB393E" w:rsidP="00FE07BD">
      <w:pPr>
        <w:pStyle w:val="af2"/>
        <w:ind w:firstLine="709"/>
        <w:rPr>
          <w:rStyle w:val="af3"/>
          <w:rFonts w:ascii="Times New Roman" w:eastAsiaTheme="majorEastAsia" w:hAnsi="Times New Roman"/>
          <w:b w:val="0"/>
          <w:sz w:val="28"/>
          <w:szCs w:val="28"/>
        </w:rPr>
      </w:pPr>
      <w:r w:rsidRPr="00FE07BD">
        <w:rPr>
          <w:rStyle w:val="af3"/>
          <w:rFonts w:ascii="Times New Roman" w:eastAsiaTheme="majorEastAsia" w:hAnsi="Times New Roman"/>
          <w:b w:val="0"/>
          <w:sz w:val="28"/>
          <w:szCs w:val="28"/>
        </w:rPr>
        <w:t xml:space="preserve">- выкладывать перегородки из различных каменных материалов; </w:t>
      </w:r>
    </w:p>
    <w:p w:rsidR="00EB393E" w:rsidRPr="00FE07BD" w:rsidRDefault="00EB393E" w:rsidP="00FE07BD">
      <w:pPr>
        <w:pStyle w:val="af2"/>
        <w:ind w:firstLine="709"/>
        <w:rPr>
          <w:rStyle w:val="af3"/>
          <w:rFonts w:ascii="Times New Roman" w:eastAsiaTheme="majorEastAsia" w:hAnsi="Times New Roman"/>
          <w:b w:val="0"/>
          <w:sz w:val="28"/>
          <w:szCs w:val="28"/>
        </w:rPr>
      </w:pPr>
      <w:r w:rsidRPr="00FE07BD">
        <w:rPr>
          <w:rStyle w:val="af3"/>
          <w:rFonts w:ascii="Times New Roman" w:eastAsiaTheme="majorEastAsia" w:hAnsi="Times New Roman"/>
          <w:b w:val="0"/>
          <w:sz w:val="28"/>
          <w:szCs w:val="28"/>
        </w:rPr>
        <w:t>- соблюдать безопасные условия труда;</w:t>
      </w:r>
    </w:p>
    <w:p w:rsidR="00EB393E" w:rsidRPr="00FE07BD" w:rsidRDefault="00EB393E" w:rsidP="00FE07BD">
      <w:pPr>
        <w:pStyle w:val="af2"/>
        <w:ind w:firstLine="709"/>
        <w:rPr>
          <w:rStyle w:val="af3"/>
          <w:rFonts w:ascii="Times New Roman" w:eastAsiaTheme="majorEastAsia" w:hAnsi="Times New Roman"/>
          <w:b w:val="0"/>
          <w:sz w:val="28"/>
          <w:szCs w:val="28"/>
        </w:rPr>
      </w:pPr>
      <w:r w:rsidRPr="00FE07BD">
        <w:rPr>
          <w:rStyle w:val="af3"/>
          <w:rFonts w:ascii="Times New Roman" w:eastAsiaTheme="majorEastAsia" w:hAnsi="Times New Roman"/>
          <w:b w:val="0"/>
          <w:sz w:val="28"/>
          <w:szCs w:val="28"/>
        </w:rPr>
        <w:t>- выполнять монтаж фундаментов и стен подвала;</w:t>
      </w:r>
    </w:p>
    <w:p w:rsidR="00EB393E" w:rsidRPr="00FE07BD" w:rsidRDefault="00EB393E" w:rsidP="00FE07BD">
      <w:pPr>
        <w:pStyle w:val="af2"/>
        <w:ind w:firstLine="709"/>
        <w:rPr>
          <w:rStyle w:val="af3"/>
          <w:rFonts w:ascii="Times New Roman" w:eastAsiaTheme="majorEastAsia" w:hAnsi="Times New Roman"/>
          <w:b w:val="0"/>
          <w:sz w:val="28"/>
          <w:szCs w:val="28"/>
        </w:rPr>
      </w:pPr>
      <w:r w:rsidRPr="00FE07BD">
        <w:rPr>
          <w:rStyle w:val="af3"/>
          <w:rFonts w:ascii="Times New Roman" w:eastAsiaTheme="majorEastAsia" w:hAnsi="Times New Roman"/>
          <w:b w:val="0"/>
          <w:sz w:val="28"/>
          <w:szCs w:val="28"/>
        </w:rPr>
        <w:t>- монтировать ригели, балки и перемычки;</w:t>
      </w:r>
    </w:p>
    <w:p w:rsidR="00EB393E" w:rsidRPr="00FE07BD" w:rsidRDefault="00EB393E" w:rsidP="00FE07BD">
      <w:pPr>
        <w:pStyle w:val="af2"/>
        <w:ind w:firstLine="709"/>
        <w:rPr>
          <w:rStyle w:val="af3"/>
          <w:rFonts w:ascii="Times New Roman" w:eastAsiaTheme="majorEastAsia" w:hAnsi="Times New Roman"/>
          <w:b w:val="0"/>
          <w:sz w:val="28"/>
          <w:szCs w:val="28"/>
        </w:rPr>
      </w:pPr>
      <w:r w:rsidRPr="00FE07BD">
        <w:rPr>
          <w:rStyle w:val="af3"/>
          <w:rFonts w:ascii="Times New Roman" w:eastAsiaTheme="majorEastAsia" w:hAnsi="Times New Roman"/>
          <w:b w:val="0"/>
          <w:sz w:val="28"/>
          <w:szCs w:val="28"/>
        </w:rPr>
        <w:t xml:space="preserve">- монтировать лестничные марши, ступени и площадки; </w:t>
      </w:r>
    </w:p>
    <w:p w:rsidR="00EB393E" w:rsidRPr="00FE07BD" w:rsidRDefault="00EB393E" w:rsidP="00FE07BD">
      <w:pPr>
        <w:pStyle w:val="af2"/>
        <w:ind w:firstLine="709"/>
        <w:rPr>
          <w:rStyle w:val="af3"/>
          <w:rFonts w:ascii="Times New Roman" w:eastAsiaTheme="majorEastAsia" w:hAnsi="Times New Roman"/>
          <w:b w:val="0"/>
          <w:sz w:val="28"/>
          <w:szCs w:val="28"/>
        </w:rPr>
      </w:pPr>
      <w:r w:rsidRPr="00FE07BD">
        <w:rPr>
          <w:rStyle w:val="af3"/>
          <w:rFonts w:ascii="Times New Roman" w:eastAsiaTheme="majorEastAsia" w:hAnsi="Times New Roman"/>
          <w:b w:val="0"/>
          <w:sz w:val="28"/>
          <w:szCs w:val="28"/>
        </w:rPr>
        <w:t>- монтировать крупнопанельные перегородки;</w:t>
      </w:r>
    </w:p>
    <w:p w:rsidR="00EB393E" w:rsidRPr="00FE07BD" w:rsidRDefault="00EB393E" w:rsidP="00FE07BD">
      <w:pPr>
        <w:pStyle w:val="af2"/>
        <w:ind w:firstLine="709"/>
        <w:rPr>
          <w:rStyle w:val="af3"/>
          <w:rFonts w:ascii="Times New Roman" w:eastAsiaTheme="majorEastAsia" w:hAnsi="Times New Roman"/>
          <w:b w:val="0"/>
          <w:sz w:val="28"/>
          <w:szCs w:val="28"/>
        </w:rPr>
      </w:pPr>
      <w:r w:rsidRPr="00FE07BD">
        <w:rPr>
          <w:rStyle w:val="af3"/>
          <w:rFonts w:ascii="Times New Roman" w:eastAsiaTheme="majorEastAsia" w:hAnsi="Times New Roman"/>
          <w:b w:val="0"/>
          <w:sz w:val="28"/>
          <w:szCs w:val="28"/>
        </w:rPr>
        <w:t xml:space="preserve">- выполнять монтаж панелей и плит перекрытий и покрытий: </w:t>
      </w:r>
    </w:p>
    <w:p w:rsidR="00EB393E" w:rsidRPr="00FE07BD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FE07BD">
        <w:rPr>
          <w:rFonts w:ascii="Times New Roman" w:hAnsi="Times New Roman" w:cs="Times New Roman"/>
          <w:sz w:val="28"/>
          <w:szCs w:val="28"/>
          <w:lang w:bidi="he-IL"/>
        </w:rPr>
        <w:t xml:space="preserve">- соблюдать безопасные условия труда при монтаже; </w:t>
      </w:r>
    </w:p>
    <w:p w:rsidR="00EB393E" w:rsidRPr="00FE07BD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FE07BD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- устраивать горизонтальную гидроизоляцию из различных материалов; </w:t>
      </w:r>
    </w:p>
    <w:p w:rsidR="00EB393E" w:rsidRPr="00FE07BD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FE07BD">
        <w:rPr>
          <w:rFonts w:ascii="Times New Roman" w:hAnsi="Times New Roman" w:cs="Times New Roman"/>
          <w:sz w:val="28"/>
          <w:szCs w:val="28"/>
          <w:lang w:bidi="he-IL"/>
        </w:rPr>
        <w:t xml:space="preserve">- проверять качество материалов для каменной кладки; </w:t>
      </w:r>
    </w:p>
    <w:p w:rsidR="00EB393E" w:rsidRPr="00FE07BD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FE07BD">
        <w:rPr>
          <w:rFonts w:ascii="Times New Roman" w:hAnsi="Times New Roman" w:cs="Times New Roman"/>
          <w:sz w:val="28"/>
          <w:szCs w:val="28"/>
          <w:lang w:bidi="he-IL"/>
        </w:rPr>
        <w:t>- контролировать соблюдение системы перевязки швов, размеров и заполнение швов;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FE07BD">
        <w:rPr>
          <w:rFonts w:ascii="Times New Roman" w:hAnsi="Times New Roman" w:cs="Times New Roman"/>
          <w:sz w:val="28"/>
          <w:szCs w:val="28"/>
          <w:lang w:bidi="he-IL"/>
        </w:rPr>
        <w:t>- контролировать вертикальность и горизонтальность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кладки;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- проверять соответствие каменной конструкции чертежам проекта;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- выполнять подсчет объёмов работ каменной кладки и потребность материалов;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- заменять разрушенные участки кладки; пробивать и заделывать отверстия, борозды, гнёзда и проёмы;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знать: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нормокомплект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каменщика;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- виды, назначение и свойства материалов для каменной кладки;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техники безопасности при выполнении каменных работ: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чтения чертежей и схем каменных конструкций;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разметки каменных конструкций: общие правила кладки;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системы перевязки кладки;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порядные схемы кладки различных конструкций, способы кладки;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технологию армированной кирпичной кладки;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технологию кладки стен облегчённых конструкций;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технологию бутовой и бутобетонной кладки;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технологию смешанной кладки;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технологию кладки перегородки из различных каменных материалов;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технологию лицевой кладки и облицовки стен; технологию кладки из стеклоблоков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стеклопрофилита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техники безопасности при выполнении общих каменных работ: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виды опалубки для кладки перемычек, арок, сводов, куполов и технологию изготовления и установки: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технологию кладки перемычек различных видов;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технологию кладки арок сводов и куполов;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порядные схемы и технологию кладки карнизов;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технологию разбивки фундамента;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технологию монтажа фундаментных блоков и стен подвала;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к заделке швов: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виды монтажных соединений;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технологию монтажа лестничных маршей, ступеней и площадок;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технологию монтажа крупнопанельных перегородок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конных и дверных блоков, подоконников;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технологию монтажа панелей и плит перекрытий и покрытия;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техники безопасности; назначение и виды гидроизоляции;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виды и свойства материалов для гидроизоляционных работ;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технологию устройства горизонтальной и вертикальной гидроизоляции из различных материалов;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ручной и механизированный инструмент для разборки кладки, пробивки отверстий;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способы разборки кладки;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технологию разборки каменных конструкций;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способы разметки, пробивки и заделки отверстий, борозд, гнёзд;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технологию заделки балок и трещин различной ширины;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технологию усиления и подводки фундаментов; </w:t>
      </w:r>
    </w:p>
    <w:p w:rsidR="00EB393E" w:rsidRDefault="00EB393E" w:rsidP="00FE07BD">
      <w:pPr>
        <w:pStyle w:val="af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технологию ремонта облицовки.</w:t>
      </w:r>
    </w:p>
    <w:p w:rsidR="00EB393E" w:rsidRPr="00B51078" w:rsidRDefault="00EB393E" w:rsidP="00EB393E">
      <w:pPr>
        <w:pStyle w:val="af4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078">
        <w:rPr>
          <w:rFonts w:ascii="Times New Roman" w:hAnsi="Times New Roman" w:cs="Times New Roman"/>
          <w:b/>
          <w:color w:val="FF0000"/>
          <w:sz w:val="21"/>
          <w:szCs w:val="21"/>
          <w:lang w:bidi="he-IL"/>
        </w:rPr>
        <w:t xml:space="preserve">      </w:t>
      </w:r>
      <w:r w:rsidRPr="00B51078">
        <w:rPr>
          <w:rFonts w:ascii="Times New Roman" w:hAnsi="Times New Roman" w:cs="Times New Roman"/>
          <w:b/>
          <w:sz w:val="28"/>
          <w:szCs w:val="28"/>
        </w:rPr>
        <w:t>1.3. Количество часов на освоение программы профессионального модуля:</w:t>
      </w:r>
    </w:p>
    <w:p w:rsidR="00EB393E" w:rsidRDefault="00EB393E" w:rsidP="00FE07BD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Всего 308 часов, в том числе:</w:t>
      </w:r>
    </w:p>
    <w:p w:rsidR="00EB393E" w:rsidRDefault="00EB393E" w:rsidP="00FE07BD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108 часов;</w:t>
      </w:r>
    </w:p>
    <w:p w:rsidR="00EB393E" w:rsidRDefault="00EB393E" w:rsidP="00FE07BD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Учебная практика – 72 часа</w:t>
      </w:r>
    </w:p>
    <w:p w:rsidR="00EB393E" w:rsidRDefault="00EB393E" w:rsidP="00FE07BD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практика 108 часов</w:t>
      </w:r>
    </w:p>
    <w:p w:rsidR="00EB393E" w:rsidRDefault="00EB393E" w:rsidP="00FE07BD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t>Самостоятельная работа обучающихся – 20 часов</w:t>
      </w:r>
    </w:p>
    <w:p w:rsidR="00FE07BD" w:rsidRPr="00DA1C4C" w:rsidRDefault="00FE07BD" w:rsidP="00FE07BD">
      <w:pPr>
        <w:spacing w:before="100" w:beforeAutospacing="1" w:after="100" w:afterAutospacing="1"/>
        <w:jc w:val="center"/>
      </w:pPr>
      <w:r w:rsidRPr="00DA1C4C">
        <w:rPr>
          <w:b/>
          <w:bCs/>
          <w:sz w:val="27"/>
          <w:szCs w:val="27"/>
        </w:rPr>
        <w:t>ПОЯСНИТЕЛЬНАЯ ЗАПИСКА</w:t>
      </w:r>
    </w:p>
    <w:p w:rsidR="00FE07BD" w:rsidRPr="00B17E47" w:rsidRDefault="00FE07BD" w:rsidP="00FE07BD">
      <w:pPr>
        <w:ind w:left="-1134" w:firstLine="567"/>
        <w:jc w:val="both"/>
      </w:pPr>
      <w:r w:rsidRPr="00B17E47">
        <w:t>Учебная и производственная практика является обязательным разделом основной профессиональной образовательной программы (ОПОП), обеспечивающей реализацию Федерального государственного образовательного стандарта Среднего профессионального образования (ФГОС СПО). Они</w:t>
      </w:r>
      <w:r w:rsidRPr="00B17E47">
        <w:br/>
        <w:t>представляют собой вид учебных занятий, обеспечивающих практик</w:t>
      </w:r>
      <w:proofErr w:type="gramStart"/>
      <w:r w:rsidRPr="00B17E47">
        <w:t>о-</w:t>
      </w:r>
      <w:proofErr w:type="gramEnd"/>
      <w:r w:rsidRPr="00B17E47">
        <w:br/>
        <w:t>ориентированную подготовку обучающихся. При реализации ОПОП СПО</w:t>
      </w:r>
      <w:r w:rsidRPr="00B17E47">
        <w:br/>
        <w:t>предусматриваются следующие виды практик: учебная и</w:t>
      </w:r>
      <w:r w:rsidRPr="00B17E47">
        <w:br/>
        <w:t>производственная. Производственная практика состоит из двух этапов: практики по профилю специальности и преддипломной практики.</w:t>
      </w:r>
    </w:p>
    <w:p w:rsidR="00FE07BD" w:rsidRPr="00B17E47" w:rsidRDefault="00FE07BD" w:rsidP="00FE07BD">
      <w:pPr>
        <w:ind w:left="-1134" w:firstLine="567"/>
        <w:jc w:val="both"/>
      </w:pPr>
      <w:r w:rsidRPr="00B17E47">
        <w:t xml:space="preserve">Целью практики является формирование </w:t>
      </w:r>
      <w:proofErr w:type="gramStart"/>
      <w:r w:rsidRPr="00B17E47">
        <w:t>профессиональных</w:t>
      </w:r>
      <w:proofErr w:type="gramEnd"/>
      <w:r w:rsidRPr="00B17E47">
        <w:t xml:space="preserve"> и общих компетенций по специальности.</w:t>
      </w:r>
    </w:p>
    <w:p w:rsidR="00FE07BD" w:rsidRPr="00B17E47" w:rsidRDefault="00FE07BD" w:rsidP="00FE07BD">
      <w:pPr>
        <w:ind w:left="-1134" w:firstLine="567"/>
        <w:jc w:val="both"/>
      </w:pPr>
      <w:r w:rsidRPr="00B17E47">
        <w:t>Общий объем времени на проведение практики определяется ФГОС СПО, сроки проведения устанавливаются образовательным учреждением в соответствии с ОПОП образовательного учреждения.</w:t>
      </w:r>
    </w:p>
    <w:p w:rsidR="00FE07BD" w:rsidRPr="00B17E47" w:rsidRDefault="00FE07BD" w:rsidP="00FE07BD">
      <w:pPr>
        <w:ind w:left="-1134" w:firstLine="567"/>
        <w:jc w:val="both"/>
      </w:pPr>
      <w:proofErr w:type="gramStart"/>
      <w:r w:rsidRPr="00B17E47">
        <w:t>Учебная и производственная практика (по профилю специальности) проводится образовательным учреждением в рамках профессиональных модулей ПМ.01 «Участие в проектировании зданий и сооружений», ПМ.02 «Выполнение технологических процессов при строительстве, эксплуатации и реконструкции строительных объектов», ПМ.03 «</w:t>
      </w:r>
      <w:r w:rsidRPr="00B17E47">
        <w:rPr>
          <w:color w:val="000000"/>
        </w:rPr>
        <w:t>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сооружений»</w:t>
      </w:r>
      <w:r w:rsidRPr="00B17E47">
        <w:t>, ПМ.04 «</w:t>
      </w:r>
      <w:r w:rsidRPr="00B17E47">
        <w:rPr>
          <w:color w:val="000000"/>
        </w:rPr>
        <w:t>Организация</w:t>
      </w:r>
      <w:r w:rsidRPr="00B17E47">
        <w:rPr>
          <w:b/>
          <w:bCs/>
          <w:color w:val="000000"/>
        </w:rPr>
        <w:t xml:space="preserve"> </w:t>
      </w:r>
      <w:r w:rsidRPr="00B17E47">
        <w:rPr>
          <w:color w:val="000000"/>
        </w:rPr>
        <w:t>видов работ при эксплуатации и реконструкции</w:t>
      </w:r>
      <w:proofErr w:type="gramEnd"/>
      <w:r w:rsidRPr="00B17E47">
        <w:rPr>
          <w:color w:val="000000"/>
        </w:rPr>
        <w:t xml:space="preserve"> строительных объектов»</w:t>
      </w:r>
      <w:r w:rsidRPr="00B17E47">
        <w:t xml:space="preserve">, ПМ.05 и ПМ.06 «Выполнение работ по одной или нескольким профессиям рабочих, должностям служащих: 12680  «Каменщик». УП.01, УП.02, УП.05, ПП.01, ПП.02, ПП.03, ПП.04, ПП.05, реализовывается концентрированно в несколько периодов; преддипломная практика проводится непрерывно после освоения учебной и производственной практики. </w:t>
      </w:r>
    </w:p>
    <w:p w:rsidR="00FE07BD" w:rsidRPr="00B17E47" w:rsidRDefault="00FE07BD" w:rsidP="00FE07BD">
      <w:pPr>
        <w:ind w:left="-1134" w:firstLine="567"/>
        <w:jc w:val="both"/>
      </w:pPr>
      <w:r w:rsidRPr="00B17E47">
        <w:lastRenderedPageBreak/>
        <w:t xml:space="preserve">Учебная практика направлена на получение первоначального практического опыта, и имеет один вид. Учебная практика проводится в образовательном учреждении. </w:t>
      </w:r>
    </w:p>
    <w:p w:rsidR="00FE07BD" w:rsidRPr="00B17E47" w:rsidRDefault="00FE07BD" w:rsidP="00FE07BD">
      <w:pPr>
        <w:ind w:left="-1134" w:firstLine="567"/>
        <w:jc w:val="both"/>
      </w:pPr>
      <w:proofErr w:type="gramStart"/>
      <w:r w:rsidRPr="00B17E47">
        <w:t>Практика по профилю специальности направлена на формирование у обучающегося общих и профессиональных компетенций и проводится в организациях, направление деятельности которых соответствует профилю подготовки студентов по специальности «Строительство и эксплуатация зданий и сооружений».</w:t>
      </w:r>
      <w:proofErr w:type="gramEnd"/>
    </w:p>
    <w:p w:rsidR="00FE07BD" w:rsidRPr="00B17E47" w:rsidRDefault="00FE07BD" w:rsidP="00FE07BD">
      <w:pPr>
        <w:ind w:left="-1134" w:firstLine="567"/>
        <w:jc w:val="both"/>
      </w:pPr>
      <w:r w:rsidRPr="00B17E47">
        <w:t xml:space="preserve">Преддипломная практика направлена на углубление и развитие у студента общих и </w:t>
      </w:r>
      <w:proofErr w:type="gramStart"/>
      <w:r w:rsidRPr="00B17E47">
        <w:t>профессиональных</w:t>
      </w:r>
      <w:proofErr w:type="gramEnd"/>
      <w:r w:rsidRPr="00B17E47">
        <w:t xml:space="preserve"> компетенций, а так же на подготовку к выполнению выпускной квалификационной работы.</w:t>
      </w:r>
    </w:p>
    <w:p w:rsidR="00FE07BD" w:rsidRPr="00B17E47" w:rsidRDefault="00FE07BD" w:rsidP="00FE07BD">
      <w:pPr>
        <w:ind w:left="-1134" w:firstLine="567"/>
        <w:jc w:val="both"/>
      </w:pPr>
      <w:r w:rsidRPr="00B17E47">
        <w:t>Формами отчетности студентов по производственной практике являются: дневник, отчет; по преддипломной практике - отчет.</w:t>
      </w:r>
    </w:p>
    <w:p w:rsidR="00FE07BD" w:rsidRPr="00B17E47" w:rsidRDefault="00FE07BD" w:rsidP="00FE07BD">
      <w:pPr>
        <w:ind w:left="-1134" w:firstLine="567"/>
        <w:jc w:val="both"/>
      </w:pPr>
    </w:p>
    <w:p w:rsidR="00FE07BD" w:rsidRPr="00B17E47" w:rsidRDefault="00FE07BD" w:rsidP="00FE07BD">
      <w:pPr>
        <w:ind w:left="-1134" w:right="-284" w:firstLine="567"/>
        <w:jc w:val="both"/>
      </w:pPr>
      <w:r w:rsidRPr="00B17E47">
        <w:rPr>
          <w:b/>
          <w:bCs/>
        </w:rPr>
        <w:t>1.ПАСПОРТ ПРОГРАММЫ УЧЕБНЫХ И ПРОИЗВОДСТВЕННЫХ ПРАКТИК</w:t>
      </w:r>
    </w:p>
    <w:p w:rsidR="00FE07BD" w:rsidRPr="00B17E47" w:rsidRDefault="00FE07BD" w:rsidP="00FE07BD">
      <w:pPr>
        <w:ind w:left="-1134" w:right="-284" w:firstLine="567"/>
        <w:jc w:val="both"/>
      </w:pPr>
      <w:r w:rsidRPr="00B17E47">
        <w:t>1.1. Область применения программы</w:t>
      </w:r>
    </w:p>
    <w:p w:rsidR="00FE07BD" w:rsidRPr="00B17E47" w:rsidRDefault="00FE07BD" w:rsidP="00FE07BD">
      <w:pPr>
        <w:ind w:left="-1134" w:right="-284" w:firstLine="567"/>
        <w:jc w:val="both"/>
      </w:pPr>
      <w:r w:rsidRPr="00B17E47">
        <w:t>Программа учебной практики является частью основной профессиональной образовательной программы в соответствии с ФГОС по специальности 080201 Строительство и эксплуатация зданий и сооружений</w:t>
      </w:r>
    </w:p>
    <w:p w:rsidR="00FE07BD" w:rsidRPr="00B17E47" w:rsidRDefault="00FE07BD" w:rsidP="00FE07BD">
      <w:pPr>
        <w:ind w:left="-1134" w:right="-284" w:firstLine="567"/>
        <w:jc w:val="both"/>
      </w:pPr>
      <w:r w:rsidRPr="00B17E47">
        <w:t>в части освоения основного вида профессиональной деятельности (ВПД):</w:t>
      </w:r>
    </w:p>
    <w:p w:rsidR="00FE07BD" w:rsidRPr="00B17E47" w:rsidRDefault="00FE07BD" w:rsidP="00FE07BD">
      <w:pPr>
        <w:ind w:left="-1134" w:right="-284" w:firstLine="567"/>
        <w:jc w:val="both"/>
      </w:pPr>
      <w:r w:rsidRPr="00B17E47">
        <w:rPr>
          <w:b/>
          <w:bCs/>
        </w:rPr>
        <w:t>ПМ.01 Участие в проектировании зданий и сооружений.</w:t>
      </w:r>
    </w:p>
    <w:p w:rsidR="00FE07BD" w:rsidRPr="00B17E47" w:rsidRDefault="00FE07BD" w:rsidP="00FE07BD">
      <w:pPr>
        <w:ind w:left="-1134" w:right="-284" w:firstLine="567"/>
        <w:jc w:val="both"/>
      </w:pPr>
      <w:r w:rsidRPr="00B17E47">
        <w:t>и соответствующих профессиональных компетенций (ПК):</w:t>
      </w:r>
    </w:p>
    <w:p w:rsidR="00FE07BD" w:rsidRPr="00B17E47" w:rsidRDefault="00FE07BD" w:rsidP="00FE07BD">
      <w:pPr>
        <w:ind w:left="-1134" w:right="-284" w:firstLine="567"/>
        <w:jc w:val="both"/>
      </w:pPr>
      <w:r w:rsidRPr="00B17E47">
        <w:t>ПК 1.1. Подбирать строительные конструкции и разрабатывать несложные узлы и детали конструктивных элементов зданий.</w:t>
      </w:r>
    </w:p>
    <w:p w:rsidR="00FE07BD" w:rsidRPr="00B17E47" w:rsidRDefault="00FE07BD" w:rsidP="00FE07BD">
      <w:pPr>
        <w:ind w:left="-1134" w:right="-284" w:firstLine="567"/>
        <w:jc w:val="both"/>
      </w:pPr>
      <w:r w:rsidRPr="00B17E47">
        <w:t>ПК 1.2. Разрабатывать архитектурно-строительные чертежи с использованием информационных технологий.</w:t>
      </w:r>
    </w:p>
    <w:p w:rsidR="00FE07BD" w:rsidRPr="00B17E47" w:rsidRDefault="00FE07BD" w:rsidP="00FE07BD">
      <w:pPr>
        <w:ind w:left="-1134" w:right="-284" w:firstLine="567"/>
        <w:jc w:val="both"/>
      </w:pPr>
      <w:r w:rsidRPr="00B17E47">
        <w:t>ПК 1.3. Выполнять несложные расчеты и конструирование строительных конструкций.</w:t>
      </w:r>
    </w:p>
    <w:p w:rsidR="00FE07BD" w:rsidRPr="00B17E47" w:rsidRDefault="00FE07BD" w:rsidP="00FE07BD">
      <w:pPr>
        <w:ind w:left="-1134" w:right="-284" w:firstLine="567"/>
        <w:jc w:val="both"/>
      </w:pPr>
      <w:r w:rsidRPr="00B17E47">
        <w:t>ПК 1.4. Участвовать в разработке проекта производства работ с применением информационных технологий.</w:t>
      </w:r>
    </w:p>
    <w:p w:rsidR="00FE07BD" w:rsidRPr="00B17E47" w:rsidRDefault="00FE07BD" w:rsidP="00FE07BD">
      <w:pPr>
        <w:ind w:left="-1134" w:right="-284" w:firstLine="567"/>
        <w:jc w:val="both"/>
      </w:pPr>
      <w:r w:rsidRPr="00B17E47">
        <w:rPr>
          <w:b/>
          <w:bCs/>
        </w:rPr>
        <w:t>ПМ.02 Выполнение технологических процессов на объекте капитального строительства.</w:t>
      </w:r>
    </w:p>
    <w:p w:rsidR="00FE07BD" w:rsidRPr="00B17E47" w:rsidRDefault="00FE07BD" w:rsidP="00FE07BD">
      <w:pPr>
        <w:ind w:left="-1134" w:right="-284" w:firstLine="567"/>
        <w:jc w:val="both"/>
      </w:pPr>
      <w:r w:rsidRPr="00B17E47">
        <w:t>ПК 2.1. Организовывать и выполнять подготовительные работы на строительной площадке.</w:t>
      </w:r>
    </w:p>
    <w:p w:rsidR="00FE07BD" w:rsidRPr="00B17E47" w:rsidRDefault="00FE07BD" w:rsidP="00FE07BD">
      <w:pPr>
        <w:ind w:left="-1134" w:right="-284" w:firstLine="567"/>
        <w:jc w:val="both"/>
      </w:pPr>
      <w:r w:rsidRPr="00B17E47">
        <w:t>ПК 2.2. Организовывать и выполнять строительно-монтажные, ремонтные и работы по реконструкции строительных объектов.</w:t>
      </w:r>
    </w:p>
    <w:p w:rsidR="00FE07BD" w:rsidRPr="00B17E47" w:rsidRDefault="00FE07BD" w:rsidP="00FE07BD">
      <w:pPr>
        <w:ind w:left="-1134" w:right="-284" w:firstLine="567"/>
        <w:jc w:val="both"/>
      </w:pPr>
      <w:r w:rsidRPr="00B17E47">
        <w:t>ПК 2.3. </w:t>
      </w:r>
      <w:r w:rsidRPr="00B17E47">
        <w:rPr>
          <w:color w:val="000000"/>
        </w:rPr>
        <w:t>Проводить оперативный учет объемов выполняемых работ и расхода материальных ресурсов.</w:t>
      </w:r>
    </w:p>
    <w:p w:rsidR="00FE07BD" w:rsidRPr="00B17E47" w:rsidRDefault="00FE07BD" w:rsidP="00FE07BD">
      <w:pPr>
        <w:ind w:left="-1134" w:right="-284" w:firstLine="567"/>
        <w:jc w:val="both"/>
      </w:pPr>
      <w:r w:rsidRPr="00B17E47">
        <w:t>ПК 2.4. </w:t>
      </w:r>
      <w:r w:rsidRPr="00B17E47">
        <w:rPr>
          <w:color w:val="000000"/>
        </w:rPr>
        <w:t>Осуществлять мероприятия по контролю качества выполняемых работ.</w:t>
      </w:r>
    </w:p>
    <w:p w:rsidR="00FE07BD" w:rsidRPr="00B17E47" w:rsidRDefault="00FE07BD" w:rsidP="00FE07BD">
      <w:pPr>
        <w:ind w:left="-1134" w:right="-284" w:firstLine="567"/>
        <w:jc w:val="both"/>
      </w:pPr>
      <w:r w:rsidRPr="00B17E47">
        <w:rPr>
          <w:b/>
          <w:bCs/>
        </w:rPr>
        <w:t xml:space="preserve">ПМ.03 </w:t>
      </w:r>
      <w:r w:rsidRPr="00B17E47">
        <w:rPr>
          <w:b/>
          <w:bCs/>
          <w:color w:val="000000"/>
        </w:rPr>
        <w:t>Организация деятельности структурных подразделений при выполнении строительно-монтажных, в том числе отделочных работ, эксплуатации, ремонте и реконструкции зданий и сооружений.</w:t>
      </w:r>
    </w:p>
    <w:p w:rsidR="00FE07BD" w:rsidRPr="00B17E47" w:rsidRDefault="00FE07BD" w:rsidP="00FE07BD">
      <w:pPr>
        <w:ind w:left="-1134" w:right="-284" w:firstLine="567"/>
        <w:jc w:val="both"/>
      </w:pPr>
      <w:r w:rsidRPr="00B17E47">
        <w:t>ПК 3.1. </w:t>
      </w:r>
      <w:r w:rsidRPr="00B17E47">
        <w:rPr>
          <w:color w:val="000000"/>
        </w:rPr>
        <w:t>Осуществлять оперативное планирование деятельности структурных подразделений при проведении строительно-монтажных работ, текущего содержания и реконструкции строительных объектов.</w:t>
      </w:r>
    </w:p>
    <w:p w:rsidR="00FE07BD" w:rsidRPr="00B17E47" w:rsidRDefault="00FE07BD" w:rsidP="00FE07BD">
      <w:pPr>
        <w:ind w:left="-1134" w:right="-284" w:firstLine="567"/>
        <w:jc w:val="both"/>
      </w:pPr>
      <w:r w:rsidRPr="00B17E47">
        <w:t>ПК 3.2. </w:t>
      </w:r>
      <w:r w:rsidRPr="00B17E47">
        <w:rPr>
          <w:color w:val="000000"/>
        </w:rPr>
        <w:t>Обеспечивать работу структурных подразделений при</w:t>
      </w:r>
      <w:r w:rsidRPr="00B17E47">
        <w:t> </w:t>
      </w:r>
      <w:r w:rsidRPr="00B17E47">
        <w:rPr>
          <w:color w:val="000000"/>
        </w:rPr>
        <w:t>выполнении производственных задач.</w:t>
      </w:r>
    </w:p>
    <w:p w:rsidR="00FE07BD" w:rsidRPr="00B17E47" w:rsidRDefault="00FE07BD" w:rsidP="00FE07BD">
      <w:pPr>
        <w:ind w:left="-1134" w:right="-284" w:firstLine="567"/>
        <w:jc w:val="both"/>
      </w:pPr>
      <w:r w:rsidRPr="00B17E47">
        <w:t>ПК 3.3. </w:t>
      </w:r>
      <w:r w:rsidRPr="00B17E47">
        <w:rPr>
          <w:color w:val="000000"/>
        </w:rPr>
        <w:t>Контролировать и оценивать деятельность структурных подразделений.</w:t>
      </w:r>
    </w:p>
    <w:p w:rsidR="00FE07BD" w:rsidRPr="00B17E47" w:rsidRDefault="00FE07BD" w:rsidP="00FE07BD">
      <w:pPr>
        <w:ind w:left="-1134" w:right="-284" w:firstLine="567"/>
        <w:jc w:val="both"/>
      </w:pPr>
      <w:r w:rsidRPr="00B17E47">
        <w:t>ПК 3.4. </w:t>
      </w:r>
      <w:r w:rsidRPr="00B17E47">
        <w:rPr>
          <w:color w:val="000000"/>
        </w:rPr>
        <w:t>Обеспечивать соблюдения требований охраны труда, безопасности жизнедеятельности и защиту окружающей среды при выполнении строительно-монтажных и ремонтных работ и работ по</w:t>
      </w:r>
      <w:r w:rsidRPr="00B17E47">
        <w:t> </w:t>
      </w:r>
      <w:r w:rsidRPr="00B17E47">
        <w:rPr>
          <w:color w:val="000000"/>
        </w:rPr>
        <w:t>реконструкции строительных объектов.</w:t>
      </w:r>
    </w:p>
    <w:p w:rsidR="00FE07BD" w:rsidRPr="00B17E47" w:rsidRDefault="00FE07BD" w:rsidP="00FE07BD">
      <w:pPr>
        <w:ind w:left="-1134" w:right="-284" w:firstLine="567"/>
        <w:jc w:val="both"/>
      </w:pPr>
      <w:r w:rsidRPr="00B17E47">
        <w:rPr>
          <w:b/>
          <w:bCs/>
        </w:rPr>
        <w:t>ПМ.04 Организация видов работ при эксплуатации и реконструкции строительных объектов.</w:t>
      </w:r>
    </w:p>
    <w:p w:rsidR="00FE07BD" w:rsidRPr="00B17E47" w:rsidRDefault="00FE07BD" w:rsidP="00FE07BD">
      <w:pPr>
        <w:ind w:left="-1134" w:right="-284" w:firstLine="567"/>
        <w:jc w:val="both"/>
      </w:pPr>
      <w:r w:rsidRPr="00B17E47">
        <w:t>ПК 4.1. Принимать участие в диагностике технического состояния конструктивных элементов эксплуатируемых зданий.</w:t>
      </w:r>
    </w:p>
    <w:p w:rsidR="00FE07BD" w:rsidRPr="00B17E47" w:rsidRDefault="00FE07BD" w:rsidP="00FE07BD">
      <w:pPr>
        <w:ind w:left="-1134" w:right="-284" w:firstLine="567"/>
        <w:jc w:val="both"/>
      </w:pPr>
      <w:r w:rsidRPr="00B17E47">
        <w:lastRenderedPageBreak/>
        <w:t>ПК 4.2. Организовывать работу по технической эксплуатации зданий и сооружений.</w:t>
      </w:r>
    </w:p>
    <w:p w:rsidR="00FE07BD" w:rsidRPr="00B17E47" w:rsidRDefault="00FE07BD" w:rsidP="00FE07BD">
      <w:pPr>
        <w:ind w:left="-1134" w:right="-284" w:firstLine="567"/>
        <w:jc w:val="both"/>
      </w:pPr>
      <w:r w:rsidRPr="00B17E47">
        <w:t>ПК 4.3. Выполнять мероприятия по технической эксплуатации конструкций и инженерного оборудования зданий.</w:t>
      </w:r>
    </w:p>
    <w:p w:rsidR="00FE07BD" w:rsidRPr="00B17E47" w:rsidRDefault="00FE07BD" w:rsidP="00FE07BD">
      <w:pPr>
        <w:ind w:left="-1134" w:right="-284" w:firstLine="567"/>
        <w:jc w:val="both"/>
      </w:pPr>
      <w:r w:rsidRPr="00B17E47">
        <w:t>ПК 4.4. Осуществлять мероприятия по оценке технического состояния и реконструкции зданий.</w:t>
      </w:r>
    </w:p>
    <w:p w:rsidR="00FE07BD" w:rsidRPr="00B17E47" w:rsidRDefault="00FE07BD" w:rsidP="00FE07BD">
      <w:pPr>
        <w:ind w:left="-1134" w:right="-284" w:firstLine="567"/>
        <w:jc w:val="both"/>
      </w:pPr>
      <w:r w:rsidRPr="00B17E47">
        <w:t> </w:t>
      </w:r>
      <w:r w:rsidRPr="00B17E47">
        <w:rPr>
          <w:b/>
          <w:bCs/>
        </w:rPr>
        <w:t>ПМ.05 Выполнение работ по одной или нескольким профессиям рабочих, должностям служащих.</w:t>
      </w:r>
    </w:p>
    <w:p w:rsidR="00FE07BD" w:rsidRPr="00B17E47" w:rsidRDefault="00FE07BD" w:rsidP="00FE07BD">
      <w:pPr>
        <w:ind w:left="-1134" w:right="-284" w:firstLine="567"/>
        <w:jc w:val="both"/>
      </w:pPr>
      <w:r w:rsidRPr="00B17E47">
        <w:t>ПК 5.4. Подготавливать и подбирать инструменты, механизмы и приспособления необходимые для выполнения кирпичной кладки.</w:t>
      </w:r>
    </w:p>
    <w:p w:rsidR="00FE07BD" w:rsidRPr="00B17E47" w:rsidRDefault="00FE07BD" w:rsidP="00FE07BD">
      <w:pPr>
        <w:ind w:left="-1134" w:right="-284" w:firstLine="567"/>
        <w:jc w:val="both"/>
      </w:pPr>
      <w:r w:rsidRPr="00B17E47">
        <w:t>ПК 5.4. Подготавливать и подбирать инструменты, механизмы и приспособления необходимые для проведения плотнических работ.</w:t>
      </w:r>
    </w:p>
    <w:p w:rsidR="00FE07BD" w:rsidRPr="00B17E47" w:rsidRDefault="00FE07BD" w:rsidP="00FE07BD">
      <w:pPr>
        <w:ind w:left="-1134" w:firstLine="567"/>
        <w:jc w:val="both"/>
      </w:pPr>
      <w:r w:rsidRPr="00B17E47">
        <w:t xml:space="preserve">1.2. Количество часов, отводимое на практику: </w:t>
      </w:r>
    </w:p>
    <w:p w:rsidR="00FE07BD" w:rsidRPr="00B17E47" w:rsidRDefault="00FE07BD" w:rsidP="00FE07BD">
      <w:pPr>
        <w:ind w:left="-1134" w:firstLine="567"/>
        <w:jc w:val="both"/>
      </w:pPr>
      <w:r w:rsidRPr="00B17E47">
        <w:t>всего – 1008 часов, в том числе:</w:t>
      </w:r>
    </w:p>
    <w:p w:rsidR="00FE07BD" w:rsidRPr="00B17E47" w:rsidRDefault="00FE07BD" w:rsidP="00FE07BD">
      <w:pPr>
        <w:ind w:left="-1134" w:firstLine="567"/>
        <w:jc w:val="both"/>
      </w:pPr>
      <w:r w:rsidRPr="00B17E47">
        <w:t xml:space="preserve">учебной практики – </w:t>
      </w:r>
      <w:r w:rsidRPr="00FE07BD">
        <w:t>21</w:t>
      </w:r>
      <w:r w:rsidRPr="00B17E47">
        <w:t>6 часов.</w:t>
      </w:r>
    </w:p>
    <w:p w:rsidR="00FE07BD" w:rsidRPr="00B17E47" w:rsidRDefault="00FE07BD" w:rsidP="00FE07BD">
      <w:pPr>
        <w:ind w:left="-1134" w:firstLine="567"/>
        <w:jc w:val="both"/>
        <w:rPr>
          <w:b/>
          <w:bCs/>
          <w:caps/>
        </w:rPr>
      </w:pPr>
      <w:proofErr w:type="gramStart"/>
      <w:r w:rsidRPr="00B17E47">
        <w:t>п</w:t>
      </w:r>
      <w:proofErr w:type="gramEnd"/>
      <w:r w:rsidRPr="00B17E47">
        <w:t>рактики по профилю специальности – 648 часов</w:t>
      </w:r>
      <w:r w:rsidRPr="00B17E47">
        <w:rPr>
          <w:b/>
          <w:bCs/>
          <w:caps/>
        </w:rPr>
        <w:t>.</w:t>
      </w:r>
    </w:p>
    <w:p w:rsidR="00FE07BD" w:rsidRPr="00B17E47" w:rsidRDefault="00FE07BD" w:rsidP="00FE07BD">
      <w:pPr>
        <w:ind w:left="-1134" w:firstLine="567"/>
        <w:jc w:val="both"/>
      </w:pPr>
      <w:proofErr w:type="gramStart"/>
      <w:r w:rsidRPr="00B17E47">
        <w:t>преддипломная</w:t>
      </w:r>
      <w:proofErr w:type="gramEnd"/>
      <w:r w:rsidRPr="00B17E47">
        <w:t xml:space="preserve"> – 144 часа.</w:t>
      </w:r>
    </w:p>
    <w:p w:rsidR="00FE07BD" w:rsidRPr="00B17E47" w:rsidRDefault="00FE07BD" w:rsidP="00FE07BD">
      <w:pPr>
        <w:ind w:left="-1134" w:firstLine="567"/>
        <w:jc w:val="both"/>
      </w:pPr>
      <w:r w:rsidRPr="00B17E47">
        <w:t>Программа учебных и производственных практик может быть использована в дополнительном профессиональном образовании и профессиональной подготовке работников в области строительства при наличии основного общего образования. Опыт работы не требуется.</w:t>
      </w:r>
    </w:p>
    <w:p w:rsidR="00FE07BD" w:rsidRDefault="00FE07BD" w:rsidP="00FE07BD">
      <w:pPr>
        <w:jc w:val="both"/>
        <w:rPr>
          <w:sz w:val="28"/>
          <w:szCs w:val="28"/>
        </w:rPr>
      </w:pPr>
    </w:p>
    <w:p w:rsidR="00FE07BD" w:rsidRPr="00C176AD" w:rsidRDefault="00FE07BD" w:rsidP="00FE07BD">
      <w:pPr>
        <w:ind w:firstLine="567"/>
        <w:rPr>
          <w:b/>
          <w:sz w:val="28"/>
          <w:szCs w:val="28"/>
        </w:rPr>
      </w:pPr>
      <w:r w:rsidRPr="00C176AD">
        <w:rPr>
          <w:b/>
          <w:bCs/>
          <w:sz w:val="28"/>
          <w:szCs w:val="28"/>
        </w:rPr>
        <w:t>2.СТРУКТУРА И СОДЕРЖАНИЕ ПРОГРАММЫ ПРАКТИК</w:t>
      </w:r>
    </w:p>
    <w:p w:rsidR="00FE07BD" w:rsidRDefault="00FE07BD" w:rsidP="00FE07BD">
      <w:pPr>
        <w:ind w:firstLine="567"/>
        <w:jc w:val="both"/>
        <w:rPr>
          <w:b/>
          <w:sz w:val="28"/>
          <w:szCs w:val="28"/>
        </w:rPr>
      </w:pPr>
      <w:r w:rsidRPr="00C176AD">
        <w:rPr>
          <w:b/>
          <w:sz w:val="28"/>
          <w:szCs w:val="28"/>
        </w:rPr>
        <w:t xml:space="preserve">2.1. Объем и виды практики по специальности </w:t>
      </w:r>
      <w:r>
        <w:rPr>
          <w:b/>
          <w:sz w:val="28"/>
          <w:szCs w:val="28"/>
        </w:rPr>
        <w:t xml:space="preserve">080201 </w:t>
      </w:r>
      <w:r w:rsidRPr="00C176AD">
        <w:rPr>
          <w:b/>
          <w:sz w:val="28"/>
          <w:szCs w:val="28"/>
        </w:rPr>
        <w:t>«Строительство и эксплуатация зданий и сооружений»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536"/>
        <w:gridCol w:w="2268"/>
        <w:gridCol w:w="1134"/>
        <w:gridCol w:w="2092"/>
      </w:tblGrid>
      <w:tr w:rsidR="00FE07BD" w:rsidRPr="00830B4C" w:rsidTr="003021EB">
        <w:tc>
          <w:tcPr>
            <w:tcW w:w="567" w:type="dxa"/>
            <w:shd w:val="clear" w:color="auto" w:fill="auto"/>
          </w:tcPr>
          <w:p w:rsidR="00FE07BD" w:rsidRPr="00830B4C" w:rsidRDefault="00FE07BD" w:rsidP="003021E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30B4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FE07BD" w:rsidRPr="00830B4C" w:rsidRDefault="00FE07BD" w:rsidP="003021E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30B4C">
              <w:rPr>
                <w:b/>
                <w:sz w:val="28"/>
                <w:szCs w:val="28"/>
              </w:rPr>
              <w:t>Профессиональный модуль</w:t>
            </w:r>
          </w:p>
        </w:tc>
        <w:tc>
          <w:tcPr>
            <w:tcW w:w="2268" w:type="dxa"/>
            <w:shd w:val="clear" w:color="auto" w:fill="auto"/>
          </w:tcPr>
          <w:p w:rsidR="00FE07BD" w:rsidRPr="00830B4C" w:rsidRDefault="00FE07BD" w:rsidP="003021E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30B4C">
              <w:rPr>
                <w:b/>
                <w:sz w:val="28"/>
                <w:szCs w:val="28"/>
              </w:rPr>
              <w:t>Вид практики</w:t>
            </w:r>
          </w:p>
        </w:tc>
        <w:tc>
          <w:tcPr>
            <w:tcW w:w="1134" w:type="dxa"/>
            <w:shd w:val="clear" w:color="auto" w:fill="auto"/>
          </w:tcPr>
          <w:p w:rsidR="00FE07BD" w:rsidRPr="00830B4C" w:rsidRDefault="00FE07BD" w:rsidP="003021E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30B4C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092" w:type="dxa"/>
            <w:shd w:val="clear" w:color="auto" w:fill="auto"/>
          </w:tcPr>
          <w:p w:rsidR="00FE07BD" w:rsidRPr="00830B4C" w:rsidRDefault="00FE07BD" w:rsidP="003021E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30B4C">
              <w:rPr>
                <w:b/>
                <w:sz w:val="28"/>
                <w:szCs w:val="28"/>
              </w:rPr>
              <w:t>Вид аттестации</w:t>
            </w:r>
          </w:p>
        </w:tc>
      </w:tr>
      <w:tr w:rsidR="00FE07BD" w:rsidRPr="00830B4C" w:rsidTr="003021EB">
        <w:trPr>
          <w:trHeight w:val="548"/>
        </w:trPr>
        <w:tc>
          <w:tcPr>
            <w:tcW w:w="567" w:type="dxa"/>
            <w:shd w:val="clear" w:color="auto" w:fill="auto"/>
          </w:tcPr>
          <w:p w:rsidR="00FE07BD" w:rsidRPr="00830B4C" w:rsidRDefault="00FE07BD" w:rsidP="003021EB">
            <w:pPr>
              <w:jc w:val="both"/>
            </w:pPr>
            <w:r w:rsidRPr="00830B4C">
              <w:t xml:space="preserve">1. </w:t>
            </w:r>
          </w:p>
        </w:tc>
        <w:tc>
          <w:tcPr>
            <w:tcW w:w="4536" w:type="dxa"/>
            <w:shd w:val="clear" w:color="auto" w:fill="auto"/>
          </w:tcPr>
          <w:p w:rsidR="00FE07BD" w:rsidRPr="00830B4C" w:rsidRDefault="00FE07BD" w:rsidP="003021EB">
            <w:r w:rsidRPr="00830B4C">
              <w:t>ПМ 01  Участие в проектировании зданий и сооружений</w:t>
            </w:r>
          </w:p>
          <w:p w:rsidR="00FE07BD" w:rsidRPr="00830B4C" w:rsidRDefault="00FE07BD" w:rsidP="003021EB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FE07BD" w:rsidRPr="00830B4C" w:rsidRDefault="00FE07BD" w:rsidP="003021EB">
            <w:pPr>
              <w:jc w:val="center"/>
            </w:pPr>
            <w:r w:rsidRPr="00830B4C">
              <w:t>Учебная</w:t>
            </w:r>
          </w:p>
          <w:p w:rsidR="00FE07BD" w:rsidRPr="00830B4C" w:rsidRDefault="00FE07BD" w:rsidP="003021EB">
            <w:pPr>
              <w:jc w:val="center"/>
            </w:pPr>
            <w:r w:rsidRPr="00830B4C">
              <w:t xml:space="preserve">Производственная </w:t>
            </w:r>
          </w:p>
        </w:tc>
        <w:tc>
          <w:tcPr>
            <w:tcW w:w="1134" w:type="dxa"/>
            <w:shd w:val="clear" w:color="auto" w:fill="auto"/>
          </w:tcPr>
          <w:p w:rsidR="00FE07BD" w:rsidRPr="00830B4C" w:rsidRDefault="00FE07BD" w:rsidP="003021EB">
            <w:pPr>
              <w:jc w:val="center"/>
            </w:pPr>
            <w:r w:rsidRPr="00830B4C">
              <w:t>72</w:t>
            </w:r>
          </w:p>
          <w:p w:rsidR="00FE07BD" w:rsidRPr="00830B4C" w:rsidRDefault="00FE07BD" w:rsidP="003021EB">
            <w:pPr>
              <w:jc w:val="center"/>
            </w:pPr>
            <w:r w:rsidRPr="00830B4C">
              <w:t>144</w:t>
            </w:r>
          </w:p>
          <w:p w:rsidR="00FE07BD" w:rsidRPr="00830B4C" w:rsidRDefault="00FE07BD" w:rsidP="003021EB">
            <w:pPr>
              <w:jc w:val="center"/>
            </w:pPr>
          </w:p>
        </w:tc>
        <w:tc>
          <w:tcPr>
            <w:tcW w:w="2092" w:type="dxa"/>
            <w:shd w:val="clear" w:color="auto" w:fill="auto"/>
          </w:tcPr>
          <w:p w:rsidR="00FE07BD" w:rsidRPr="00830B4C" w:rsidRDefault="00FE07BD" w:rsidP="003021EB">
            <w:pPr>
              <w:jc w:val="center"/>
            </w:pPr>
            <w:proofErr w:type="spellStart"/>
            <w:r w:rsidRPr="00830B4C">
              <w:t>Дифференц</w:t>
            </w:r>
            <w:proofErr w:type="spellEnd"/>
            <w:r w:rsidRPr="00830B4C">
              <w:t xml:space="preserve">. </w:t>
            </w:r>
            <w:proofErr w:type="spellStart"/>
            <w:r w:rsidRPr="00830B4C">
              <w:t>зач</w:t>
            </w:r>
            <w:proofErr w:type="spellEnd"/>
            <w:r w:rsidRPr="00830B4C">
              <w:t>.</w:t>
            </w:r>
          </w:p>
          <w:p w:rsidR="00FE07BD" w:rsidRPr="00830B4C" w:rsidRDefault="00FE07BD" w:rsidP="003021EB">
            <w:pPr>
              <w:jc w:val="center"/>
            </w:pPr>
            <w:proofErr w:type="spellStart"/>
            <w:r w:rsidRPr="00830B4C">
              <w:t>Дифференц</w:t>
            </w:r>
            <w:proofErr w:type="spellEnd"/>
            <w:r w:rsidRPr="00830B4C">
              <w:t xml:space="preserve">. </w:t>
            </w:r>
            <w:proofErr w:type="spellStart"/>
            <w:r w:rsidRPr="00830B4C">
              <w:t>зач</w:t>
            </w:r>
            <w:proofErr w:type="spellEnd"/>
          </w:p>
          <w:p w:rsidR="00FE07BD" w:rsidRPr="00830B4C" w:rsidRDefault="00FE07BD" w:rsidP="003021EB">
            <w:pPr>
              <w:jc w:val="center"/>
            </w:pPr>
          </w:p>
        </w:tc>
      </w:tr>
      <w:tr w:rsidR="00FE07BD" w:rsidRPr="00830B4C" w:rsidTr="003021EB">
        <w:trPr>
          <w:trHeight w:val="1048"/>
        </w:trPr>
        <w:tc>
          <w:tcPr>
            <w:tcW w:w="567" w:type="dxa"/>
            <w:shd w:val="clear" w:color="auto" w:fill="auto"/>
          </w:tcPr>
          <w:p w:rsidR="00FE07BD" w:rsidRPr="00830B4C" w:rsidRDefault="00FE07BD" w:rsidP="003021EB">
            <w:pPr>
              <w:jc w:val="both"/>
            </w:pPr>
            <w:r w:rsidRPr="00830B4C">
              <w:t xml:space="preserve">2. </w:t>
            </w:r>
          </w:p>
        </w:tc>
        <w:tc>
          <w:tcPr>
            <w:tcW w:w="4536" w:type="dxa"/>
            <w:shd w:val="clear" w:color="auto" w:fill="auto"/>
          </w:tcPr>
          <w:p w:rsidR="00FE07BD" w:rsidRPr="00830B4C" w:rsidRDefault="00FE07BD" w:rsidP="003021EB">
            <w:r w:rsidRPr="00830B4C">
              <w:t xml:space="preserve">ПМ 02 Выполнение технологических </w:t>
            </w:r>
            <w:r>
              <w:t>процессов на объекте капитального строительства.</w:t>
            </w:r>
          </w:p>
        </w:tc>
        <w:tc>
          <w:tcPr>
            <w:tcW w:w="2268" w:type="dxa"/>
            <w:shd w:val="clear" w:color="auto" w:fill="auto"/>
          </w:tcPr>
          <w:p w:rsidR="00FE07BD" w:rsidRPr="00830B4C" w:rsidRDefault="00FE07BD" w:rsidP="003021EB">
            <w:pPr>
              <w:jc w:val="center"/>
            </w:pPr>
            <w:r w:rsidRPr="00830B4C">
              <w:t>Учебная</w:t>
            </w:r>
          </w:p>
          <w:p w:rsidR="00FE07BD" w:rsidRPr="00830B4C" w:rsidRDefault="00FE07BD" w:rsidP="003021EB">
            <w:pPr>
              <w:jc w:val="center"/>
            </w:pPr>
            <w:r w:rsidRPr="00830B4C">
              <w:t>Производственная</w:t>
            </w:r>
          </w:p>
        </w:tc>
        <w:tc>
          <w:tcPr>
            <w:tcW w:w="1134" w:type="dxa"/>
            <w:shd w:val="clear" w:color="auto" w:fill="auto"/>
          </w:tcPr>
          <w:p w:rsidR="00FE07BD" w:rsidRDefault="00FE07BD" w:rsidP="003021EB">
            <w:pPr>
              <w:jc w:val="center"/>
            </w:pPr>
            <w:r>
              <w:t>72</w:t>
            </w:r>
          </w:p>
          <w:p w:rsidR="00FE07BD" w:rsidRPr="00830B4C" w:rsidRDefault="00FE07BD" w:rsidP="003021EB">
            <w:pPr>
              <w:jc w:val="center"/>
            </w:pPr>
            <w:r>
              <w:t>108</w:t>
            </w:r>
          </w:p>
        </w:tc>
        <w:tc>
          <w:tcPr>
            <w:tcW w:w="2092" w:type="dxa"/>
            <w:shd w:val="clear" w:color="auto" w:fill="auto"/>
          </w:tcPr>
          <w:p w:rsidR="00FE07BD" w:rsidRPr="00830B4C" w:rsidRDefault="00FE07BD" w:rsidP="003021EB">
            <w:pPr>
              <w:jc w:val="center"/>
            </w:pPr>
            <w:proofErr w:type="spellStart"/>
            <w:r w:rsidRPr="00830B4C">
              <w:t>Дифференц</w:t>
            </w:r>
            <w:proofErr w:type="spellEnd"/>
            <w:r w:rsidRPr="00830B4C">
              <w:t xml:space="preserve">. </w:t>
            </w:r>
            <w:proofErr w:type="spellStart"/>
            <w:r w:rsidRPr="00830B4C">
              <w:t>зач</w:t>
            </w:r>
            <w:proofErr w:type="spellEnd"/>
          </w:p>
          <w:p w:rsidR="00FE07BD" w:rsidRPr="00830B4C" w:rsidRDefault="00FE07BD" w:rsidP="003021EB">
            <w:pPr>
              <w:jc w:val="center"/>
            </w:pPr>
            <w:proofErr w:type="spellStart"/>
            <w:r w:rsidRPr="00830B4C">
              <w:t>Дифференц</w:t>
            </w:r>
            <w:proofErr w:type="spellEnd"/>
            <w:r w:rsidRPr="00830B4C">
              <w:t xml:space="preserve">. </w:t>
            </w:r>
            <w:proofErr w:type="spellStart"/>
            <w:r w:rsidRPr="00830B4C">
              <w:t>зач</w:t>
            </w:r>
            <w:proofErr w:type="spellEnd"/>
            <w:r w:rsidRPr="00830B4C">
              <w:t>.</w:t>
            </w:r>
          </w:p>
          <w:p w:rsidR="00FE07BD" w:rsidRPr="00830B4C" w:rsidRDefault="00FE07BD" w:rsidP="003021EB">
            <w:pPr>
              <w:jc w:val="center"/>
            </w:pPr>
          </w:p>
        </w:tc>
      </w:tr>
      <w:tr w:rsidR="00FE07BD" w:rsidRPr="00830B4C" w:rsidTr="003021EB">
        <w:trPr>
          <w:trHeight w:val="1393"/>
        </w:trPr>
        <w:tc>
          <w:tcPr>
            <w:tcW w:w="567" w:type="dxa"/>
            <w:shd w:val="clear" w:color="auto" w:fill="auto"/>
          </w:tcPr>
          <w:p w:rsidR="00FE07BD" w:rsidRPr="00830B4C" w:rsidRDefault="00FE07BD" w:rsidP="003021EB">
            <w:pPr>
              <w:jc w:val="both"/>
            </w:pPr>
            <w:r w:rsidRPr="00830B4C">
              <w:t xml:space="preserve">3. </w:t>
            </w:r>
          </w:p>
        </w:tc>
        <w:tc>
          <w:tcPr>
            <w:tcW w:w="4536" w:type="dxa"/>
            <w:shd w:val="clear" w:color="auto" w:fill="auto"/>
          </w:tcPr>
          <w:p w:rsidR="00FE07BD" w:rsidRPr="00830B4C" w:rsidRDefault="00FE07BD" w:rsidP="003021EB">
            <w:r w:rsidRPr="00830B4C">
              <w:t>ПМ 03 Организация деятельности структурных подразделений при выполнении строительно-монтажных</w:t>
            </w:r>
            <w:proofErr w:type="gramStart"/>
            <w:r w:rsidRPr="00830B4C">
              <w:t xml:space="preserve"> </w:t>
            </w:r>
            <w:r>
              <w:t>,</w:t>
            </w:r>
            <w:proofErr w:type="gramEnd"/>
            <w:r>
              <w:t xml:space="preserve"> в том числе отделочных </w:t>
            </w:r>
            <w:r w:rsidRPr="00830B4C">
              <w:t>работ, эксплуатации</w:t>
            </w:r>
            <w:r>
              <w:t>, ремонте</w:t>
            </w:r>
            <w:r w:rsidRPr="00830B4C">
              <w:t xml:space="preserve"> и реконструкции зданий и сооружений</w:t>
            </w:r>
            <w:r>
              <w:t>.</w:t>
            </w:r>
            <w:r w:rsidRPr="00830B4C">
              <w:t xml:space="preserve"> </w:t>
            </w:r>
          </w:p>
          <w:p w:rsidR="00FE07BD" w:rsidRPr="00830B4C" w:rsidRDefault="00FE07BD" w:rsidP="003021EB"/>
        </w:tc>
        <w:tc>
          <w:tcPr>
            <w:tcW w:w="2268" w:type="dxa"/>
            <w:shd w:val="clear" w:color="auto" w:fill="auto"/>
          </w:tcPr>
          <w:p w:rsidR="00FE07BD" w:rsidRPr="00830B4C" w:rsidRDefault="00FE07BD" w:rsidP="003021EB">
            <w:pPr>
              <w:jc w:val="center"/>
            </w:pPr>
            <w:r w:rsidRPr="00830B4C">
              <w:t xml:space="preserve">Учебная </w:t>
            </w:r>
          </w:p>
          <w:p w:rsidR="00FE07BD" w:rsidRPr="00830B4C" w:rsidRDefault="00FE07BD" w:rsidP="003021EB">
            <w:pPr>
              <w:jc w:val="center"/>
            </w:pPr>
            <w:r w:rsidRPr="00830B4C">
              <w:t>производственная</w:t>
            </w:r>
          </w:p>
        </w:tc>
        <w:tc>
          <w:tcPr>
            <w:tcW w:w="1134" w:type="dxa"/>
            <w:shd w:val="clear" w:color="auto" w:fill="auto"/>
          </w:tcPr>
          <w:p w:rsidR="00FE07BD" w:rsidRDefault="00FE07BD" w:rsidP="003021EB">
            <w:pPr>
              <w:jc w:val="center"/>
            </w:pPr>
            <w:r>
              <w:t>-</w:t>
            </w:r>
          </w:p>
          <w:p w:rsidR="00FE07BD" w:rsidRPr="00830B4C" w:rsidRDefault="00FE07BD" w:rsidP="003021EB">
            <w:pPr>
              <w:jc w:val="center"/>
            </w:pPr>
            <w:r>
              <w:t>144</w:t>
            </w:r>
          </w:p>
        </w:tc>
        <w:tc>
          <w:tcPr>
            <w:tcW w:w="2092" w:type="dxa"/>
            <w:shd w:val="clear" w:color="auto" w:fill="auto"/>
          </w:tcPr>
          <w:p w:rsidR="00FE07BD" w:rsidRPr="00830B4C" w:rsidRDefault="00FE07BD" w:rsidP="003021EB">
            <w:pPr>
              <w:jc w:val="center"/>
            </w:pPr>
            <w:proofErr w:type="spellStart"/>
            <w:r w:rsidRPr="00830B4C">
              <w:t>Дифференц</w:t>
            </w:r>
            <w:proofErr w:type="spellEnd"/>
            <w:r w:rsidRPr="00830B4C">
              <w:t xml:space="preserve">. </w:t>
            </w:r>
            <w:proofErr w:type="spellStart"/>
            <w:r w:rsidRPr="00830B4C">
              <w:t>зач</w:t>
            </w:r>
            <w:proofErr w:type="spellEnd"/>
            <w:r w:rsidRPr="00830B4C">
              <w:t>.</w:t>
            </w:r>
          </w:p>
          <w:p w:rsidR="00FE07BD" w:rsidRPr="00830B4C" w:rsidRDefault="00FE07BD" w:rsidP="003021EB">
            <w:pPr>
              <w:jc w:val="center"/>
            </w:pPr>
            <w:proofErr w:type="spellStart"/>
            <w:r w:rsidRPr="00830B4C">
              <w:t>Дифференц</w:t>
            </w:r>
            <w:proofErr w:type="spellEnd"/>
            <w:r w:rsidRPr="00830B4C">
              <w:t xml:space="preserve">. </w:t>
            </w:r>
            <w:proofErr w:type="spellStart"/>
            <w:r w:rsidRPr="00830B4C">
              <w:t>зач</w:t>
            </w:r>
            <w:proofErr w:type="spellEnd"/>
            <w:r w:rsidRPr="00830B4C">
              <w:t>.</w:t>
            </w:r>
          </w:p>
        </w:tc>
      </w:tr>
      <w:tr w:rsidR="00FE07BD" w:rsidRPr="00830B4C" w:rsidTr="003021EB">
        <w:trPr>
          <w:trHeight w:val="782"/>
        </w:trPr>
        <w:tc>
          <w:tcPr>
            <w:tcW w:w="567" w:type="dxa"/>
            <w:shd w:val="clear" w:color="auto" w:fill="auto"/>
          </w:tcPr>
          <w:p w:rsidR="00FE07BD" w:rsidRPr="00830B4C" w:rsidRDefault="00FE07BD" w:rsidP="003021EB">
            <w:pPr>
              <w:jc w:val="both"/>
            </w:pPr>
            <w:r w:rsidRPr="00830B4C">
              <w:t>4.</w:t>
            </w:r>
          </w:p>
        </w:tc>
        <w:tc>
          <w:tcPr>
            <w:tcW w:w="4536" w:type="dxa"/>
            <w:shd w:val="clear" w:color="auto" w:fill="auto"/>
          </w:tcPr>
          <w:p w:rsidR="00FE07BD" w:rsidRPr="00830B4C" w:rsidRDefault="00FE07BD" w:rsidP="003021EB">
            <w:r w:rsidRPr="00830B4C">
              <w:t>ПМ 04 Организация видов деятельности при эксплуатации и реконструкции строительных объектов</w:t>
            </w:r>
          </w:p>
        </w:tc>
        <w:tc>
          <w:tcPr>
            <w:tcW w:w="2268" w:type="dxa"/>
            <w:shd w:val="clear" w:color="auto" w:fill="auto"/>
          </w:tcPr>
          <w:p w:rsidR="00FE07BD" w:rsidRPr="00830B4C" w:rsidRDefault="00FE07BD" w:rsidP="003021EB">
            <w:pPr>
              <w:jc w:val="center"/>
            </w:pPr>
            <w:r w:rsidRPr="00830B4C">
              <w:t>Учебная</w:t>
            </w:r>
          </w:p>
          <w:p w:rsidR="00FE07BD" w:rsidRPr="00830B4C" w:rsidRDefault="00FE07BD" w:rsidP="003021EB">
            <w:pPr>
              <w:jc w:val="center"/>
            </w:pPr>
            <w:r w:rsidRPr="00830B4C">
              <w:t>производственная</w:t>
            </w:r>
          </w:p>
        </w:tc>
        <w:tc>
          <w:tcPr>
            <w:tcW w:w="1134" w:type="dxa"/>
            <w:shd w:val="clear" w:color="auto" w:fill="auto"/>
          </w:tcPr>
          <w:p w:rsidR="00FE07BD" w:rsidRDefault="00FE07BD" w:rsidP="003021EB">
            <w:pPr>
              <w:jc w:val="center"/>
            </w:pPr>
            <w:r>
              <w:t>-</w:t>
            </w:r>
          </w:p>
          <w:p w:rsidR="00FE07BD" w:rsidRPr="00830B4C" w:rsidRDefault="00FE07BD" w:rsidP="003021EB">
            <w:pPr>
              <w:jc w:val="center"/>
            </w:pPr>
            <w:r>
              <w:t>108</w:t>
            </w:r>
          </w:p>
        </w:tc>
        <w:tc>
          <w:tcPr>
            <w:tcW w:w="2092" w:type="dxa"/>
            <w:shd w:val="clear" w:color="auto" w:fill="auto"/>
          </w:tcPr>
          <w:p w:rsidR="00FE07BD" w:rsidRPr="00830B4C" w:rsidRDefault="00FE07BD" w:rsidP="003021EB">
            <w:pPr>
              <w:jc w:val="center"/>
            </w:pPr>
            <w:proofErr w:type="spellStart"/>
            <w:r w:rsidRPr="00830B4C">
              <w:t>Дифференц</w:t>
            </w:r>
            <w:proofErr w:type="spellEnd"/>
            <w:r w:rsidRPr="00830B4C">
              <w:t xml:space="preserve">. </w:t>
            </w:r>
            <w:proofErr w:type="spellStart"/>
            <w:r w:rsidRPr="00830B4C">
              <w:t>зач</w:t>
            </w:r>
            <w:proofErr w:type="spellEnd"/>
            <w:r w:rsidRPr="00830B4C">
              <w:t>.</w:t>
            </w:r>
          </w:p>
          <w:p w:rsidR="00FE07BD" w:rsidRPr="00830B4C" w:rsidRDefault="00FE07BD" w:rsidP="003021EB">
            <w:pPr>
              <w:jc w:val="center"/>
            </w:pPr>
            <w:proofErr w:type="spellStart"/>
            <w:r w:rsidRPr="00830B4C">
              <w:t>Дифференц</w:t>
            </w:r>
            <w:proofErr w:type="spellEnd"/>
            <w:r w:rsidRPr="00830B4C">
              <w:t xml:space="preserve">. </w:t>
            </w:r>
            <w:proofErr w:type="spellStart"/>
            <w:r w:rsidRPr="00830B4C">
              <w:t>зач</w:t>
            </w:r>
            <w:proofErr w:type="spellEnd"/>
            <w:r w:rsidRPr="00830B4C">
              <w:t>.</w:t>
            </w:r>
          </w:p>
          <w:p w:rsidR="00FE07BD" w:rsidRPr="00830B4C" w:rsidRDefault="00FE07BD" w:rsidP="003021EB">
            <w:pPr>
              <w:jc w:val="center"/>
            </w:pPr>
          </w:p>
        </w:tc>
      </w:tr>
      <w:tr w:rsidR="00FE07BD" w:rsidRPr="00830B4C" w:rsidTr="003021EB">
        <w:trPr>
          <w:trHeight w:val="626"/>
        </w:trPr>
        <w:tc>
          <w:tcPr>
            <w:tcW w:w="567" w:type="dxa"/>
            <w:shd w:val="clear" w:color="auto" w:fill="auto"/>
          </w:tcPr>
          <w:p w:rsidR="00FE07BD" w:rsidRPr="00830B4C" w:rsidRDefault="00FE07BD" w:rsidP="003021EB">
            <w:pPr>
              <w:jc w:val="both"/>
            </w:pPr>
            <w:r w:rsidRPr="00830B4C">
              <w:t xml:space="preserve">5. </w:t>
            </w:r>
          </w:p>
        </w:tc>
        <w:tc>
          <w:tcPr>
            <w:tcW w:w="4536" w:type="dxa"/>
            <w:shd w:val="clear" w:color="auto" w:fill="auto"/>
          </w:tcPr>
          <w:p w:rsidR="00FE07BD" w:rsidRPr="00830B4C" w:rsidRDefault="00FE07BD" w:rsidP="003021EB">
            <w:r w:rsidRPr="00830B4C">
              <w:t xml:space="preserve">ПМ 05 Выполнение работ по </w:t>
            </w:r>
            <w:r>
              <w:t xml:space="preserve">одной или нескольким профессиям рабочих, должностям служащих. Производство работ по </w:t>
            </w:r>
            <w:r w:rsidRPr="00830B4C">
              <w:t>профессии «Каменщик»</w:t>
            </w:r>
          </w:p>
          <w:p w:rsidR="00FE07BD" w:rsidRPr="00830B4C" w:rsidRDefault="00FE07BD" w:rsidP="003021EB"/>
        </w:tc>
        <w:tc>
          <w:tcPr>
            <w:tcW w:w="2268" w:type="dxa"/>
            <w:shd w:val="clear" w:color="auto" w:fill="auto"/>
          </w:tcPr>
          <w:p w:rsidR="00FE07BD" w:rsidRPr="00830B4C" w:rsidRDefault="00FE07BD" w:rsidP="003021EB">
            <w:pPr>
              <w:jc w:val="center"/>
            </w:pPr>
            <w:r w:rsidRPr="00830B4C">
              <w:t>Учебная</w:t>
            </w:r>
          </w:p>
          <w:p w:rsidR="00FE07BD" w:rsidRPr="00830B4C" w:rsidRDefault="00FE07BD" w:rsidP="003021EB">
            <w:pPr>
              <w:jc w:val="center"/>
            </w:pPr>
            <w:r w:rsidRPr="00830B4C">
              <w:t>производственная</w:t>
            </w:r>
          </w:p>
        </w:tc>
        <w:tc>
          <w:tcPr>
            <w:tcW w:w="1134" w:type="dxa"/>
            <w:shd w:val="clear" w:color="auto" w:fill="auto"/>
          </w:tcPr>
          <w:p w:rsidR="00FE07BD" w:rsidRPr="00830B4C" w:rsidRDefault="00FE07BD" w:rsidP="003021EB">
            <w:pPr>
              <w:jc w:val="center"/>
            </w:pPr>
            <w:r w:rsidRPr="00830B4C">
              <w:t>72</w:t>
            </w:r>
          </w:p>
          <w:p w:rsidR="00FE07BD" w:rsidRPr="00830B4C" w:rsidRDefault="00FE07BD" w:rsidP="003021EB">
            <w:pPr>
              <w:jc w:val="center"/>
            </w:pPr>
            <w:r>
              <w:t>108</w:t>
            </w:r>
          </w:p>
        </w:tc>
        <w:tc>
          <w:tcPr>
            <w:tcW w:w="2092" w:type="dxa"/>
            <w:shd w:val="clear" w:color="auto" w:fill="auto"/>
          </w:tcPr>
          <w:p w:rsidR="00FE07BD" w:rsidRPr="00830B4C" w:rsidRDefault="00FE07BD" w:rsidP="003021EB">
            <w:pPr>
              <w:jc w:val="center"/>
            </w:pPr>
            <w:proofErr w:type="spellStart"/>
            <w:r w:rsidRPr="00830B4C">
              <w:t>Дифференц</w:t>
            </w:r>
            <w:proofErr w:type="spellEnd"/>
            <w:r w:rsidRPr="00830B4C">
              <w:t xml:space="preserve">. </w:t>
            </w:r>
            <w:proofErr w:type="spellStart"/>
            <w:r w:rsidRPr="00830B4C">
              <w:t>зач</w:t>
            </w:r>
            <w:proofErr w:type="spellEnd"/>
            <w:r w:rsidRPr="00830B4C">
              <w:t>.</w:t>
            </w:r>
          </w:p>
          <w:p w:rsidR="00FE07BD" w:rsidRPr="00830B4C" w:rsidRDefault="00FE07BD" w:rsidP="003021EB">
            <w:pPr>
              <w:jc w:val="center"/>
            </w:pPr>
            <w:proofErr w:type="spellStart"/>
            <w:r w:rsidRPr="00830B4C">
              <w:t>Дифференц</w:t>
            </w:r>
            <w:proofErr w:type="spellEnd"/>
            <w:r w:rsidRPr="00830B4C">
              <w:t xml:space="preserve">. </w:t>
            </w:r>
            <w:proofErr w:type="spellStart"/>
            <w:r w:rsidRPr="00830B4C">
              <w:t>зач</w:t>
            </w:r>
            <w:proofErr w:type="spellEnd"/>
            <w:r w:rsidRPr="00830B4C">
              <w:t>.</w:t>
            </w:r>
          </w:p>
        </w:tc>
      </w:tr>
    </w:tbl>
    <w:p w:rsidR="00EB393E" w:rsidRDefault="00EB393E" w:rsidP="00FE07BD">
      <w:pPr>
        <w:suppressAutoHyphens/>
        <w:spacing w:line="360" w:lineRule="auto"/>
      </w:pPr>
    </w:p>
    <w:sectPr w:rsidR="00EB393E" w:rsidSect="00A2573E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0CD" w:rsidRDefault="00F040CD" w:rsidP="00EB393E">
      <w:r>
        <w:separator/>
      </w:r>
    </w:p>
  </w:endnote>
  <w:endnote w:type="continuationSeparator" w:id="0">
    <w:p w:rsidR="00F040CD" w:rsidRDefault="00F040CD" w:rsidP="00EB3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3E" w:rsidRDefault="00EB393E" w:rsidP="00EB393E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B393E" w:rsidRDefault="00EB393E" w:rsidP="00EB393E">
    <w:pPr>
      <w:pStyle w:val="ae"/>
      <w:ind w:right="360"/>
    </w:pPr>
  </w:p>
  <w:p w:rsidR="00EB393E" w:rsidRDefault="00EB393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3E" w:rsidRDefault="00EB393E">
    <w:pPr>
      <w:pStyle w:val="ae"/>
      <w:jc w:val="right"/>
    </w:pPr>
    <w:fldSimple w:instr="PAGE   \* MERGEFORMAT">
      <w:r w:rsidR="00FE07BD">
        <w:rPr>
          <w:noProof/>
        </w:rPr>
        <w:t>42</w:t>
      </w:r>
    </w:fldSimple>
  </w:p>
  <w:p w:rsidR="00EB393E" w:rsidRDefault="00EB393E" w:rsidP="00EB393E">
    <w:pPr>
      <w:pStyle w:val="ae"/>
      <w:ind w:right="360"/>
    </w:pPr>
  </w:p>
  <w:p w:rsidR="00EB393E" w:rsidRDefault="00EB39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0CD" w:rsidRDefault="00F040CD" w:rsidP="00EB393E">
      <w:r>
        <w:separator/>
      </w:r>
    </w:p>
  </w:footnote>
  <w:footnote w:type="continuationSeparator" w:id="0">
    <w:p w:rsidR="00F040CD" w:rsidRDefault="00F040CD" w:rsidP="00EB393E">
      <w:r>
        <w:continuationSeparator/>
      </w:r>
    </w:p>
  </w:footnote>
  <w:footnote w:id="1">
    <w:p w:rsidR="00EB393E" w:rsidRPr="00DE2F58" w:rsidRDefault="00EB393E" w:rsidP="00EB393E">
      <w:pPr>
        <w:pStyle w:val="aa"/>
        <w:jc w:val="both"/>
        <w:rPr>
          <w:lang w:val="ru-RU"/>
        </w:rPr>
      </w:pPr>
      <w:r w:rsidRPr="00131B3D">
        <w:rPr>
          <w:rStyle w:val="ac"/>
        </w:rPr>
        <w:footnoteRef/>
      </w:r>
      <w:proofErr w:type="gramStart"/>
      <w:r w:rsidRPr="007D6979">
        <w:rPr>
          <w:rStyle w:val="ad"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  <w:footnote w:id="2">
    <w:p w:rsidR="00EB393E" w:rsidRPr="00E35FEA" w:rsidRDefault="00EB393E" w:rsidP="00EB393E">
      <w:pPr>
        <w:pStyle w:val="aa"/>
        <w:rPr>
          <w:lang w:val="ru-RU"/>
        </w:rPr>
      </w:pPr>
      <w:r>
        <w:rPr>
          <w:rStyle w:val="ac"/>
        </w:rPr>
        <w:footnoteRef/>
      </w:r>
      <w:proofErr w:type="gramStart"/>
      <w:r w:rsidRPr="00DC67A7">
        <w:rPr>
          <w:rStyle w:val="ad"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  <w:footnote w:id="3">
    <w:p w:rsidR="00EB393E" w:rsidRPr="00EB7867" w:rsidRDefault="00EB393E" w:rsidP="00EB393E">
      <w:pPr>
        <w:pStyle w:val="aa"/>
        <w:rPr>
          <w:lang w:val="ru-RU"/>
        </w:rPr>
      </w:pPr>
      <w:r>
        <w:rPr>
          <w:rStyle w:val="ac"/>
        </w:rPr>
        <w:footnoteRef/>
      </w:r>
      <w:proofErr w:type="gramStart"/>
      <w:r w:rsidRPr="00DC67A7">
        <w:rPr>
          <w:rStyle w:val="ad"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  <w:footnote w:id="4">
    <w:p w:rsidR="00EB393E" w:rsidRPr="009A777C" w:rsidRDefault="00EB393E" w:rsidP="00EB393E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proofErr w:type="gramStart"/>
      <w:r w:rsidRPr="00775E0F">
        <w:rPr>
          <w:rStyle w:val="ad"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  <w:footnote w:id="5">
    <w:p w:rsidR="00EB393E" w:rsidRPr="00D20F6B" w:rsidRDefault="00EB393E" w:rsidP="00EB393E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proofErr w:type="gramStart"/>
      <w:r w:rsidRPr="00354916">
        <w:rPr>
          <w:rStyle w:val="ad"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3E" w:rsidRDefault="00EB393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807" w:hanging="360"/>
      </w:pPr>
      <w:rPr>
        <w:rFonts w:ascii="Symbol" w:hAnsi="Symbol" w:hint="default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807"/>
        </w:tabs>
        <w:ind w:left="807" w:hanging="360"/>
      </w:pPr>
      <w:rPr>
        <w:rFonts w:ascii="Symbol" w:hAnsi="Symbol" w:hint="default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008F260C"/>
    <w:multiLevelType w:val="hybridMultilevel"/>
    <w:tmpl w:val="3AAE96E6"/>
    <w:lvl w:ilvl="0" w:tplc="64C0B2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3AE586">
      <w:numFmt w:val="none"/>
      <w:lvlText w:val=""/>
      <w:lvlJc w:val="left"/>
      <w:pPr>
        <w:tabs>
          <w:tab w:val="num" w:pos="360"/>
        </w:tabs>
      </w:pPr>
    </w:lvl>
    <w:lvl w:ilvl="2" w:tplc="D6ECC22E">
      <w:numFmt w:val="none"/>
      <w:lvlText w:val=""/>
      <w:lvlJc w:val="left"/>
      <w:pPr>
        <w:tabs>
          <w:tab w:val="num" w:pos="360"/>
        </w:tabs>
      </w:pPr>
    </w:lvl>
    <w:lvl w:ilvl="3" w:tplc="EB12D654">
      <w:numFmt w:val="none"/>
      <w:lvlText w:val=""/>
      <w:lvlJc w:val="left"/>
      <w:pPr>
        <w:tabs>
          <w:tab w:val="num" w:pos="360"/>
        </w:tabs>
      </w:pPr>
    </w:lvl>
    <w:lvl w:ilvl="4" w:tplc="E5CE9AFC">
      <w:numFmt w:val="none"/>
      <w:lvlText w:val=""/>
      <w:lvlJc w:val="left"/>
      <w:pPr>
        <w:tabs>
          <w:tab w:val="num" w:pos="360"/>
        </w:tabs>
      </w:pPr>
    </w:lvl>
    <w:lvl w:ilvl="5" w:tplc="2F5C3196">
      <w:numFmt w:val="none"/>
      <w:lvlText w:val=""/>
      <w:lvlJc w:val="left"/>
      <w:pPr>
        <w:tabs>
          <w:tab w:val="num" w:pos="360"/>
        </w:tabs>
      </w:pPr>
    </w:lvl>
    <w:lvl w:ilvl="6" w:tplc="B442ED5E">
      <w:numFmt w:val="none"/>
      <w:lvlText w:val=""/>
      <w:lvlJc w:val="left"/>
      <w:pPr>
        <w:tabs>
          <w:tab w:val="num" w:pos="360"/>
        </w:tabs>
      </w:pPr>
    </w:lvl>
    <w:lvl w:ilvl="7" w:tplc="B756FAFA">
      <w:numFmt w:val="none"/>
      <w:lvlText w:val=""/>
      <w:lvlJc w:val="left"/>
      <w:pPr>
        <w:tabs>
          <w:tab w:val="num" w:pos="360"/>
        </w:tabs>
      </w:pPr>
    </w:lvl>
    <w:lvl w:ilvl="8" w:tplc="06D4350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02DA1121"/>
    <w:multiLevelType w:val="hybridMultilevel"/>
    <w:tmpl w:val="7A84AC96"/>
    <w:lvl w:ilvl="0" w:tplc="2AD6C44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3D8287B"/>
    <w:multiLevelType w:val="hybridMultilevel"/>
    <w:tmpl w:val="879A8D0C"/>
    <w:lvl w:ilvl="0" w:tplc="89CAA38C">
      <w:numFmt w:val="bullet"/>
      <w:lvlText w:val="-"/>
      <w:lvlJc w:val="left"/>
      <w:pPr>
        <w:ind w:left="31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8EA828A">
      <w:numFmt w:val="bullet"/>
      <w:lvlText w:val="•"/>
      <w:lvlJc w:val="left"/>
      <w:pPr>
        <w:ind w:left="1252" w:hanging="140"/>
      </w:pPr>
      <w:rPr>
        <w:rFonts w:hint="default"/>
      </w:rPr>
    </w:lvl>
    <w:lvl w:ilvl="2" w:tplc="60680C4E">
      <w:numFmt w:val="bullet"/>
      <w:lvlText w:val="•"/>
      <w:lvlJc w:val="left"/>
      <w:pPr>
        <w:ind w:left="2185" w:hanging="140"/>
      </w:pPr>
      <w:rPr>
        <w:rFonts w:hint="default"/>
      </w:rPr>
    </w:lvl>
    <w:lvl w:ilvl="3" w:tplc="56A67E84">
      <w:numFmt w:val="bullet"/>
      <w:lvlText w:val="•"/>
      <w:lvlJc w:val="left"/>
      <w:pPr>
        <w:ind w:left="3118" w:hanging="140"/>
      </w:pPr>
      <w:rPr>
        <w:rFonts w:hint="default"/>
      </w:rPr>
    </w:lvl>
    <w:lvl w:ilvl="4" w:tplc="25268DC0">
      <w:numFmt w:val="bullet"/>
      <w:lvlText w:val="•"/>
      <w:lvlJc w:val="left"/>
      <w:pPr>
        <w:ind w:left="4051" w:hanging="140"/>
      </w:pPr>
      <w:rPr>
        <w:rFonts w:hint="default"/>
      </w:rPr>
    </w:lvl>
    <w:lvl w:ilvl="5" w:tplc="951251D4">
      <w:numFmt w:val="bullet"/>
      <w:lvlText w:val="•"/>
      <w:lvlJc w:val="left"/>
      <w:pPr>
        <w:ind w:left="4984" w:hanging="140"/>
      </w:pPr>
      <w:rPr>
        <w:rFonts w:hint="default"/>
      </w:rPr>
    </w:lvl>
    <w:lvl w:ilvl="6" w:tplc="ABAC56C4">
      <w:numFmt w:val="bullet"/>
      <w:lvlText w:val="•"/>
      <w:lvlJc w:val="left"/>
      <w:pPr>
        <w:ind w:left="5917" w:hanging="140"/>
      </w:pPr>
      <w:rPr>
        <w:rFonts w:hint="default"/>
      </w:rPr>
    </w:lvl>
    <w:lvl w:ilvl="7" w:tplc="0156B2C6">
      <w:numFmt w:val="bullet"/>
      <w:lvlText w:val="•"/>
      <w:lvlJc w:val="left"/>
      <w:pPr>
        <w:ind w:left="6850" w:hanging="140"/>
      </w:pPr>
      <w:rPr>
        <w:rFonts w:hint="default"/>
      </w:rPr>
    </w:lvl>
    <w:lvl w:ilvl="8" w:tplc="FA6A7EBC">
      <w:numFmt w:val="bullet"/>
      <w:lvlText w:val="•"/>
      <w:lvlJc w:val="left"/>
      <w:pPr>
        <w:ind w:left="7783" w:hanging="140"/>
      </w:pPr>
      <w:rPr>
        <w:rFonts w:hint="default"/>
      </w:rPr>
    </w:lvl>
  </w:abstractNum>
  <w:abstractNum w:abstractNumId="16">
    <w:nsid w:val="07BE34F7"/>
    <w:multiLevelType w:val="hybridMultilevel"/>
    <w:tmpl w:val="35C89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7D77D50"/>
    <w:multiLevelType w:val="hybridMultilevel"/>
    <w:tmpl w:val="907EA152"/>
    <w:lvl w:ilvl="0" w:tplc="4578A18E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FA4C2FE">
      <w:numFmt w:val="bullet"/>
      <w:lvlText w:val="•"/>
      <w:lvlJc w:val="left"/>
      <w:pPr>
        <w:ind w:left="1210" w:hanging="164"/>
      </w:pPr>
      <w:rPr>
        <w:rFonts w:hint="default"/>
      </w:rPr>
    </w:lvl>
    <w:lvl w:ilvl="2" w:tplc="2E50F71C">
      <w:numFmt w:val="bullet"/>
      <w:lvlText w:val="•"/>
      <w:lvlJc w:val="left"/>
      <w:pPr>
        <w:ind w:left="2140" w:hanging="164"/>
      </w:pPr>
      <w:rPr>
        <w:rFonts w:hint="default"/>
      </w:rPr>
    </w:lvl>
    <w:lvl w:ilvl="3" w:tplc="A710B9B6">
      <w:numFmt w:val="bullet"/>
      <w:lvlText w:val="•"/>
      <w:lvlJc w:val="left"/>
      <w:pPr>
        <w:ind w:left="3071" w:hanging="164"/>
      </w:pPr>
      <w:rPr>
        <w:rFonts w:hint="default"/>
      </w:rPr>
    </w:lvl>
    <w:lvl w:ilvl="4" w:tplc="2B3AB3AA">
      <w:numFmt w:val="bullet"/>
      <w:lvlText w:val="•"/>
      <w:lvlJc w:val="left"/>
      <w:pPr>
        <w:ind w:left="4001" w:hanging="164"/>
      </w:pPr>
      <w:rPr>
        <w:rFonts w:hint="default"/>
      </w:rPr>
    </w:lvl>
    <w:lvl w:ilvl="5" w:tplc="F7B8183C">
      <w:numFmt w:val="bullet"/>
      <w:lvlText w:val="•"/>
      <w:lvlJc w:val="left"/>
      <w:pPr>
        <w:ind w:left="4932" w:hanging="164"/>
      </w:pPr>
      <w:rPr>
        <w:rFonts w:hint="default"/>
      </w:rPr>
    </w:lvl>
    <w:lvl w:ilvl="6" w:tplc="33EC5E06">
      <w:numFmt w:val="bullet"/>
      <w:lvlText w:val="•"/>
      <w:lvlJc w:val="left"/>
      <w:pPr>
        <w:ind w:left="5862" w:hanging="164"/>
      </w:pPr>
      <w:rPr>
        <w:rFonts w:hint="default"/>
      </w:rPr>
    </w:lvl>
    <w:lvl w:ilvl="7" w:tplc="7430DC80">
      <w:numFmt w:val="bullet"/>
      <w:lvlText w:val="•"/>
      <w:lvlJc w:val="left"/>
      <w:pPr>
        <w:ind w:left="6792" w:hanging="164"/>
      </w:pPr>
      <w:rPr>
        <w:rFonts w:hint="default"/>
      </w:rPr>
    </w:lvl>
    <w:lvl w:ilvl="8" w:tplc="BABA2342">
      <w:numFmt w:val="bullet"/>
      <w:lvlText w:val="•"/>
      <w:lvlJc w:val="left"/>
      <w:pPr>
        <w:ind w:left="7723" w:hanging="164"/>
      </w:pPr>
      <w:rPr>
        <w:rFonts w:hint="default"/>
      </w:rPr>
    </w:lvl>
  </w:abstractNum>
  <w:abstractNum w:abstractNumId="18">
    <w:nsid w:val="08BA738F"/>
    <w:multiLevelType w:val="hybridMultilevel"/>
    <w:tmpl w:val="25CEC4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B8B1599"/>
    <w:multiLevelType w:val="hybridMultilevel"/>
    <w:tmpl w:val="6D1C281C"/>
    <w:lvl w:ilvl="0" w:tplc="3EA6E384">
      <w:numFmt w:val="bullet"/>
      <w:lvlText w:val="−"/>
      <w:lvlJc w:val="left"/>
      <w:pPr>
        <w:ind w:left="119" w:hanging="379"/>
      </w:pPr>
      <w:rPr>
        <w:rFonts w:ascii="Times New Roman" w:eastAsia="Times New Roman" w:hAnsi="Times New Roman" w:cs="Times New Roman" w:hint="default"/>
        <w:color w:val="221F1F"/>
        <w:w w:val="99"/>
        <w:sz w:val="28"/>
        <w:szCs w:val="28"/>
      </w:rPr>
    </w:lvl>
    <w:lvl w:ilvl="1" w:tplc="E486AC62">
      <w:numFmt w:val="bullet"/>
      <w:lvlText w:val="•"/>
      <w:lvlJc w:val="left"/>
      <w:pPr>
        <w:ind w:left="1066" w:hanging="379"/>
      </w:pPr>
      <w:rPr>
        <w:rFonts w:hint="default"/>
      </w:rPr>
    </w:lvl>
    <w:lvl w:ilvl="2" w:tplc="C5863808">
      <w:numFmt w:val="bullet"/>
      <w:lvlText w:val="•"/>
      <w:lvlJc w:val="left"/>
      <w:pPr>
        <w:ind w:left="2012" w:hanging="379"/>
      </w:pPr>
      <w:rPr>
        <w:rFonts w:hint="default"/>
      </w:rPr>
    </w:lvl>
    <w:lvl w:ilvl="3" w:tplc="E702FA3A">
      <w:numFmt w:val="bullet"/>
      <w:lvlText w:val="•"/>
      <w:lvlJc w:val="left"/>
      <w:pPr>
        <w:ind w:left="2959" w:hanging="379"/>
      </w:pPr>
      <w:rPr>
        <w:rFonts w:hint="default"/>
      </w:rPr>
    </w:lvl>
    <w:lvl w:ilvl="4" w:tplc="4FC81A5E">
      <w:numFmt w:val="bullet"/>
      <w:lvlText w:val="•"/>
      <w:lvlJc w:val="left"/>
      <w:pPr>
        <w:ind w:left="3905" w:hanging="379"/>
      </w:pPr>
      <w:rPr>
        <w:rFonts w:hint="default"/>
      </w:rPr>
    </w:lvl>
    <w:lvl w:ilvl="5" w:tplc="12CA10EA">
      <w:numFmt w:val="bullet"/>
      <w:lvlText w:val="•"/>
      <w:lvlJc w:val="left"/>
      <w:pPr>
        <w:ind w:left="4852" w:hanging="379"/>
      </w:pPr>
      <w:rPr>
        <w:rFonts w:hint="default"/>
      </w:rPr>
    </w:lvl>
    <w:lvl w:ilvl="6" w:tplc="62B4F23C">
      <w:numFmt w:val="bullet"/>
      <w:lvlText w:val="•"/>
      <w:lvlJc w:val="left"/>
      <w:pPr>
        <w:ind w:left="5798" w:hanging="379"/>
      </w:pPr>
      <w:rPr>
        <w:rFonts w:hint="default"/>
      </w:rPr>
    </w:lvl>
    <w:lvl w:ilvl="7" w:tplc="84BEDB68">
      <w:numFmt w:val="bullet"/>
      <w:lvlText w:val="•"/>
      <w:lvlJc w:val="left"/>
      <w:pPr>
        <w:ind w:left="6744" w:hanging="379"/>
      </w:pPr>
      <w:rPr>
        <w:rFonts w:hint="default"/>
      </w:rPr>
    </w:lvl>
    <w:lvl w:ilvl="8" w:tplc="CBA62292">
      <w:numFmt w:val="bullet"/>
      <w:lvlText w:val="•"/>
      <w:lvlJc w:val="left"/>
      <w:pPr>
        <w:ind w:left="7691" w:hanging="379"/>
      </w:pPr>
      <w:rPr>
        <w:rFonts w:hint="default"/>
      </w:rPr>
    </w:lvl>
  </w:abstractNum>
  <w:abstractNum w:abstractNumId="20">
    <w:nsid w:val="108D19B4"/>
    <w:multiLevelType w:val="hybridMultilevel"/>
    <w:tmpl w:val="927C452A"/>
    <w:lvl w:ilvl="0" w:tplc="C3761710">
      <w:numFmt w:val="bullet"/>
      <w:lvlText w:val="-"/>
      <w:lvlJc w:val="left"/>
      <w:pPr>
        <w:ind w:left="523" w:hanging="36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0E8C7EA4">
      <w:numFmt w:val="bullet"/>
      <w:lvlText w:val="•"/>
      <w:lvlJc w:val="left"/>
      <w:pPr>
        <w:ind w:left="1438" w:hanging="361"/>
      </w:pPr>
      <w:rPr>
        <w:rFonts w:hint="default"/>
      </w:rPr>
    </w:lvl>
    <w:lvl w:ilvl="2" w:tplc="BDAA9EA6">
      <w:numFmt w:val="bullet"/>
      <w:lvlText w:val="•"/>
      <w:lvlJc w:val="left"/>
      <w:pPr>
        <w:ind w:left="2357" w:hanging="361"/>
      </w:pPr>
      <w:rPr>
        <w:rFonts w:hint="default"/>
      </w:rPr>
    </w:lvl>
    <w:lvl w:ilvl="3" w:tplc="C602B52C">
      <w:numFmt w:val="bullet"/>
      <w:lvlText w:val="•"/>
      <w:lvlJc w:val="left"/>
      <w:pPr>
        <w:ind w:left="3276" w:hanging="361"/>
      </w:pPr>
      <w:rPr>
        <w:rFonts w:hint="default"/>
      </w:rPr>
    </w:lvl>
    <w:lvl w:ilvl="4" w:tplc="F688579A">
      <w:numFmt w:val="bullet"/>
      <w:lvlText w:val="•"/>
      <w:lvlJc w:val="left"/>
      <w:pPr>
        <w:ind w:left="4195" w:hanging="361"/>
      </w:pPr>
      <w:rPr>
        <w:rFonts w:hint="default"/>
      </w:rPr>
    </w:lvl>
    <w:lvl w:ilvl="5" w:tplc="3B84AC04">
      <w:numFmt w:val="bullet"/>
      <w:lvlText w:val="•"/>
      <w:lvlJc w:val="left"/>
      <w:pPr>
        <w:ind w:left="5114" w:hanging="361"/>
      </w:pPr>
      <w:rPr>
        <w:rFonts w:hint="default"/>
      </w:rPr>
    </w:lvl>
    <w:lvl w:ilvl="6" w:tplc="A24479A6">
      <w:numFmt w:val="bullet"/>
      <w:lvlText w:val="•"/>
      <w:lvlJc w:val="left"/>
      <w:pPr>
        <w:ind w:left="6033" w:hanging="361"/>
      </w:pPr>
      <w:rPr>
        <w:rFonts w:hint="default"/>
      </w:rPr>
    </w:lvl>
    <w:lvl w:ilvl="7" w:tplc="32B00DB2">
      <w:numFmt w:val="bullet"/>
      <w:lvlText w:val="•"/>
      <w:lvlJc w:val="left"/>
      <w:pPr>
        <w:ind w:left="6952" w:hanging="361"/>
      </w:pPr>
      <w:rPr>
        <w:rFonts w:hint="default"/>
      </w:rPr>
    </w:lvl>
    <w:lvl w:ilvl="8" w:tplc="B3A8BB36">
      <w:numFmt w:val="bullet"/>
      <w:lvlText w:val="•"/>
      <w:lvlJc w:val="left"/>
      <w:pPr>
        <w:ind w:left="7871" w:hanging="361"/>
      </w:pPr>
      <w:rPr>
        <w:rFonts w:hint="default"/>
      </w:rPr>
    </w:lvl>
  </w:abstractNum>
  <w:abstractNum w:abstractNumId="21">
    <w:nsid w:val="17264C21"/>
    <w:multiLevelType w:val="singleLevel"/>
    <w:tmpl w:val="942E2E16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2">
    <w:nsid w:val="17C8116B"/>
    <w:multiLevelType w:val="hybridMultilevel"/>
    <w:tmpl w:val="D3AAC84E"/>
    <w:lvl w:ilvl="0" w:tplc="D502273C">
      <w:numFmt w:val="bullet"/>
      <w:lvlText w:val="-"/>
      <w:lvlJc w:val="left"/>
      <w:pPr>
        <w:ind w:left="119" w:hanging="23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FF2DEBE">
      <w:numFmt w:val="bullet"/>
      <w:lvlText w:val="•"/>
      <w:lvlJc w:val="left"/>
      <w:pPr>
        <w:ind w:left="1066" w:hanging="236"/>
      </w:pPr>
      <w:rPr>
        <w:rFonts w:hint="default"/>
      </w:rPr>
    </w:lvl>
    <w:lvl w:ilvl="2" w:tplc="AF3066F4">
      <w:numFmt w:val="bullet"/>
      <w:lvlText w:val="•"/>
      <w:lvlJc w:val="left"/>
      <w:pPr>
        <w:ind w:left="2012" w:hanging="236"/>
      </w:pPr>
      <w:rPr>
        <w:rFonts w:hint="default"/>
      </w:rPr>
    </w:lvl>
    <w:lvl w:ilvl="3" w:tplc="06A2B2E4">
      <w:numFmt w:val="bullet"/>
      <w:lvlText w:val="•"/>
      <w:lvlJc w:val="left"/>
      <w:pPr>
        <w:ind w:left="2959" w:hanging="236"/>
      </w:pPr>
      <w:rPr>
        <w:rFonts w:hint="default"/>
      </w:rPr>
    </w:lvl>
    <w:lvl w:ilvl="4" w:tplc="5F8E54EA">
      <w:numFmt w:val="bullet"/>
      <w:lvlText w:val="•"/>
      <w:lvlJc w:val="left"/>
      <w:pPr>
        <w:ind w:left="3905" w:hanging="236"/>
      </w:pPr>
      <w:rPr>
        <w:rFonts w:hint="default"/>
      </w:rPr>
    </w:lvl>
    <w:lvl w:ilvl="5" w:tplc="EDC2C1B0">
      <w:numFmt w:val="bullet"/>
      <w:lvlText w:val="•"/>
      <w:lvlJc w:val="left"/>
      <w:pPr>
        <w:ind w:left="4852" w:hanging="236"/>
      </w:pPr>
      <w:rPr>
        <w:rFonts w:hint="default"/>
      </w:rPr>
    </w:lvl>
    <w:lvl w:ilvl="6" w:tplc="0C266D4A">
      <w:numFmt w:val="bullet"/>
      <w:lvlText w:val="•"/>
      <w:lvlJc w:val="left"/>
      <w:pPr>
        <w:ind w:left="5798" w:hanging="236"/>
      </w:pPr>
      <w:rPr>
        <w:rFonts w:hint="default"/>
      </w:rPr>
    </w:lvl>
    <w:lvl w:ilvl="7" w:tplc="311C7E34">
      <w:numFmt w:val="bullet"/>
      <w:lvlText w:val="•"/>
      <w:lvlJc w:val="left"/>
      <w:pPr>
        <w:ind w:left="6744" w:hanging="236"/>
      </w:pPr>
      <w:rPr>
        <w:rFonts w:hint="default"/>
      </w:rPr>
    </w:lvl>
    <w:lvl w:ilvl="8" w:tplc="F146D002">
      <w:numFmt w:val="bullet"/>
      <w:lvlText w:val="•"/>
      <w:lvlJc w:val="left"/>
      <w:pPr>
        <w:ind w:left="7691" w:hanging="236"/>
      </w:pPr>
      <w:rPr>
        <w:rFonts w:hint="default"/>
      </w:rPr>
    </w:lvl>
  </w:abstractNum>
  <w:abstractNum w:abstractNumId="23">
    <w:nsid w:val="1875687E"/>
    <w:multiLevelType w:val="hybridMultilevel"/>
    <w:tmpl w:val="DC28A1FE"/>
    <w:lvl w:ilvl="0" w:tplc="31E6D542">
      <w:start w:val="1"/>
      <w:numFmt w:val="bullet"/>
      <w:suff w:val="space"/>
      <w:lvlText w:val="-"/>
      <w:lvlJc w:val="left"/>
      <w:pPr>
        <w:ind w:left="86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194B1A50"/>
    <w:multiLevelType w:val="hybridMultilevel"/>
    <w:tmpl w:val="6A48B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E2D61FF"/>
    <w:multiLevelType w:val="multilevel"/>
    <w:tmpl w:val="702809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6">
    <w:nsid w:val="1FD61661"/>
    <w:multiLevelType w:val="multilevel"/>
    <w:tmpl w:val="6D943D52"/>
    <w:lvl w:ilvl="0">
      <w:start w:val="1"/>
      <w:numFmt w:val="bullet"/>
      <w:lvlText w:val=""/>
      <w:lvlJc w:val="left"/>
      <w:pPr>
        <w:ind w:left="1134" w:hanging="101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90" w:hanging="107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8"/>
        <w:szCs w:val="28"/>
      </w:rPr>
    </w:lvl>
    <w:lvl w:ilvl="2">
      <w:numFmt w:val="bullet"/>
      <w:lvlText w:val="•"/>
      <w:lvlJc w:val="left"/>
      <w:pPr>
        <w:ind w:left="4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178" w:hanging="144"/>
      </w:pPr>
      <w:rPr>
        <w:rFonts w:hint="default"/>
      </w:rPr>
    </w:lvl>
    <w:lvl w:ilvl="4">
      <w:numFmt w:val="bullet"/>
      <w:lvlText w:val="•"/>
      <w:lvlJc w:val="left"/>
      <w:pPr>
        <w:ind w:left="4168" w:hanging="144"/>
      </w:pPr>
      <w:rPr>
        <w:rFonts w:hint="default"/>
      </w:rPr>
    </w:lvl>
    <w:lvl w:ilvl="5">
      <w:numFmt w:val="bullet"/>
      <w:lvlText w:val="•"/>
      <w:lvlJc w:val="left"/>
      <w:pPr>
        <w:ind w:left="5157" w:hanging="144"/>
      </w:pPr>
      <w:rPr>
        <w:rFonts w:hint="default"/>
      </w:rPr>
    </w:lvl>
    <w:lvl w:ilvl="6">
      <w:numFmt w:val="bullet"/>
      <w:lvlText w:val="•"/>
      <w:lvlJc w:val="left"/>
      <w:pPr>
        <w:ind w:left="6146" w:hanging="144"/>
      </w:pPr>
      <w:rPr>
        <w:rFonts w:hint="default"/>
      </w:rPr>
    </w:lvl>
    <w:lvl w:ilvl="7">
      <w:numFmt w:val="bullet"/>
      <w:lvlText w:val="•"/>
      <w:lvlJc w:val="left"/>
      <w:pPr>
        <w:ind w:left="7136" w:hanging="144"/>
      </w:pPr>
      <w:rPr>
        <w:rFonts w:hint="default"/>
      </w:rPr>
    </w:lvl>
    <w:lvl w:ilvl="8">
      <w:numFmt w:val="bullet"/>
      <w:lvlText w:val="•"/>
      <w:lvlJc w:val="left"/>
      <w:pPr>
        <w:ind w:left="8125" w:hanging="144"/>
      </w:pPr>
      <w:rPr>
        <w:rFonts w:hint="default"/>
      </w:rPr>
    </w:lvl>
  </w:abstractNum>
  <w:abstractNum w:abstractNumId="27">
    <w:nsid w:val="217944AF"/>
    <w:multiLevelType w:val="hybridMultilevel"/>
    <w:tmpl w:val="779AB812"/>
    <w:lvl w:ilvl="0" w:tplc="26505592">
      <w:numFmt w:val="bullet"/>
      <w:lvlText w:val="•"/>
      <w:lvlJc w:val="left"/>
      <w:pPr>
        <w:ind w:left="403" w:hanging="27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E4450">
      <w:numFmt w:val="bullet"/>
      <w:lvlText w:val="•"/>
      <w:lvlJc w:val="left"/>
      <w:pPr>
        <w:ind w:left="523" w:hanging="27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28B035DA">
      <w:numFmt w:val="bullet"/>
      <w:lvlText w:val="•"/>
      <w:lvlJc w:val="left"/>
      <w:pPr>
        <w:ind w:left="1527" w:hanging="275"/>
      </w:pPr>
      <w:rPr>
        <w:rFonts w:hint="default"/>
      </w:rPr>
    </w:lvl>
    <w:lvl w:ilvl="3" w:tplc="4AEA4524">
      <w:numFmt w:val="bullet"/>
      <w:lvlText w:val="•"/>
      <w:lvlJc w:val="left"/>
      <w:pPr>
        <w:ind w:left="2535" w:hanging="275"/>
      </w:pPr>
      <w:rPr>
        <w:rFonts w:hint="default"/>
      </w:rPr>
    </w:lvl>
    <w:lvl w:ilvl="4" w:tplc="DE9E17F6">
      <w:numFmt w:val="bullet"/>
      <w:lvlText w:val="•"/>
      <w:lvlJc w:val="left"/>
      <w:pPr>
        <w:ind w:left="3542" w:hanging="275"/>
      </w:pPr>
      <w:rPr>
        <w:rFonts w:hint="default"/>
      </w:rPr>
    </w:lvl>
    <w:lvl w:ilvl="5" w:tplc="8236B926">
      <w:numFmt w:val="bullet"/>
      <w:lvlText w:val="•"/>
      <w:lvlJc w:val="left"/>
      <w:pPr>
        <w:ind w:left="4550" w:hanging="275"/>
      </w:pPr>
      <w:rPr>
        <w:rFonts w:hint="default"/>
      </w:rPr>
    </w:lvl>
    <w:lvl w:ilvl="6" w:tplc="89200E26">
      <w:numFmt w:val="bullet"/>
      <w:lvlText w:val="•"/>
      <w:lvlJc w:val="left"/>
      <w:pPr>
        <w:ind w:left="5558" w:hanging="275"/>
      </w:pPr>
      <w:rPr>
        <w:rFonts w:hint="default"/>
      </w:rPr>
    </w:lvl>
    <w:lvl w:ilvl="7" w:tplc="38E65AEE">
      <w:numFmt w:val="bullet"/>
      <w:lvlText w:val="•"/>
      <w:lvlJc w:val="left"/>
      <w:pPr>
        <w:ind w:left="6565" w:hanging="275"/>
      </w:pPr>
      <w:rPr>
        <w:rFonts w:hint="default"/>
      </w:rPr>
    </w:lvl>
    <w:lvl w:ilvl="8" w:tplc="C890AE92">
      <w:numFmt w:val="bullet"/>
      <w:lvlText w:val="•"/>
      <w:lvlJc w:val="left"/>
      <w:pPr>
        <w:ind w:left="7573" w:hanging="275"/>
      </w:pPr>
      <w:rPr>
        <w:rFonts w:hint="default"/>
      </w:rPr>
    </w:lvl>
  </w:abstractNum>
  <w:abstractNum w:abstractNumId="28">
    <w:nsid w:val="248E1545"/>
    <w:multiLevelType w:val="hybridMultilevel"/>
    <w:tmpl w:val="57280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26833C20"/>
    <w:multiLevelType w:val="hybridMultilevel"/>
    <w:tmpl w:val="E17E6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BE5230"/>
    <w:multiLevelType w:val="hybridMultilevel"/>
    <w:tmpl w:val="6DA0258A"/>
    <w:lvl w:ilvl="0" w:tplc="75D6FA3A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332BD80">
      <w:numFmt w:val="bullet"/>
      <w:lvlText w:val="•"/>
      <w:lvlJc w:val="left"/>
      <w:pPr>
        <w:ind w:left="1210" w:hanging="164"/>
      </w:pPr>
      <w:rPr>
        <w:rFonts w:hint="default"/>
      </w:rPr>
    </w:lvl>
    <w:lvl w:ilvl="2" w:tplc="6994C10A">
      <w:numFmt w:val="bullet"/>
      <w:lvlText w:val="•"/>
      <w:lvlJc w:val="left"/>
      <w:pPr>
        <w:ind w:left="2140" w:hanging="164"/>
      </w:pPr>
      <w:rPr>
        <w:rFonts w:hint="default"/>
      </w:rPr>
    </w:lvl>
    <w:lvl w:ilvl="3" w:tplc="38DE054E">
      <w:numFmt w:val="bullet"/>
      <w:lvlText w:val="•"/>
      <w:lvlJc w:val="left"/>
      <w:pPr>
        <w:ind w:left="3071" w:hanging="164"/>
      </w:pPr>
      <w:rPr>
        <w:rFonts w:hint="default"/>
      </w:rPr>
    </w:lvl>
    <w:lvl w:ilvl="4" w:tplc="D72E813A">
      <w:numFmt w:val="bullet"/>
      <w:lvlText w:val="•"/>
      <w:lvlJc w:val="left"/>
      <w:pPr>
        <w:ind w:left="4001" w:hanging="164"/>
      </w:pPr>
      <w:rPr>
        <w:rFonts w:hint="default"/>
      </w:rPr>
    </w:lvl>
    <w:lvl w:ilvl="5" w:tplc="03427DD8">
      <w:numFmt w:val="bullet"/>
      <w:lvlText w:val="•"/>
      <w:lvlJc w:val="left"/>
      <w:pPr>
        <w:ind w:left="4932" w:hanging="164"/>
      </w:pPr>
      <w:rPr>
        <w:rFonts w:hint="default"/>
      </w:rPr>
    </w:lvl>
    <w:lvl w:ilvl="6" w:tplc="6EA077E6">
      <w:numFmt w:val="bullet"/>
      <w:lvlText w:val="•"/>
      <w:lvlJc w:val="left"/>
      <w:pPr>
        <w:ind w:left="5862" w:hanging="164"/>
      </w:pPr>
      <w:rPr>
        <w:rFonts w:hint="default"/>
      </w:rPr>
    </w:lvl>
    <w:lvl w:ilvl="7" w:tplc="1DC0DA42">
      <w:numFmt w:val="bullet"/>
      <w:lvlText w:val="•"/>
      <w:lvlJc w:val="left"/>
      <w:pPr>
        <w:ind w:left="6792" w:hanging="164"/>
      </w:pPr>
      <w:rPr>
        <w:rFonts w:hint="default"/>
      </w:rPr>
    </w:lvl>
    <w:lvl w:ilvl="8" w:tplc="CEAC2688">
      <w:numFmt w:val="bullet"/>
      <w:lvlText w:val="•"/>
      <w:lvlJc w:val="left"/>
      <w:pPr>
        <w:ind w:left="7723" w:hanging="164"/>
      </w:pPr>
      <w:rPr>
        <w:rFonts w:hint="default"/>
      </w:rPr>
    </w:lvl>
  </w:abstractNum>
  <w:abstractNum w:abstractNumId="31">
    <w:nsid w:val="282729B8"/>
    <w:multiLevelType w:val="multilevel"/>
    <w:tmpl w:val="D7149388"/>
    <w:lvl w:ilvl="0">
      <w:start w:val="1"/>
      <w:numFmt w:val="decimal"/>
      <w:lvlText w:val="%1"/>
      <w:lvlJc w:val="left"/>
      <w:pPr>
        <w:ind w:left="479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79" w:hanging="495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</w:rPr>
    </w:lvl>
    <w:lvl w:ilvl="2">
      <w:numFmt w:val="bullet"/>
      <w:lvlText w:val="•"/>
      <w:lvlJc w:val="left"/>
      <w:pPr>
        <w:ind w:left="2404" w:hanging="495"/>
      </w:pPr>
      <w:rPr>
        <w:rFonts w:hint="default"/>
      </w:rPr>
    </w:lvl>
    <w:lvl w:ilvl="3">
      <w:numFmt w:val="bullet"/>
      <w:lvlText w:val="•"/>
      <w:lvlJc w:val="left"/>
      <w:pPr>
        <w:ind w:left="3367" w:hanging="495"/>
      </w:pPr>
      <w:rPr>
        <w:rFonts w:hint="default"/>
      </w:rPr>
    </w:lvl>
    <w:lvl w:ilvl="4">
      <w:numFmt w:val="bullet"/>
      <w:lvlText w:val="•"/>
      <w:lvlJc w:val="left"/>
      <w:pPr>
        <w:ind w:left="4329" w:hanging="495"/>
      </w:pPr>
      <w:rPr>
        <w:rFonts w:hint="default"/>
      </w:rPr>
    </w:lvl>
    <w:lvl w:ilvl="5">
      <w:numFmt w:val="bullet"/>
      <w:lvlText w:val="•"/>
      <w:lvlJc w:val="left"/>
      <w:pPr>
        <w:ind w:left="5292" w:hanging="495"/>
      </w:pPr>
      <w:rPr>
        <w:rFonts w:hint="default"/>
      </w:rPr>
    </w:lvl>
    <w:lvl w:ilvl="6">
      <w:numFmt w:val="bullet"/>
      <w:lvlText w:val="•"/>
      <w:lvlJc w:val="left"/>
      <w:pPr>
        <w:ind w:left="6254" w:hanging="495"/>
      </w:pPr>
      <w:rPr>
        <w:rFonts w:hint="default"/>
      </w:rPr>
    </w:lvl>
    <w:lvl w:ilvl="7">
      <w:numFmt w:val="bullet"/>
      <w:lvlText w:val="•"/>
      <w:lvlJc w:val="left"/>
      <w:pPr>
        <w:ind w:left="7216" w:hanging="495"/>
      </w:pPr>
      <w:rPr>
        <w:rFonts w:hint="default"/>
      </w:rPr>
    </w:lvl>
    <w:lvl w:ilvl="8">
      <w:numFmt w:val="bullet"/>
      <w:lvlText w:val="•"/>
      <w:lvlJc w:val="left"/>
      <w:pPr>
        <w:ind w:left="8179" w:hanging="495"/>
      </w:pPr>
      <w:rPr>
        <w:rFonts w:hint="default"/>
      </w:rPr>
    </w:lvl>
  </w:abstractNum>
  <w:abstractNum w:abstractNumId="32">
    <w:nsid w:val="2AF668A4"/>
    <w:multiLevelType w:val="hybridMultilevel"/>
    <w:tmpl w:val="BB40FC10"/>
    <w:lvl w:ilvl="0" w:tplc="E71A78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BEC4A6F"/>
    <w:multiLevelType w:val="hybridMultilevel"/>
    <w:tmpl w:val="927ABFF6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F7A1F43"/>
    <w:multiLevelType w:val="hybridMultilevel"/>
    <w:tmpl w:val="E41CB5CA"/>
    <w:lvl w:ilvl="0" w:tplc="E0D024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83C1260"/>
    <w:multiLevelType w:val="hybridMultilevel"/>
    <w:tmpl w:val="83B415C0"/>
    <w:lvl w:ilvl="0" w:tplc="A6DCF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38C1742F"/>
    <w:multiLevelType w:val="hybridMultilevel"/>
    <w:tmpl w:val="0D04BAD8"/>
    <w:lvl w:ilvl="0" w:tplc="0EBCA59E">
      <w:start w:val="1"/>
      <w:numFmt w:val="bullet"/>
      <w:suff w:val="space"/>
      <w:lvlText w:val="-"/>
      <w:lvlJc w:val="left"/>
      <w:pPr>
        <w:ind w:left="86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8">
    <w:nsid w:val="3AF74616"/>
    <w:multiLevelType w:val="hybridMultilevel"/>
    <w:tmpl w:val="20363100"/>
    <w:lvl w:ilvl="0" w:tplc="5D40C18E">
      <w:numFmt w:val="bullet"/>
      <w:lvlText w:val="•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B0819C4">
      <w:numFmt w:val="bullet"/>
      <w:lvlText w:val="•"/>
      <w:lvlJc w:val="left"/>
      <w:pPr>
        <w:ind w:left="1066" w:hanging="144"/>
      </w:pPr>
      <w:rPr>
        <w:rFonts w:hint="default"/>
      </w:rPr>
    </w:lvl>
    <w:lvl w:ilvl="2" w:tplc="C4BC19C2">
      <w:numFmt w:val="bullet"/>
      <w:lvlText w:val="•"/>
      <w:lvlJc w:val="left"/>
      <w:pPr>
        <w:ind w:left="2012" w:hanging="144"/>
      </w:pPr>
      <w:rPr>
        <w:rFonts w:hint="default"/>
      </w:rPr>
    </w:lvl>
    <w:lvl w:ilvl="3" w:tplc="9FFC11B4">
      <w:numFmt w:val="bullet"/>
      <w:lvlText w:val="•"/>
      <w:lvlJc w:val="left"/>
      <w:pPr>
        <w:ind w:left="2959" w:hanging="144"/>
      </w:pPr>
      <w:rPr>
        <w:rFonts w:hint="default"/>
      </w:rPr>
    </w:lvl>
    <w:lvl w:ilvl="4" w:tplc="953472A0">
      <w:numFmt w:val="bullet"/>
      <w:lvlText w:val="•"/>
      <w:lvlJc w:val="left"/>
      <w:pPr>
        <w:ind w:left="3905" w:hanging="144"/>
      </w:pPr>
      <w:rPr>
        <w:rFonts w:hint="default"/>
      </w:rPr>
    </w:lvl>
    <w:lvl w:ilvl="5" w:tplc="C4569D58">
      <w:numFmt w:val="bullet"/>
      <w:lvlText w:val="•"/>
      <w:lvlJc w:val="left"/>
      <w:pPr>
        <w:ind w:left="4852" w:hanging="144"/>
      </w:pPr>
      <w:rPr>
        <w:rFonts w:hint="default"/>
      </w:rPr>
    </w:lvl>
    <w:lvl w:ilvl="6" w:tplc="CB006678">
      <w:numFmt w:val="bullet"/>
      <w:lvlText w:val="•"/>
      <w:lvlJc w:val="left"/>
      <w:pPr>
        <w:ind w:left="5798" w:hanging="144"/>
      </w:pPr>
      <w:rPr>
        <w:rFonts w:hint="default"/>
      </w:rPr>
    </w:lvl>
    <w:lvl w:ilvl="7" w:tplc="6806171C">
      <w:numFmt w:val="bullet"/>
      <w:lvlText w:val="•"/>
      <w:lvlJc w:val="left"/>
      <w:pPr>
        <w:ind w:left="6744" w:hanging="144"/>
      </w:pPr>
      <w:rPr>
        <w:rFonts w:hint="default"/>
      </w:rPr>
    </w:lvl>
    <w:lvl w:ilvl="8" w:tplc="06E8465E">
      <w:numFmt w:val="bullet"/>
      <w:lvlText w:val="•"/>
      <w:lvlJc w:val="left"/>
      <w:pPr>
        <w:ind w:left="7691" w:hanging="144"/>
      </w:pPr>
      <w:rPr>
        <w:rFonts w:hint="default"/>
      </w:rPr>
    </w:lvl>
  </w:abstractNum>
  <w:abstractNum w:abstractNumId="39">
    <w:nsid w:val="40B76A37"/>
    <w:multiLevelType w:val="hybridMultilevel"/>
    <w:tmpl w:val="088AF128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3AC4FC8"/>
    <w:multiLevelType w:val="hybridMultilevel"/>
    <w:tmpl w:val="DDA4886E"/>
    <w:lvl w:ilvl="0" w:tplc="64544FDA">
      <w:numFmt w:val="bullet"/>
      <w:lvlText w:val="-"/>
      <w:lvlJc w:val="left"/>
      <w:pPr>
        <w:ind w:left="463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F3524BCC">
      <w:numFmt w:val="bullet"/>
      <w:lvlText w:val="•"/>
      <w:lvlJc w:val="left"/>
      <w:pPr>
        <w:ind w:left="1378" w:hanging="361"/>
      </w:pPr>
      <w:rPr>
        <w:rFonts w:hint="default"/>
      </w:rPr>
    </w:lvl>
    <w:lvl w:ilvl="2" w:tplc="5AFCCFC6">
      <w:numFmt w:val="bullet"/>
      <w:lvlText w:val="•"/>
      <w:lvlJc w:val="left"/>
      <w:pPr>
        <w:ind w:left="2297" w:hanging="361"/>
      </w:pPr>
      <w:rPr>
        <w:rFonts w:hint="default"/>
      </w:rPr>
    </w:lvl>
    <w:lvl w:ilvl="3" w:tplc="84729DCE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8364230A">
      <w:numFmt w:val="bullet"/>
      <w:lvlText w:val="•"/>
      <w:lvlJc w:val="left"/>
      <w:pPr>
        <w:ind w:left="4135" w:hanging="361"/>
      </w:pPr>
      <w:rPr>
        <w:rFonts w:hint="default"/>
      </w:rPr>
    </w:lvl>
    <w:lvl w:ilvl="5" w:tplc="ABC67FDE">
      <w:numFmt w:val="bullet"/>
      <w:lvlText w:val="•"/>
      <w:lvlJc w:val="left"/>
      <w:pPr>
        <w:ind w:left="5054" w:hanging="361"/>
      </w:pPr>
      <w:rPr>
        <w:rFonts w:hint="default"/>
      </w:rPr>
    </w:lvl>
    <w:lvl w:ilvl="6" w:tplc="0D3E822E">
      <w:numFmt w:val="bullet"/>
      <w:lvlText w:val="•"/>
      <w:lvlJc w:val="left"/>
      <w:pPr>
        <w:ind w:left="5973" w:hanging="361"/>
      </w:pPr>
      <w:rPr>
        <w:rFonts w:hint="default"/>
      </w:rPr>
    </w:lvl>
    <w:lvl w:ilvl="7" w:tplc="924CF332">
      <w:numFmt w:val="bullet"/>
      <w:lvlText w:val="•"/>
      <w:lvlJc w:val="left"/>
      <w:pPr>
        <w:ind w:left="6892" w:hanging="361"/>
      </w:pPr>
      <w:rPr>
        <w:rFonts w:hint="default"/>
      </w:rPr>
    </w:lvl>
    <w:lvl w:ilvl="8" w:tplc="6DB2ACA8">
      <w:numFmt w:val="bullet"/>
      <w:lvlText w:val="•"/>
      <w:lvlJc w:val="left"/>
      <w:pPr>
        <w:ind w:left="7811" w:hanging="361"/>
      </w:pPr>
      <w:rPr>
        <w:rFonts w:hint="default"/>
      </w:rPr>
    </w:lvl>
  </w:abstractNum>
  <w:abstractNum w:abstractNumId="41">
    <w:nsid w:val="478B67D8"/>
    <w:multiLevelType w:val="hybridMultilevel"/>
    <w:tmpl w:val="2A4C04A0"/>
    <w:lvl w:ilvl="0" w:tplc="AFDE4C28">
      <w:numFmt w:val="bullet"/>
      <w:lvlText w:val=""/>
      <w:lvlJc w:val="left"/>
      <w:pPr>
        <w:ind w:left="119" w:hanging="236"/>
      </w:pPr>
      <w:rPr>
        <w:rFonts w:hint="default"/>
        <w:w w:val="100"/>
      </w:rPr>
    </w:lvl>
    <w:lvl w:ilvl="1" w:tplc="FEBADB6A">
      <w:numFmt w:val="bullet"/>
      <w:lvlText w:val="•"/>
      <w:lvlJc w:val="left"/>
      <w:pPr>
        <w:ind w:left="1064" w:hanging="236"/>
      </w:pPr>
      <w:rPr>
        <w:rFonts w:hint="default"/>
      </w:rPr>
    </w:lvl>
    <w:lvl w:ilvl="2" w:tplc="EA1A9018">
      <w:numFmt w:val="bullet"/>
      <w:lvlText w:val="•"/>
      <w:lvlJc w:val="left"/>
      <w:pPr>
        <w:ind w:left="2008" w:hanging="236"/>
      </w:pPr>
      <w:rPr>
        <w:rFonts w:hint="default"/>
      </w:rPr>
    </w:lvl>
    <w:lvl w:ilvl="3" w:tplc="7274370E">
      <w:numFmt w:val="bullet"/>
      <w:lvlText w:val="•"/>
      <w:lvlJc w:val="left"/>
      <w:pPr>
        <w:ind w:left="2953" w:hanging="236"/>
      </w:pPr>
      <w:rPr>
        <w:rFonts w:hint="default"/>
      </w:rPr>
    </w:lvl>
    <w:lvl w:ilvl="4" w:tplc="7BA87D46">
      <w:numFmt w:val="bullet"/>
      <w:lvlText w:val="•"/>
      <w:lvlJc w:val="left"/>
      <w:pPr>
        <w:ind w:left="3897" w:hanging="236"/>
      </w:pPr>
      <w:rPr>
        <w:rFonts w:hint="default"/>
      </w:rPr>
    </w:lvl>
    <w:lvl w:ilvl="5" w:tplc="656EB378">
      <w:numFmt w:val="bullet"/>
      <w:lvlText w:val="•"/>
      <w:lvlJc w:val="left"/>
      <w:pPr>
        <w:ind w:left="4842" w:hanging="236"/>
      </w:pPr>
      <w:rPr>
        <w:rFonts w:hint="default"/>
      </w:rPr>
    </w:lvl>
    <w:lvl w:ilvl="6" w:tplc="889C4B34">
      <w:numFmt w:val="bullet"/>
      <w:lvlText w:val="•"/>
      <w:lvlJc w:val="left"/>
      <w:pPr>
        <w:ind w:left="5786" w:hanging="236"/>
      </w:pPr>
      <w:rPr>
        <w:rFonts w:hint="default"/>
      </w:rPr>
    </w:lvl>
    <w:lvl w:ilvl="7" w:tplc="87E62882">
      <w:numFmt w:val="bullet"/>
      <w:lvlText w:val="•"/>
      <w:lvlJc w:val="left"/>
      <w:pPr>
        <w:ind w:left="6730" w:hanging="236"/>
      </w:pPr>
      <w:rPr>
        <w:rFonts w:hint="default"/>
      </w:rPr>
    </w:lvl>
    <w:lvl w:ilvl="8" w:tplc="88C80048">
      <w:numFmt w:val="bullet"/>
      <w:lvlText w:val="•"/>
      <w:lvlJc w:val="left"/>
      <w:pPr>
        <w:ind w:left="7675" w:hanging="236"/>
      </w:pPr>
      <w:rPr>
        <w:rFonts w:hint="default"/>
      </w:rPr>
    </w:lvl>
  </w:abstractNum>
  <w:abstractNum w:abstractNumId="42">
    <w:nsid w:val="47E444E7"/>
    <w:multiLevelType w:val="multilevel"/>
    <w:tmpl w:val="490E0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52" w:hanging="1800"/>
      </w:pPr>
      <w:rPr>
        <w:rFonts w:hint="default"/>
      </w:rPr>
    </w:lvl>
  </w:abstractNum>
  <w:abstractNum w:abstractNumId="43">
    <w:nsid w:val="48F3490F"/>
    <w:multiLevelType w:val="hybridMultilevel"/>
    <w:tmpl w:val="2F460962"/>
    <w:lvl w:ilvl="0" w:tplc="573866E2">
      <w:numFmt w:val="bullet"/>
      <w:lvlText w:val=""/>
      <w:lvlJc w:val="left"/>
      <w:pPr>
        <w:ind w:left="119" w:hanging="299"/>
      </w:pPr>
      <w:rPr>
        <w:rFonts w:ascii="Symbol" w:eastAsia="Symbol" w:hAnsi="Symbol" w:cs="Symbol" w:hint="default"/>
        <w:w w:val="99"/>
        <w:sz w:val="28"/>
        <w:szCs w:val="28"/>
      </w:rPr>
    </w:lvl>
    <w:lvl w:ilvl="1" w:tplc="8458C7E6">
      <w:numFmt w:val="bullet"/>
      <w:lvlText w:val="•"/>
      <w:lvlJc w:val="left"/>
      <w:pPr>
        <w:ind w:left="1064" w:hanging="299"/>
      </w:pPr>
      <w:rPr>
        <w:rFonts w:hint="default"/>
      </w:rPr>
    </w:lvl>
    <w:lvl w:ilvl="2" w:tplc="670CB748">
      <w:numFmt w:val="bullet"/>
      <w:lvlText w:val="•"/>
      <w:lvlJc w:val="left"/>
      <w:pPr>
        <w:ind w:left="2008" w:hanging="299"/>
      </w:pPr>
      <w:rPr>
        <w:rFonts w:hint="default"/>
      </w:rPr>
    </w:lvl>
    <w:lvl w:ilvl="3" w:tplc="F8F0B6E4">
      <w:numFmt w:val="bullet"/>
      <w:lvlText w:val="•"/>
      <w:lvlJc w:val="left"/>
      <w:pPr>
        <w:ind w:left="2953" w:hanging="299"/>
      </w:pPr>
      <w:rPr>
        <w:rFonts w:hint="default"/>
      </w:rPr>
    </w:lvl>
    <w:lvl w:ilvl="4" w:tplc="B636BBFC">
      <w:numFmt w:val="bullet"/>
      <w:lvlText w:val="•"/>
      <w:lvlJc w:val="left"/>
      <w:pPr>
        <w:ind w:left="3897" w:hanging="299"/>
      </w:pPr>
      <w:rPr>
        <w:rFonts w:hint="default"/>
      </w:rPr>
    </w:lvl>
    <w:lvl w:ilvl="5" w:tplc="41F83E9A">
      <w:numFmt w:val="bullet"/>
      <w:lvlText w:val="•"/>
      <w:lvlJc w:val="left"/>
      <w:pPr>
        <w:ind w:left="4842" w:hanging="299"/>
      </w:pPr>
      <w:rPr>
        <w:rFonts w:hint="default"/>
      </w:rPr>
    </w:lvl>
    <w:lvl w:ilvl="6" w:tplc="2370E236">
      <w:numFmt w:val="bullet"/>
      <w:lvlText w:val="•"/>
      <w:lvlJc w:val="left"/>
      <w:pPr>
        <w:ind w:left="5786" w:hanging="299"/>
      </w:pPr>
      <w:rPr>
        <w:rFonts w:hint="default"/>
      </w:rPr>
    </w:lvl>
    <w:lvl w:ilvl="7" w:tplc="CE7A9AC2">
      <w:numFmt w:val="bullet"/>
      <w:lvlText w:val="•"/>
      <w:lvlJc w:val="left"/>
      <w:pPr>
        <w:ind w:left="6730" w:hanging="299"/>
      </w:pPr>
      <w:rPr>
        <w:rFonts w:hint="default"/>
      </w:rPr>
    </w:lvl>
    <w:lvl w:ilvl="8" w:tplc="75388772">
      <w:numFmt w:val="bullet"/>
      <w:lvlText w:val="•"/>
      <w:lvlJc w:val="left"/>
      <w:pPr>
        <w:ind w:left="7675" w:hanging="299"/>
      </w:pPr>
      <w:rPr>
        <w:rFonts w:hint="default"/>
      </w:rPr>
    </w:lvl>
  </w:abstractNum>
  <w:abstractNum w:abstractNumId="44">
    <w:nsid w:val="4A3D4FF9"/>
    <w:multiLevelType w:val="multilevel"/>
    <w:tmpl w:val="CA0269B6"/>
    <w:lvl w:ilvl="0">
      <w:start w:val="1"/>
      <w:numFmt w:val="decimal"/>
      <w:lvlText w:val="%1."/>
      <w:lvlJc w:val="left"/>
      <w:pPr>
        <w:ind w:left="60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19" w:hanging="491"/>
        <w:jc w:val="left"/>
      </w:pPr>
      <w:rPr>
        <w:rFonts w:hint="default"/>
        <w:b/>
        <w:bCs/>
        <w:w w:val="99"/>
      </w:rPr>
    </w:lvl>
    <w:lvl w:ilvl="2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1933" w:hanging="360"/>
      </w:pPr>
      <w:rPr>
        <w:rFonts w:hint="default"/>
      </w:rPr>
    </w:lvl>
    <w:lvl w:ilvl="4">
      <w:numFmt w:val="bullet"/>
      <w:lvlText w:val="•"/>
      <w:lvlJc w:val="left"/>
      <w:pPr>
        <w:ind w:left="3026" w:hanging="360"/>
      </w:pPr>
      <w:rPr>
        <w:rFonts w:hint="default"/>
      </w:rPr>
    </w:lvl>
    <w:lvl w:ilvl="5">
      <w:numFmt w:val="bullet"/>
      <w:lvlText w:val="•"/>
      <w:lvlJc w:val="left"/>
      <w:pPr>
        <w:ind w:left="4119" w:hanging="360"/>
      </w:pPr>
      <w:rPr>
        <w:rFonts w:hint="default"/>
      </w:rPr>
    </w:lvl>
    <w:lvl w:ilvl="6">
      <w:numFmt w:val="bullet"/>
      <w:lvlText w:val="•"/>
      <w:lvlJc w:val="left"/>
      <w:pPr>
        <w:ind w:left="5212" w:hanging="360"/>
      </w:pPr>
      <w:rPr>
        <w:rFonts w:hint="default"/>
      </w:rPr>
    </w:lvl>
    <w:lvl w:ilvl="7">
      <w:numFmt w:val="bullet"/>
      <w:lvlText w:val="•"/>
      <w:lvlJc w:val="left"/>
      <w:pPr>
        <w:ind w:left="6305" w:hanging="360"/>
      </w:pPr>
      <w:rPr>
        <w:rFonts w:hint="default"/>
      </w:rPr>
    </w:lvl>
    <w:lvl w:ilvl="8">
      <w:numFmt w:val="bullet"/>
      <w:lvlText w:val="•"/>
      <w:lvlJc w:val="left"/>
      <w:pPr>
        <w:ind w:left="7398" w:hanging="360"/>
      </w:pPr>
      <w:rPr>
        <w:rFonts w:hint="default"/>
      </w:rPr>
    </w:lvl>
  </w:abstractNum>
  <w:abstractNum w:abstractNumId="45">
    <w:nsid w:val="4A3D50A4"/>
    <w:multiLevelType w:val="hybridMultilevel"/>
    <w:tmpl w:val="C3D67DF8"/>
    <w:lvl w:ilvl="0" w:tplc="FF5E6FC2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color w:val="221F1F"/>
        <w:w w:val="99"/>
        <w:sz w:val="28"/>
        <w:szCs w:val="28"/>
      </w:rPr>
    </w:lvl>
    <w:lvl w:ilvl="1" w:tplc="FEF46B26">
      <w:numFmt w:val="bullet"/>
      <w:lvlText w:val="•"/>
      <w:lvlJc w:val="left"/>
      <w:pPr>
        <w:ind w:left="1066" w:hanging="164"/>
      </w:pPr>
      <w:rPr>
        <w:rFonts w:hint="default"/>
      </w:rPr>
    </w:lvl>
    <w:lvl w:ilvl="2" w:tplc="19A8ADBE">
      <w:numFmt w:val="bullet"/>
      <w:lvlText w:val="•"/>
      <w:lvlJc w:val="left"/>
      <w:pPr>
        <w:ind w:left="2012" w:hanging="164"/>
      </w:pPr>
      <w:rPr>
        <w:rFonts w:hint="default"/>
      </w:rPr>
    </w:lvl>
    <w:lvl w:ilvl="3" w:tplc="07D01996">
      <w:numFmt w:val="bullet"/>
      <w:lvlText w:val="•"/>
      <w:lvlJc w:val="left"/>
      <w:pPr>
        <w:ind w:left="2959" w:hanging="164"/>
      </w:pPr>
      <w:rPr>
        <w:rFonts w:hint="default"/>
      </w:rPr>
    </w:lvl>
    <w:lvl w:ilvl="4" w:tplc="FA2039FC">
      <w:numFmt w:val="bullet"/>
      <w:lvlText w:val="•"/>
      <w:lvlJc w:val="left"/>
      <w:pPr>
        <w:ind w:left="3905" w:hanging="164"/>
      </w:pPr>
      <w:rPr>
        <w:rFonts w:hint="default"/>
      </w:rPr>
    </w:lvl>
    <w:lvl w:ilvl="5" w:tplc="0C3EE2C8">
      <w:numFmt w:val="bullet"/>
      <w:lvlText w:val="•"/>
      <w:lvlJc w:val="left"/>
      <w:pPr>
        <w:ind w:left="4852" w:hanging="164"/>
      </w:pPr>
      <w:rPr>
        <w:rFonts w:hint="default"/>
      </w:rPr>
    </w:lvl>
    <w:lvl w:ilvl="6" w:tplc="99561536">
      <w:numFmt w:val="bullet"/>
      <w:lvlText w:val="•"/>
      <w:lvlJc w:val="left"/>
      <w:pPr>
        <w:ind w:left="5798" w:hanging="164"/>
      </w:pPr>
      <w:rPr>
        <w:rFonts w:hint="default"/>
      </w:rPr>
    </w:lvl>
    <w:lvl w:ilvl="7" w:tplc="F8F20170">
      <w:numFmt w:val="bullet"/>
      <w:lvlText w:val="•"/>
      <w:lvlJc w:val="left"/>
      <w:pPr>
        <w:ind w:left="6744" w:hanging="164"/>
      </w:pPr>
      <w:rPr>
        <w:rFonts w:hint="default"/>
      </w:rPr>
    </w:lvl>
    <w:lvl w:ilvl="8" w:tplc="8DEAE6EC">
      <w:numFmt w:val="bullet"/>
      <w:lvlText w:val="•"/>
      <w:lvlJc w:val="left"/>
      <w:pPr>
        <w:ind w:left="7691" w:hanging="164"/>
      </w:pPr>
      <w:rPr>
        <w:rFonts w:hint="default"/>
      </w:rPr>
    </w:lvl>
  </w:abstractNum>
  <w:abstractNum w:abstractNumId="46">
    <w:nsid w:val="4B38561A"/>
    <w:multiLevelType w:val="hybridMultilevel"/>
    <w:tmpl w:val="B80664FE"/>
    <w:lvl w:ilvl="0" w:tplc="008A0166">
      <w:numFmt w:val="bullet"/>
      <w:lvlText w:val="−"/>
      <w:lvlJc w:val="left"/>
      <w:pPr>
        <w:ind w:left="119" w:hanging="341"/>
      </w:pPr>
      <w:rPr>
        <w:rFonts w:ascii="Times New Roman" w:eastAsia="Times New Roman" w:hAnsi="Times New Roman" w:cs="Times New Roman" w:hint="default"/>
        <w:color w:val="221F1F"/>
        <w:w w:val="99"/>
        <w:sz w:val="28"/>
        <w:szCs w:val="28"/>
      </w:rPr>
    </w:lvl>
    <w:lvl w:ilvl="1" w:tplc="15001F7C">
      <w:numFmt w:val="bullet"/>
      <w:lvlText w:val="•"/>
      <w:lvlJc w:val="left"/>
      <w:pPr>
        <w:ind w:left="1066" w:hanging="341"/>
      </w:pPr>
      <w:rPr>
        <w:rFonts w:hint="default"/>
      </w:rPr>
    </w:lvl>
    <w:lvl w:ilvl="2" w:tplc="60864AEC">
      <w:numFmt w:val="bullet"/>
      <w:lvlText w:val="•"/>
      <w:lvlJc w:val="left"/>
      <w:pPr>
        <w:ind w:left="2012" w:hanging="341"/>
      </w:pPr>
      <w:rPr>
        <w:rFonts w:hint="default"/>
      </w:rPr>
    </w:lvl>
    <w:lvl w:ilvl="3" w:tplc="CBC4AF36">
      <w:numFmt w:val="bullet"/>
      <w:lvlText w:val="•"/>
      <w:lvlJc w:val="left"/>
      <w:pPr>
        <w:ind w:left="2959" w:hanging="341"/>
      </w:pPr>
      <w:rPr>
        <w:rFonts w:hint="default"/>
      </w:rPr>
    </w:lvl>
    <w:lvl w:ilvl="4" w:tplc="3E56DEA8">
      <w:numFmt w:val="bullet"/>
      <w:lvlText w:val="•"/>
      <w:lvlJc w:val="left"/>
      <w:pPr>
        <w:ind w:left="3905" w:hanging="341"/>
      </w:pPr>
      <w:rPr>
        <w:rFonts w:hint="default"/>
      </w:rPr>
    </w:lvl>
    <w:lvl w:ilvl="5" w:tplc="6616CDE6">
      <w:numFmt w:val="bullet"/>
      <w:lvlText w:val="•"/>
      <w:lvlJc w:val="left"/>
      <w:pPr>
        <w:ind w:left="4852" w:hanging="341"/>
      </w:pPr>
      <w:rPr>
        <w:rFonts w:hint="default"/>
      </w:rPr>
    </w:lvl>
    <w:lvl w:ilvl="6" w:tplc="A978D5B0">
      <w:numFmt w:val="bullet"/>
      <w:lvlText w:val="•"/>
      <w:lvlJc w:val="left"/>
      <w:pPr>
        <w:ind w:left="5798" w:hanging="341"/>
      </w:pPr>
      <w:rPr>
        <w:rFonts w:hint="default"/>
      </w:rPr>
    </w:lvl>
    <w:lvl w:ilvl="7" w:tplc="5754B410">
      <w:numFmt w:val="bullet"/>
      <w:lvlText w:val="•"/>
      <w:lvlJc w:val="left"/>
      <w:pPr>
        <w:ind w:left="6744" w:hanging="341"/>
      </w:pPr>
      <w:rPr>
        <w:rFonts w:hint="default"/>
      </w:rPr>
    </w:lvl>
    <w:lvl w:ilvl="8" w:tplc="431AD174">
      <w:numFmt w:val="bullet"/>
      <w:lvlText w:val="•"/>
      <w:lvlJc w:val="left"/>
      <w:pPr>
        <w:ind w:left="7691" w:hanging="341"/>
      </w:pPr>
      <w:rPr>
        <w:rFonts w:hint="default"/>
      </w:rPr>
    </w:lvl>
  </w:abstractNum>
  <w:abstractNum w:abstractNumId="47">
    <w:nsid w:val="4B663B07"/>
    <w:multiLevelType w:val="hybridMultilevel"/>
    <w:tmpl w:val="54C0DE04"/>
    <w:lvl w:ilvl="0" w:tplc="A38A5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677C7D"/>
    <w:multiLevelType w:val="multilevel"/>
    <w:tmpl w:val="38DE1F28"/>
    <w:lvl w:ilvl="0">
      <w:start w:val="1"/>
      <w:numFmt w:val="decimal"/>
      <w:lvlText w:val="%1"/>
      <w:lvlJc w:val="left"/>
      <w:pPr>
        <w:ind w:left="119" w:hanging="49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012" w:hanging="494"/>
      </w:pPr>
      <w:rPr>
        <w:rFonts w:hint="default"/>
      </w:rPr>
    </w:lvl>
    <w:lvl w:ilvl="3">
      <w:numFmt w:val="bullet"/>
      <w:lvlText w:val="•"/>
      <w:lvlJc w:val="left"/>
      <w:pPr>
        <w:ind w:left="2959" w:hanging="494"/>
      </w:pPr>
      <w:rPr>
        <w:rFonts w:hint="default"/>
      </w:rPr>
    </w:lvl>
    <w:lvl w:ilvl="4">
      <w:numFmt w:val="bullet"/>
      <w:lvlText w:val="•"/>
      <w:lvlJc w:val="left"/>
      <w:pPr>
        <w:ind w:left="3905" w:hanging="494"/>
      </w:pPr>
      <w:rPr>
        <w:rFonts w:hint="default"/>
      </w:rPr>
    </w:lvl>
    <w:lvl w:ilvl="5">
      <w:numFmt w:val="bullet"/>
      <w:lvlText w:val="•"/>
      <w:lvlJc w:val="left"/>
      <w:pPr>
        <w:ind w:left="4852" w:hanging="494"/>
      </w:pPr>
      <w:rPr>
        <w:rFonts w:hint="default"/>
      </w:rPr>
    </w:lvl>
    <w:lvl w:ilvl="6">
      <w:numFmt w:val="bullet"/>
      <w:lvlText w:val="•"/>
      <w:lvlJc w:val="left"/>
      <w:pPr>
        <w:ind w:left="5798" w:hanging="494"/>
      </w:pPr>
      <w:rPr>
        <w:rFonts w:hint="default"/>
      </w:rPr>
    </w:lvl>
    <w:lvl w:ilvl="7">
      <w:numFmt w:val="bullet"/>
      <w:lvlText w:val="•"/>
      <w:lvlJc w:val="left"/>
      <w:pPr>
        <w:ind w:left="6744" w:hanging="494"/>
      </w:pPr>
      <w:rPr>
        <w:rFonts w:hint="default"/>
      </w:rPr>
    </w:lvl>
    <w:lvl w:ilvl="8">
      <w:numFmt w:val="bullet"/>
      <w:lvlText w:val="•"/>
      <w:lvlJc w:val="left"/>
      <w:pPr>
        <w:ind w:left="7691" w:hanging="494"/>
      </w:pPr>
      <w:rPr>
        <w:rFonts w:hint="default"/>
      </w:rPr>
    </w:lvl>
  </w:abstractNum>
  <w:abstractNum w:abstractNumId="49">
    <w:nsid w:val="503D6E44"/>
    <w:multiLevelType w:val="hybridMultilevel"/>
    <w:tmpl w:val="E814F53E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2152B1C"/>
    <w:multiLevelType w:val="hybridMultilevel"/>
    <w:tmpl w:val="3C5850F2"/>
    <w:lvl w:ilvl="0" w:tplc="AFB0A63A">
      <w:numFmt w:val="bullet"/>
      <w:lvlText w:val="–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8BEB89E">
      <w:numFmt w:val="bullet"/>
      <w:lvlText w:val="•"/>
      <w:lvlJc w:val="left"/>
      <w:pPr>
        <w:ind w:left="1066" w:hanging="183"/>
      </w:pPr>
      <w:rPr>
        <w:rFonts w:hint="default"/>
      </w:rPr>
    </w:lvl>
    <w:lvl w:ilvl="2" w:tplc="190C6362">
      <w:numFmt w:val="bullet"/>
      <w:lvlText w:val="•"/>
      <w:lvlJc w:val="left"/>
      <w:pPr>
        <w:ind w:left="2012" w:hanging="183"/>
      </w:pPr>
      <w:rPr>
        <w:rFonts w:hint="default"/>
      </w:rPr>
    </w:lvl>
    <w:lvl w:ilvl="3" w:tplc="26807DCC">
      <w:numFmt w:val="bullet"/>
      <w:lvlText w:val="•"/>
      <w:lvlJc w:val="left"/>
      <w:pPr>
        <w:ind w:left="2959" w:hanging="183"/>
      </w:pPr>
      <w:rPr>
        <w:rFonts w:hint="default"/>
      </w:rPr>
    </w:lvl>
    <w:lvl w:ilvl="4" w:tplc="81564B26">
      <w:numFmt w:val="bullet"/>
      <w:lvlText w:val="•"/>
      <w:lvlJc w:val="left"/>
      <w:pPr>
        <w:ind w:left="3905" w:hanging="183"/>
      </w:pPr>
      <w:rPr>
        <w:rFonts w:hint="default"/>
      </w:rPr>
    </w:lvl>
    <w:lvl w:ilvl="5" w:tplc="4EF6A580">
      <w:numFmt w:val="bullet"/>
      <w:lvlText w:val="•"/>
      <w:lvlJc w:val="left"/>
      <w:pPr>
        <w:ind w:left="4852" w:hanging="183"/>
      </w:pPr>
      <w:rPr>
        <w:rFonts w:hint="default"/>
      </w:rPr>
    </w:lvl>
    <w:lvl w:ilvl="6" w:tplc="C58E5EF6">
      <w:numFmt w:val="bullet"/>
      <w:lvlText w:val="•"/>
      <w:lvlJc w:val="left"/>
      <w:pPr>
        <w:ind w:left="5798" w:hanging="183"/>
      </w:pPr>
      <w:rPr>
        <w:rFonts w:hint="default"/>
      </w:rPr>
    </w:lvl>
    <w:lvl w:ilvl="7" w:tplc="59A0AE76">
      <w:numFmt w:val="bullet"/>
      <w:lvlText w:val="•"/>
      <w:lvlJc w:val="left"/>
      <w:pPr>
        <w:ind w:left="6744" w:hanging="183"/>
      </w:pPr>
      <w:rPr>
        <w:rFonts w:hint="default"/>
      </w:rPr>
    </w:lvl>
    <w:lvl w:ilvl="8" w:tplc="8390D128">
      <w:numFmt w:val="bullet"/>
      <w:lvlText w:val="•"/>
      <w:lvlJc w:val="left"/>
      <w:pPr>
        <w:ind w:left="7691" w:hanging="183"/>
      </w:pPr>
      <w:rPr>
        <w:rFonts w:hint="default"/>
      </w:rPr>
    </w:lvl>
  </w:abstractNum>
  <w:abstractNum w:abstractNumId="51">
    <w:nsid w:val="537B6CEE"/>
    <w:multiLevelType w:val="multilevel"/>
    <w:tmpl w:val="C4465348"/>
    <w:lvl w:ilvl="0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2"/>
      <w:numFmt w:val="decimal"/>
      <w:lvlText w:val="%2."/>
      <w:lvlJc w:val="left"/>
      <w:pPr>
        <w:ind w:left="259" w:hanging="283"/>
        <w:jc w:val="right"/>
      </w:pPr>
      <w:rPr>
        <w:rFonts w:hint="default"/>
        <w:b/>
        <w:bCs/>
        <w:w w:val="99"/>
      </w:rPr>
    </w:lvl>
    <w:lvl w:ilvl="2">
      <w:start w:val="1"/>
      <w:numFmt w:val="decimal"/>
      <w:lvlText w:val="%2.%3."/>
      <w:lvlJc w:val="left"/>
      <w:pPr>
        <w:ind w:left="119" w:hanging="422"/>
        <w:jc w:val="right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2296" w:hanging="422"/>
      </w:pPr>
      <w:rPr>
        <w:rFonts w:hint="default"/>
      </w:rPr>
    </w:lvl>
    <w:lvl w:ilvl="4">
      <w:numFmt w:val="bullet"/>
      <w:lvlText w:val="•"/>
      <w:lvlJc w:val="left"/>
      <w:pPr>
        <w:ind w:left="3314" w:hanging="422"/>
      </w:pPr>
      <w:rPr>
        <w:rFonts w:hint="default"/>
      </w:rPr>
    </w:lvl>
    <w:lvl w:ilvl="5">
      <w:numFmt w:val="bullet"/>
      <w:lvlText w:val="•"/>
      <w:lvlJc w:val="left"/>
      <w:pPr>
        <w:ind w:left="4332" w:hanging="422"/>
      </w:pPr>
      <w:rPr>
        <w:rFonts w:hint="default"/>
      </w:rPr>
    </w:lvl>
    <w:lvl w:ilvl="6">
      <w:numFmt w:val="bullet"/>
      <w:lvlText w:val="•"/>
      <w:lvlJc w:val="left"/>
      <w:pPr>
        <w:ind w:left="5351" w:hanging="422"/>
      </w:pPr>
      <w:rPr>
        <w:rFonts w:hint="default"/>
      </w:rPr>
    </w:lvl>
    <w:lvl w:ilvl="7">
      <w:numFmt w:val="bullet"/>
      <w:lvlText w:val="•"/>
      <w:lvlJc w:val="left"/>
      <w:pPr>
        <w:ind w:left="6369" w:hanging="422"/>
      </w:pPr>
      <w:rPr>
        <w:rFonts w:hint="default"/>
      </w:rPr>
    </w:lvl>
    <w:lvl w:ilvl="8">
      <w:numFmt w:val="bullet"/>
      <w:lvlText w:val="•"/>
      <w:lvlJc w:val="left"/>
      <w:pPr>
        <w:ind w:left="7387" w:hanging="422"/>
      </w:pPr>
      <w:rPr>
        <w:rFonts w:hint="default"/>
      </w:rPr>
    </w:lvl>
  </w:abstractNum>
  <w:abstractNum w:abstractNumId="52">
    <w:nsid w:val="567F1CCA"/>
    <w:multiLevelType w:val="hybridMultilevel"/>
    <w:tmpl w:val="49128408"/>
    <w:lvl w:ilvl="0" w:tplc="C4080402">
      <w:numFmt w:val="bullet"/>
      <w:lvlText w:val="·"/>
      <w:lvlJc w:val="left"/>
      <w:pPr>
        <w:ind w:left="753" w:hanging="236"/>
      </w:pPr>
      <w:rPr>
        <w:rFonts w:ascii="Times New Roman" w:eastAsia="Times New Roman" w:hAnsi="Times New Roman" w:cs="Times New Roman" w:hint="default"/>
        <w:color w:val="221F1F"/>
        <w:w w:val="99"/>
        <w:sz w:val="28"/>
        <w:szCs w:val="28"/>
      </w:rPr>
    </w:lvl>
    <w:lvl w:ilvl="1" w:tplc="4148E380">
      <w:numFmt w:val="bullet"/>
      <w:lvlText w:val="•"/>
      <w:lvlJc w:val="left"/>
      <w:pPr>
        <w:ind w:left="1642" w:hanging="236"/>
      </w:pPr>
      <w:rPr>
        <w:rFonts w:hint="default"/>
      </w:rPr>
    </w:lvl>
    <w:lvl w:ilvl="2" w:tplc="48B6F6A2">
      <w:numFmt w:val="bullet"/>
      <w:lvlText w:val="•"/>
      <w:lvlJc w:val="left"/>
      <w:pPr>
        <w:ind w:left="2524" w:hanging="236"/>
      </w:pPr>
      <w:rPr>
        <w:rFonts w:hint="default"/>
      </w:rPr>
    </w:lvl>
    <w:lvl w:ilvl="3" w:tplc="28546F48">
      <w:numFmt w:val="bullet"/>
      <w:lvlText w:val="•"/>
      <w:lvlJc w:val="left"/>
      <w:pPr>
        <w:ind w:left="3407" w:hanging="236"/>
      </w:pPr>
      <w:rPr>
        <w:rFonts w:hint="default"/>
      </w:rPr>
    </w:lvl>
    <w:lvl w:ilvl="4" w:tplc="BD32A2E6">
      <w:numFmt w:val="bullet"/>
      <w:lvlText w:val="•"/>
      <w:lvlJc w:val="left"/>
      <w:pPr>
        <w:ind w:left="4289" w:hanging="236"/>
      </w:pPr>
      <w:rPr>
        <w:rFonts w:hint="default"/>
      </w:rPr>
    </w:lvl>
    <w:lvl w:ilvl="5" w:tplc="BB6EE63E">
      <w:numFmt w:val="bullet"/>
      <w:lvlText w:val="•"/>
      <w:lvlJc w:val="left"/>
      <w:pPr>
        <w:ind w:left="5172" w:hanging="236"/>
      </w:pPr>
      <w:rPr>
        <w:rFonts w:hint="default"/>
      </w:rPr>
    </w:lvl>
    <w:lvl w:ilvl="6" w:tplc="95B0FB00">
      <w:numFmt w:val="bullet"/>
      <w:lvlText w:val="•"/>
      <w:lvlJc w:val="left"/>
      <w:pPr>
        <w:ind w:left="6054" w:hanging="236"/>
      </w:pPr>
      <w:rPr>
        <w:rFonts w:hint="default"/>
      </w:rPr>
    </w:lvl>
    <w:lvl w:ilvl="7" w:tplc="E7B4A018">
      <w:numFmt w:val="bullet"/>
      <w:lvlText w:val="•"/>
      <w:lvlJc w:val="left"/>
      <w:pPr>
        <w:ind w:left="6936" w:hanging="236"/>
      </w:pPr>
      <w:rPr>
        <w:rFonts w:hint="default"/>
      </w:rPr>
    </w:lvl>
    <w:lvl w:ilvl="8" w:tplc="5030D1D2">
      <w:numFmt w:val="bullet"/>
      <w:lvlText w:val="•"/>
      <w:lvlJc w:val="left"/>
      <w:pPr>
        <w:ind w:left="7819" w:hanging="236"/>
      </w:pPr>
      <w:rPr>
        <w:rFonts w:hint="default"/>
      </w:rPr>
    </w:lvl>
  </w:abstractNum>
  <w:abstractNum w:abstractNumId="53">
    <w:nsid w:val="56CC1B9C"/>
    <w:multiLevelType w:val="multilevel"/>
    <w:tmpl w:val="C61EE502"/>
    <w:lvl w:ilvl="0">
      <w:start w:val="1"/>
      <w:numFmt w:val="decimal"/>
      <w:lvlText w:val="%1."/>
      <w:lvlJc w:val="left"/>
      <w:pPr>
        <w:ind w:left="259" w:hanging="360"/>
        <w:jc w:val="right"/>
      </w:pPr>
      <w:rPr>
        <w:rFonts w:hint="default"/>
        <w:b/>
        <w:bCs/>
        <w:spacing w:val="-5"/>
        <w:w w:val="99"/>
      </w:rPr>
    </w:lvl>
    <w:lvl w:ilvl="1">
      <w:start w:val="1"/>
      <w:numFmt w:val="decimal"/>
      <w:lvlText w:val="%1.%2."/>
      <w:lvlJc w:val="left"/>
      <w:pPr>
        <w:ind w:left="119" w:hanging="49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1296" w:hanging="490"/>
      </w:pPr>
      <w:rPr>
        <w:rFonts w:hint="default"/>
      </w:rPr>
    </w:lvl>
    <w:lvl w:ilvl="3">
      <w:numFmt w:val="bullet"/>
      <w:lvlText w:val="•"/>
      <w:lvlJc w:val="left"/>
      <w:pPr>
        <w:ind w:left="2332" w:hanging="490"/>
      </w:pPr>
      <w:rPr>
        <w:rFonts w:hint="default"/>
      </w:rPr>
    </w:lvl>
    <w:lvl w:ilvl="4">
      <w:numFmt w:val="bullet"/>
      <w:lvlText w:val="•"/>
      <w:lvlJc w:val="left"/>
      <w:pPr>
        <w:ind w:left="3368" w:hanging="490"/>
      </w:pPr>
      <w:rPr>
        <w:rFonts w:hint="default"/>
      </w:rPr>
    </w:lvl>
    <w:lvl w:ilvl="5">
      <w:numFmt w:val="bullet"/>
      <w:lvlText w:val="•"/>
      <w:lvlJc w:val="left"/>
      <w:pPr>
        <w:ind w:left="4404" w:hanging="490"/>
      </w:pPr>
      <w:rPr>
        <w:rFonts w:hint="default"/>
      </w:rPr>
    </w:lvl>
    <w:lvl w:ilvl="6">
      <w:numFmt w:val="bullet"/>
      <w:lvlText w:val="•"/>
      <w:lvlJc w:val="left"/>
      <w:pPr>
        <w:ind w:left="5440" w:hanging="490"/>
      </w:pPr>
      <w:rPr>
        <w:rFonts w:hint="default"/>
      </w:rPr>
    </w:lvl>
    <w:lvl w:ilvl="7">
      <w:numFmt w:val="bullet"/>
      <w:lvlText w:val="•"/>
      <w:lvlJc w:val="left"/>
      <w:pPr>
        <w:ind w:left="6476" w:hanging="490"/>
      </w:pPr>
      <w:rPr>
        <w:rFonts w:hint="default"/>
      </w:rPr>
    </w:lvl>
    <w:lvl w:ilvl="8">
      <w:numFmt w:val="bullet"/>
      <w:lvlText w:val="•"/>
      <w:lvlJc w:val="left"/>
      <w:pPr>
        <w:ind w:left="7512" w:hanging="490"/>
      </w:pPr>
      <w:rPr>
        <w:rFonts w:hint="default"/>
      </w:rPr>
    </w:lvl>
  </w:abstractNum>
  <w:abstractNum w:abstractNumId="54">
    <w:nsid w:val="58AFEFAF"/>
    <w:multiLevelType w:val="multilevel"/>
    <w:tmpl w:val="58AFEFAF"/>
    <w:lvl w:ilvl="0">
      <w:numFmt w:val="bullet"/>
      <w:lvlText w:val="•"/>
      <w:lvlJc w:val="left"/>
      <w:pPr>
        <w:ind w:left="403" w:hanging="27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numFmt w:val="bullet"/>
      <w:lvlText w:val="•"/>
      <w:lvlJc w:val="left"/>
      <w:pPr>
        <w:ind w:left="523" w:hanging="27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1527" w:hanging="275"/>
      </w:pPr>
      <w:rPr>
        <w:rFonts w:hint="default"/>
      </w:rPr>
    </w:lvl>
    <w:lvl w:ilvl="3">
      <w:numFmt w:val="bullet"/>
      <w:lvlText w:val="•"/>
      <w:lvlJc w:val="left"/>
      <w:pPr>
        <w:ind w:left="2535" w:hanging="275"/>
      </w:pPr>
      <w:rPr>
        <w:rFonts w:hint="default"/>
      </w:rPr>
    </w:lvl>
    <w:lvl w:ilvl="4">
      <w:numFmt w:val="bullet"/>
      <w:lvlText w:val="•"/>
      <w:lvlJc w:val="left"/>
      <w:pPr>
        <w:ind w:left="3542" w:hanging="275"/>
      </w:pPr>
      <w:rPr>
        <w:rFonts w:hint="default"/>
      </w:rPr>
    </w:lvl>
    <w:lvl w:ilvl="5">
      <w:numFmt w:val="bullet"/>
      <w:lvlText w:val="•"/>
      <w:lvlJc w:val="left"/>
      <w:pPr>
        <w:ind w:left="4550" w:hanging="275"/>
      </w:pPr>
      <w:rPr>
        <w:rFonts w:hint="default"/>
      </w:rPr>
    </w:lvl>
    <w:lvl w:ilvl="6">
      <w:numFmt w:val="bullet"/>
      <w:lvlText w:val="•"/>
      <w:lvlJc w:val="left"/>
      <w:pPr>
        <w:ind w:left="5558" w:hanging="275"/>
      </w:pPr>
      <w:rPr>
        <w:rFonts w:hint="default"/>
      </w:rPr>
    </w:lvl>
    <w:lvl w:ilvl="7">
      <w:numFmt w:val="bullet"/>
      <w:lvlText w:val="•"/>
      <w:lvlJc w:val="left"/>
      <w:pPr>
        <w:ind w:left="6565" w:hanging="275"/>
      </w:pPr>
      <w:rPr>
        <w:rFonts w:hint="default"/>
      </w:rPr>
    </w:lvl>
    <w:lvl w:ilvl="8">
      <w:numFmt w:val="bullet"/>
      <w:lvlText w:val="•"/>
      <w:lvlJc w:val="left"/>
      <w:pPr>
        <w:ind w:left="7573" w:hanging="275"/>
      </w:pPr>
      <w:rPr>
        <w:rFonts w:hint="default"/>
      </w:rPr>
    </w:lvl>
  </w:abstractNum>
  <w:abstractNum w:abstractNumId="55">
    <w:nsid w:val="58AFEFC5"/>
    <w:multiLevelType w:val="multilevel"/>
    <w:tmpl w:val="58AFEFC5"/>
    <w:lvl w:ilvl="0">
      <w:numFmt w:val="bullet"/>
      <w:lvlText w:val="-"/>
      <w:lvlJc w:val="left"/>
      <w:pPr>
        <w:ind w:left="523" w:hanging="36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>
      <w:numFmt w:val="bullet"/>
      <w:lvlText w:val="•"/>
      <w:lvlJc w:val="left"/>
      <w:pPr>
        <w:ind w:left="1438" w:hanging="361"/>
      </w:pPr>
      <w:rPr>
        <w:rFonts w:hint="default"/>
      </w:rPr>
    </w:lvl>
    <w:lvl w:ilvl="2">
      <w:numFmt w:val="bullet"/>
      <w:lvlText w:val="•"/>
      <w:lvlJc w:val="left"/>
      <w:pPr>
        <w:ind w:left="2357" w:hanging="361"/>
      </w:pPr>
      <w:rPr>
        <w:rFonts w:hint="default"/>
      </w:rPr>
    </w:lvl>
    <w:lvl w:ilvl="3">
      <w:numFmt w:val="bullet"/>
      <w:lvlText w:val="•"/>
      <w:lvlJc w:val="left"/>
      <w:pPr>
        <w:ind w:left="3276" w:hanging="361"/>
      </w:pPr>
      <w:rPr>
        <w:rFonts w:hint="default"/>
      </w:rPr>
    </w:lvl>
    <w:lvl w:ilvl="4">
      <w:numFmt w:val="bullet"/>
      <w:lvlText w:val="•"/>
      <w:lvlJc w:val="left"/>
      <w:pPr>
        <w:ind w:left="4195" w:hanging="361"/>
      </w:pPr>
      <w:rPr>
        <w:rFonts w:hint="default"/>
      </w:rPr>
    </w:lvl>
    <w:lvl w:ilvl="5">
      <w:numFmt w:val="bullet"/>
      <w:lvlText w:val="•"/>
      <w:lvlJc w:val="left"/>
      <w:pPr>
        <w:ind w:left="5114" w:hanging="361"/>
      </w:pPr>
      <w:rPr>
        <w:rFonts w:hint="default"/>
      </w:rPr>
    </w:lvl>
    <w:lvl w:ilvl="6">
      <w:numFmt w:val="bullet"/>
      <w:lvlText w:val="•"/>
      <w:lvlJc w:val="left"/>
      <w:pPr>
        <w:ind w:left="6033" w:hanging="361"/>
      </w:pPr>
      <w:rPr>
        <w:rFonts w:hint="default"/>
      </w:rPr>
    </w:lvl>
    <w:lvl w:ilvl="7">
      <w:numFmt w:val="bullet"/>
      <w:lvlText w:val="•"/>
      <w:lvlJc w:val="left"/>
      <w:pPr>
        <w:ind w:left="6952" w:hanging="361"/>
      </w:pPr>
      <w:rPr>
        <w:rFonts w:hint="default"/>
      </w:rPr>
    </w:lvl>
    <w:lvl w:ilvl="8">
      <w:numFmt w:val="bullet"/>
      <w:lvlText w:val="•"/>
      <w:lvlJc w:val="left"/>
      <w:pPr>
        <w:ind w:left="7871" w:hanging="361"/>
      </w:pPr>
      <w:rPr>
        <w:rFonts w:hint="default"/>
      </w:rPr>
    </w:lvl>
  </w:abstractNum>
  <w:abstractNum w:abstractNumId="56">
    <w:nsid w:val="58AFEFD0"/>
    <w:multiLevelType w:val="multilevel"/>
    <w:tmpl w:val="58AFEFD0"/>
    <w:lvl w:ilvl="0">
      <w:numFmt w:val="bullet"/>
      <w:lvlText w:val="-"/>
      <w:lvlJc w:val="left"/>
      <w:pPr>
        <w:ind w:left="463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>
      <w:numFmt w:val="bullet"/>
      <w:lvlText w:val="•"/>
      <w:lvlJc w:val="left"/>
      <w:pPr>
        <w:ind w:left="1378" w:hanging="361"/>
      </w:pPr>
      <w:rPr>
        <w:rFonts w:hint="default"/>
      </w:rPr>
    </w:lvl>
    <w:lvl w:ilvl="2">
      <w:numFmt w:val="bullet"/>
      <w:lvlText w:val="•"/>
      <w:lvlJc w:val="left"/>
      <w:pPr>
        <w:ind w:left="2297" w:hanging="361"/>
      </w:pPr>
      <w:rPr>
        <w:rFonts w:hint="default"/>
      </w:rPr>
    </w:lvl>
    <w:lvl w:ilvl="3">
      <w:numFmt w:val="bullet"/>
      <w:lvlText w:val="•"/>
      <w:lvlJc w:val="left"/>
      <w:pPr>
        <w:ind w:left="3216" w:hanging="361"/>
      </w:pPr>
      <w:rPr>
        <w:rFonts w:hint="default"/>
      </w:rPr>
    </w:lvl>
    <w:lvl w:ilvl="4">
      <w:numFmt w:val="bullet"/>
      <w:lvlText w:val="•"/>
      <w:lvlJc w:val="left"/>
      <w:pPr>
        <w:ind w:left="4135" w:hanging="361"/>
      </w:pPr>
      <w:rPr>
        <w:rFonts w:hint="default"/>
      </w:rPr>
    </w:lvl>
    <w:lvl w:ilvl="5">
      <w:numFmt w:val="bullet"/>
      <w:lvlText w:val="•"/>
      <w:lvlJc w:val="left"/>
      <w:pPr>
        <w:ind w:left="5054" w:hanging="361"/>
      </w:pPr>
      <w:rPr>
        <w:rFonts w:hint="default"/>
      </w:rPr>
    </w:lvl>
    <w:lvl w:ilvl="6">
      <w:numFmt w:val="bullet"/>
      <w:lvlText w:val="•"/>
      <w:lvlJc w:val="left"/>
      <w:pPr>
        <w:ind w:left="5973" w:hanging="361"/>
      </w:pPr>
      <w:rPr>
        <w:rFonts w:hint="default"/>
      </w:rPr>
    </w:lvl>
    <w:lvl w:ilvl="7">
      <w:numFmt w:val="bullet"/>
      <w:lvlText w:val="•"/>
      <w:lvlJc w:val="left"/>
      <w:pPr>
        <w:ind w:left="6892" w:hanging="361"/>
      </w:pPr>
      <w:rPr>
        <w:rFonts w:hint="default"/>
      </w:rPr>
    </w:lvl>
    <w:lvl w:ilvl="8">
      <w:numFmt w:val="bullet"/>
      <w:lvlText w:val="•"/>
      <w:lvlJc w:val="left"/>
      <w:pPr>
        <w:ind w:left="7811" w:hanging="361"/>
      </w:pPr>
      <w:rPr>
        <w:rFonts w:hint="default"/>
      </w:rPr>
    </w:lvl>
  </w:abstractNum>
  <w:abstractNum w:abstractNumId="57">
    <w:nsid w:val="58B023AE"/>
    <w:multiLevelType w:val="multilevel"/>
    <w:tmpl w:val="58B023AE"/>
    <w:lvl w:ilvl="0">
      <w:start w:val="1"/>
      <w:numFmt w:val="decimal"/>
      <w:lvlText w:val="%1."/>
      <w:lvlJc w:val="left"/>
      <w:pPr>
        <w:ind w:left="259" w:hanging="360"/>
        <w:jc w:val="right"/>
      </w:pPr>
      <w:rPr>
        <w:rFonts w:hint="default"/>
        <w:b/>
        <w:bCs/>
        <w:spacing w:val="-5"/>
        <w:w w:val="99"/>
      </w:rPr>
    </w:lvl>
    <w:lvl w:ilvl="1">
      <w:start w:val="1"/>
      <w:numFmt w:val="decimal"/>
      <w:lvlText w:val="%1.%2."/>
      <w:lvlJc w:val="left"/>
      <w:pPr>
        <w:ind w:left="119" w:hanging="49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1296" w:hanging="490"/>
      </w:pPr>
      <w:rPr>
        <w:rFonts w:hint="default"/>
      </w:rPr>
    </w:lvl>
    <w:lvl w:ilvl="3">
      <w:numFmt w:val="bullet"/>
      <w:lvlText w:val="•"/>
      <w:lvlJc w:val="left"/>
      <w:pPr>
        <w:ind w:left="2332" w:hanging="490"/>
      </w:pPr>
      <w:rPr>
        <w:rFonts w:hint="default"/>
      </w:rPr>
    </w:lvl>
    <w:lvl w:ilvl="4">
      <w:numFmt w:val="bullet"/>
      <w:lvlText w:val="•"/>
      <w:lvlJc w:val="left"/>
      <w:pPr>
        <w:ind w:left="3368" w:hanging="490"/>
      </w:pPr>
      <w:rPr>
        <w:rFonts w:hint="default"/>
      </w:rPr>
    </w:lvl>
    <w:lvl w:ilvl="5">
      <w:numFmt w:val="bullet"/>
      <w:lvlText w:val="•"/>
      <w:lvlJc w:val="left"/>
      <w:pPr>
        <w:ind w:left="4404" w:hanging="490"/>
      </w:pPr>
      <w:rPr>
        <w:rFonts w:hint="default"/>
      </w:rPr>
    </w:lvl>
    <w:lvl w:ilvl="6">
      <w:numFmt w:val="bullet"/>
      <w:lvlText w:val="•"/>
      <w:lvlJc w:val="left"/>
      <w:pPr>
        <w:ind w:left="5440" w:hanging="490"/>
      </w:pPr>
      <w:rPr>
        <w:rFonts w:hint="default"/>
      </w:rPr>
    </w:lvl>
    <w:lvl w:ilvl="7">
      <w:numFmt w:val="bullet"/>
      <w:lvlText w:val="•"/>
      <w:lvlJc w:val="left"/>
      <w:pPr>
        <w:ind w:left="6476" w:hanging="490"/>
      </w:pPr>
      <w:rPr>
        <w:rFonts w:hint="default"/>
      </w:rPr>
    </w:lvl>
    <w:lvl w:ilvl="8">
      <w:numFmt w:val="bullet"/>
      <w:lvlText w:val="•"/>
      <w:lvlJc w:val="left"/>
      <w:pPr>
        <w:ind w:left="7512" w:hanging="490"/>
      </w:pPr>
      <w:rPr>
        <w:rFonts w:hint="default"/>
      </w:rPr>
    </w:lvl>
  </w:abstractNum>
  <w:abstractNum w:abstractNumId="58">
    <w:nsid w:val="58B023B9"/>
    <w:multiLevelType w:val="multilevel"/>
    <w:tmpl w:val="58B023B9"/>
    <w:lvl w:ilvl="0">
      <w:start w:val="1"/>
      <w:numFmt w:val="decimal"/>
      <w:lvlText w:val="%1"/>
      <w:lvlJc w:val="left"/>
      <w:pPr>
        <w:ind w:left="119"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422"/>
        <w:jc w:val="right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2012" w:hanging="422"/>
      </w:pPr>
      <w:rPr>
        <w:rFonts w:hint="default"/>
      </w:rPr>
    </w:lvl>
    <w:lvl w:ilvl="3">
      <w:numFmt w:val="bullet"/>
      <w:lvlText w:val="•"/>
      <w:lvlJc w:val="left"/>
      <w:pPr>
        <w:ind w:left="2959" w:hanging="422"/>
      </w:pPr>
      <w:rPr>
        <w:rFonts w:hint="default"/>
      </w:rPr>
    </w:lvl>
    <w:lvl w:ilvl="4">
      <w:numFmt w:val="bullet"/>
      <w:lvlText w:val="•"/>
      <w:lvlJc w:val="left"/>
      <w:pPr>
        <w:ind w:left="3905" w:hanging="422"/>
      </w:pPr>
      <w:rPr>
        <w:rFonts w:hint="default"/>
      </w:rPr>
    </w:lvl>
    <w:lvl w:ilvl="5">
      <w:numFmt w:val="bullet"/>
      <w:lvlText w:val="•"/>
      <w:lvlJc w:val="left"/>
      <w:pPr>
        <w:ind w:left="4852" w:hanging="422"/>
      </w:pPr>
      <w:rPr>
        <w:rFonts w:hint="default"/>
      </w:rPr>
    </w:lvl>
    <w:lvl w:ilvl="6">
      <w:numFmt w:val="bullet"/>
      <w:lvlText w:val="•"/>
      <w:lvlJc w:val="left"/>
      <w:pPr>
        <w:ind w:left="5798" w:hanging="422"/>
      </w:pPr>
      <w:rPr>
        <w:rFonts w:hint="default"/>
      </w:rPr>
    </w:lvl>
    <w:lvl w:ilvl="7">
      <w:numFmt w:val="bullet"/>
      <w:lvlText w:val="•"/>
      <w:lvlJc w:val="left"/>
      <w:pPr>
        <w:ind w:left="6744" w:hanging="422"/>
      </w:pPr>
      <w:rPr>
        <w:rFonts w:hint="default"/>
      </w:rPr>
    </w:lvl>
    <w:lvl w:ilvl="8">
      <w:numFmt w:val="bullet"/>
      <w:lvlText w:val="•"/>
      <w:lvlJc w:val="left"/>
      <w:pPr>
        <w:ind w:left="7691" w:hanging="422"/>
      </w:pPr>
      <w:rPr>
        <w:rFonts w:hint="default"/>
      </w:rPr>
    </w:lvl>
  </w:abstractNum>
  <w:abstractNum w:abstractNumId="59">
    <w:nsid w:val="58B023C4"/>
    <w:multiLevelType w:val="multilevel"/>
    <w:tmpl w:val="58B023C4"/>
    <w:lvl w:ilvl="0">
      <w:numFmt w:val="bullet"/>
      <w:lvlText w:val=""/>
      <w:lvlJc w:val="left"/>
      <w:pPr>
        <w:ind w:left="840" w:hanging="360"/>
      </w:pPr>
      <w:rPr>
        <w:rFonts w:ascii="Symbol" w:eastAsia="Symbol" w:hAnsi="Symbol" w:cs="Symbol" w:hint="default"/>
        <w:color w:val="221F1F"/>
        <w:w w:val="99"/>
        <w:sz w:val="28"/>
        <w:szCs w:val="28"/>
      </w:rPr>
    </w:lvl>
    <w:lvl w:ilvl="1">
      <w:numFmt w:val="bullet"/>
      <w:lvlText w:val="•"/>
      <w:lvlJc w:val="left"/>
      <w:pPr>
        <w:ind w:left="1714" w:hanging="360"/>
      </w:pPr>
      <w:rPr>
        <w:rFonts w:hint="default"/>
      </w:rPr>
    </w:lvl>
    <w:lvl w:ilvl="2">
      <w:numFmt w:val="bullet"/>
      <w:lvlText w:val="•"/>
      <w:lvlJc w:val="left"/>
      <w:pPr>
        <w:ind w:left="2588" w:hanging="360"/>
      </w:pPr>
      <w:rPr>
        <w:rFonts w:hint="default"/>
      </w:rPr>
    </w:lvl>
    <w:lvl w:ilvl="3">
      <w:numFmt w:val="bullet"/>
      <w:lvlText w:val="•"/>
      <w:lvlJc w:val="left"/>
      <w:pPr>
        <w:ind w:left="3463" w:hanging="360"/>
      </w:pPr>
      <w:rPr>
        <w:rFonts w:hint="default"/>
      </w:rPr>
    </w:lvl>
    <w:lvl w:ilvl="4">
      <w:numFmt w:val="bullet"/>
      <w:lvlText w:val="•"/>
      <w:lvlJc w:val="left"/>
      <w:pPr>
        <w:ind w:left="4337" w:hanging="360"/>
      </w:pPr>
      <w:rPr>
        <w:rFonts w:hint="default"/>
      </w:rPr>
    </w:lvl>
    <w:lvl w:ilvl="5">
      <w:numFmt w:val="bullet"/>
      <w:lvlText w:val="•"/>
      <w:lvlJc w:val="left"/>
      <w:pPr>
        <w:ind w:left="5212" w:hanging="360"/>
      </w:pPr>
      <w:rPr>
        <w:rFonts w:hint="default"/>
      </w:rPr>
    </w:lvl>
    <w:lvl w:ilvl="6">
      <w:numFmt w:val="bullet"/>
      <w:lvlText w:val="•"/>
      <w:lvlJc w:val="left"/>
      <w:pPr>
        <w:ind w:left="6086" w:hanging="360"/>
      </w:pPr>
      <w:rPr>
        <w:rFonts w:hint="default"/>
      </w:rPr>
    </w:lvl>
    <w:lvl w:ilvl="7">
      <w:numFmt w:val="bullet"/>
      <w:lvlText w:val="•"/>
      <w:lvlJc w:val="left"/>
      <w:pPr>
        <w:ind w:left="6960" w:hanging="360"/>
      </w:pPr>
      <w:rPr>
        <w:rFonts w:hint="default"/>
      </w:rPr>
    </w:lvl>
    <w:lvl w:ilvl="8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60">
    <w:nsid w:val="58B023CF"/>
    <w:multiLevelType w:val="multilevel"/>
    <w:tmpl w:val="58B023CF"/>
    <w:lvl w:ilvl="0">
      <w:numFmt w:val="bullet"/>
      <w:lvlText w:val="·"/>
      <w:lvlJc w:val="left"/>
      <w:pPr>
        <w:ind w:left="753" w:hanging="236"/>
      </w:pPr>
      <w:rPr>
        <w:rFonts w:ascii="Times New Roman" w:eastAsia="Times New Roman" w:hAnsi="Times New Roman" w:cs="Times New Roman" w:hint="default"/>
        <w:color w:val="221F1F"/>
        <w:w w:val="99"/>
        <w:sz w:val="28"/>
        <w:szCs w:val="28"/>
      </w:rPr>
    </w:lvl>
    <w:lvl w:ilvl="1">
      <w:numFmt w:val="bullet"/>
      <w:lvlText w:val="•"/>
      <w:lvlJc w:val="left"/>
      <w:pPr>
        <w:ind w:left="1642" w:hanging="236"/>
      </w:pPr>
      <w:rPr>
        <w:rFonts w:hint="default"/>
      </w:rPr>
    </w:lvl>
    <w:lvl w:ilvl="2">
      <w:numFmt w:val="bullet"/>
      <w:lvlText w:val="•"/>
      <w:lvlJc w:val="left"/>
      <w:pPr>
        <w:ind w:left="2524" w:hanging="236"/>
      </w:pPr>
      <w:rPr>
        <w:rFonts w:hint="default"/>
      </w:rPr>
    </w:lvl>
    <w:lvl w:ilvl="3">
      <w:numFmt w:val="bullet"/>
      <w:lvlText w:val="•"/>
      <w:lvlJc w:val="left"/>
      <w:pPr>
        <w:ind w:left="3407" w:hanging="236"/>
      </w:pPr>
      <w:rPr>
        <w:rFonts w:hint="default"/>
      </w:rPr>
    </w:lvl>
    <w:lvl w:ilvl="4">
      <w:numFmt w:val="bullet"/>
      <w:lvlText w:val="•"/>
      <w:lvlJc w:val="left"/>
      <w:pPr>
        <w:ind w:left="4289" w:hanging="236"/>
      </w:pPr>
      <w:rPr>
        <w:rFonts w:hint="default"/>
      </w:rPr>
    </w:lvl>
    <w:lvl w:ilvl="5">
      <w:numFmt w:val="bullet"/>
      <w:lvlText w:val="•"/>
      <w:lvlJc w:val="left"/>
      <w:pPr>
        <w:ind w:left="5172" w:hanging="236"/>
      </w:pPr>
      <w:rPr>
        <w:rFonts w:hint="default"/>
      </w:rPr>
    </w:lvl>
    <w:lvl w:ilvl="6">
      <w:numFmt w:val="bullet"/>
      <w:lvlText w:val="•"/>
      <w:lvlJc w:val="left"/>
      <w:pPr>
        <w:ind w:left="6054" w:hanging="236"/>
      </w:pPr>
      <w:rPr>
        <w:rFonts w:hint="default"/>
      </w:rPr>
    </w:lvl>
    <w:lvl w:ilvl="7">
      <w:numFmt w:val="bullet"/>
      <w:lvlText w:val="•"/>
      <w:lvlJc w:val="left"/>
      <w:pPr>
        <w:ind w:left="6936" w:hanging="236"/>
      </w:pPr>
      <w:rPr>
        <w:rFonts w:hint="default"/>
      </w:rPr>
    </w:lvl>
    <w:lvl w:ilvl="8">
      <w:numFmt w:val="bullet"/>
      <w:lvlText w:val="•"/>
      <w:lvlJc w:val="left"/>
      <w:pPr>
        <w:ind w:left="7819" w:hanging="236"/>
      </w:pPr>
      <w:rPr>
        <w:rFonts w:hint="default"/>
      </w:rPr>
    </w:lvl>
  </w:abstractNum>
  <w:abstractNum w:abstractNumId="61">
    <w:nsid w:val="58B023DA"/>
    <w:multiLevelType w:val="multilevel"/>
    <w:tmpl w:val="58B023DA"/>
    <w:lvl w:ilvl="0">
      <w:numFmt w:val="bullet"/>
      <w:lvlText w:val="−"/>
      <w:lvlJc w:val="left"/>
      <w:pPr>
        <w:ind w:left="119" w:hanging="302"/>
      </w:pPr>
      <w:rPr>
        <w:rFonts w:hint="default"/>
        <w:w w:val="99"/>
      </w:rPr>
    </w:lvl>
    <w:lvl w:ilvl="1">
      <w:numFmt w:val="bullet"/>
      <w:lvlText w:val="•"/>
      <w:lvlJc w:val="left"/>
      <w:pPr>
        <w:ind w:left="1066" w:hanging="302"/>
      </w:pPr>
      <w:rPr>
        <w:rFonts w:hint="default"/>
      </w:rPr>
    </w:lvl>
    <w:lvl w:ilvl="2">
      <w:numFmt w:val="bullet"/>
      <w:lvlText w:val="•"/>
      <w:lvlJc w:val="left"/>
      <w:pPr>
        <w:ind w:left="2012" w:hanging="302"/>
      </w:pPr>
      <w:rPr>
        <w:rFonts w:hint="default"/>
      </w:rPr>
    </w:lvl>
    <w:lvl w:ilvl="3">
      <w:numFmt w:val="bullet"/>
      <w:lvlText w:val="•"/>
      <w:lvlJc w:val="left"/>
      <w:pPr>
        <w:ind w:left="2959" w:hanging="302"/>
      </w:pPr>
      <w:rPr>
        <w:rFonts w:hint="default"/>
      </w:rPr>
    </w:lvl>
    <w:lvl w:ilvl="4">
      <w:numFmt w:val="bullet"/>
      <w:lvlText w:val="•"/>
      <w:lvlJc w:val="left"/>
      <w:pPr>
        <w:ind w:left="3905" w:hanging="302"/>
      </w:pPr>
      <w:rPr>
        <w:rFonts w:hint="default"/>
      </w:rPr>
    </w:lvl>
    <w:lvl w:ilvl="5">
      <w:numFmt w:val="bullet"/>
      <w:lvlText w:val="•"/>
      <w:lvlJc w:val="left"/>
      <w:pPr>
        <w:ind w:left="4852" w:hanging="302"/>
      </w:pPr>
      <w:rPr>
        <w:rFonts w:hint="default"/>
      </w:rPr>
    </w:lvl>
    <w:lvl w:ilvl="6">
      <w:numFmt w:val="bullet"/>
      <w:lvlText w:val="•"/>
      <w:lvlJc w:val="left"/>
      <w:pPr>
        <w:ind w:left="5798" w:hanging="302"/>
      </w:pPr>
      <w:rPr>
        <w:rFonts w:hint="default"/>
      </w:rPr>
    </w:lvl>
    <w:lvl w:ilvl="7">
      <w:numFmt w:val="bullet"/>
      <w:lvlText w:val="•"/>
      <w:lvlJc w:val="left"/>
      <w:pPr>
        <w:ind w:left="6744" w:hanging="302"/>
      </w:pPr>
      <w:rPr>
        <w:rFonts w:hint="default"/>
      </w:rPr>
    </w:lvl>
    <w:lvl w:ilvl="8">
      <w:numFmt w:val="bullet"/>
      <w:lvlText w:val="•"/>
      <w:lvlJc w:val="left"/>
      <w:pPr>
        <w:ind w:left="7691" w:hanging="302"/>
      </w:pPr>
      <w:rPr>
        <w:rFonts w:hint="default"/>
      </w:rPr>
    </w:lvl>
  </w:abstractNum>
  <w:abstractNum w:abstractNumId="62">
    <w:nsid w:val="58B023E5"/>
    <w:multiLevelType w:val="multilevel"/>
    <w:tmpl w:val="58B023E5"/>
    <w:lvl w:ilvl="0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numFmt w:val="bullet"/>
      <w:lvlText w:val="•"/>
      <w:lvlJc w:val="left"/>
      <w:pPr>
        <w:ind w:left="1210" w:hanging="164"/>
      </w:pPr>
      <w:rPr>
        <w:rFonts w:hint="default"/>
      </w:rPr>
    </w:lvl>
    <w:lvl w:ilvl="2">
      <w:numFmt w:val="bullet"/>
      <w:lvlText w:val="•"/>
      <w:lvlJc w:val="left"/>
      <w:pPr>
        <w:ind w:left="2140" w:hanging="164"/>
      </w:pPr>
      <w:rPr>
        <w:rFonts w:hint="default"/>
      </w:rPr>
    </w:lvl>
    <w:lvl w:ilvl="3">
      <w:numFmt w:val="bullet"/>
      <w:lvlText w:val="•"/>
      <w:lvlJc w:val="left"/>
      <w:pPr>
        <w:ind w:left="3071" w:hanging="164"/>
      </w:pPr>
      <w:rPr>
        <w:rFonts w:hint="default"/>
      </w:rPr>
    </w:lvl>
    <w:lvl w:ilvl="4">
      <w:numFmt w:val="bullet"/>
      <w:lvlText w:val="•"/>
      <w:lvlJc w:val="left"/>
      <w:pPr>
        <w:ind w:left="4001" w:hanging="164"/>
      </w:pPr>
      <w:rPr>
        <w:rFonts w:hint="default"/>
      </w:rPr>
    </w:lvl>
    <w:lvl w:ilvl="5">
      <w:numFmt w:val="bullet"/>
      <w:lvlText w:val="•"/>
      <w:lvlJc w:val="left"/>
      <w:pPr>
        <w:ind w:left="4932" w:hanging="164"/>
      </w:pPr>
      <w:rPr>
        <w:rFonts w:hint="default"/>
      </w:rPr>
    </w:lvl>
    <w:lvl w:ilvl="6">
      <w:numFmt w:val="bullet"/>
      <w:lvlText w:val="•"/>
      <w:lvlJc w:val="left"/>
      <w:pPr>
        <w:ind w:left="5862" w:hanging="164"/>
      </w:pPr>
      <w:rPr>
        <w:rFonts w:hint="default"/>
      </w:rPr>
    </w:lvl>
    <w:lvl w:ilvl="7">
      <w:numFmt w:val="bullet"/>
      <w:lvlText w:val="•"/>
      <w:lvlJc w:val="left"/>
      <w:pPr>
        <w:ind w:left="6792" w:hanging="164"/>
      </w:pPr>
      <w:rPr>
        <w:rFonts w:hint="default"/>
      </w:rPr>
    </w:lvl>
    <w:lvl w:ilvl="8">
      <w:numFmt w:val="bullet"/>
      <w:lvlText w:val="•"/>
      <w:lvlJc w:val="left"/>
      <w:pPr>
        <w:ind w:left="7723" w:hanging="164"/>
      </w:pPr>
      <w:rPr>
        <w:rFonts w:hint="default"/>
      </w:rPr>
    </w:lvl>
  </w:abstractNum>
  <w:abstractNum w:abstractNumId="63">
    <w:nsid w:val="58B085BE"/>
    <w:multiLevelType w:val="multilevel"/>
    <w:tmpl w:val="6A30247C"/>
    <w:lvl w:ilvl="0">
      <w:start w:val="1"/>
      <w:numFmt w:val="decimal"/>
      <w:lvlText w:val="%1."/>
      <w:lvlJc w:val="left"/>
      <w:pPr>
        <w:ind w:left="226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-3050" w:hanging="423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8"/>
        <w:szCs w:val="28"/>
      </w:rPr>
    </w:lvl>
    <w:lvl w:ilvl="2">
      <w:numFmt w:val="bullet"/>
      <w:lvlText w:val="•"/>
      <w:lvlJc w:val="left"/>
      <w:pPr>
        <w:ind w:left="-248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-234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1165" w:hanging="279"/>
      </w:pPr>
      <w:rPr>
        <w:rFonts w:hint="default"/>
      </w:rPr>
    </w:lvl>
    <w:lvl w:ilvl="5">
      <w:numFmt w:val="bullet"/>
      <w:lvlText w:val="•"/>
      <w:lvlJc w:val="left"/>
      <w:pPr>
        <w:ind w:left="2040" w:hanging="279"/>
      </w:pPr>
      <w:rPr>
        <w:rFonts w:hint="default"/>
      </w:rPr>
    </w:lvl>
    <w:lvl w:ilvl="6">
      <w:numFmt w:val="bullet"/>
      <w:lvlText w:val="•"/>
      <w:lvlJc w:val="left"/>
      <w:pPr>
        <w:ind w:left="2915" w:hanging="279"/>
      </w:pPr>
      <w:rPr>
        <w:rFonts w:hint="default"/>
      </w:rPr>
    </w:lvl>
    <w:lvl w:ilvl="7">
      <w:numFmt w:val="bullet"/>
      <w:lvlText w:val="•"/>
      <w:lvlJc w:val="left"/>
      <w:pPr>
        <w:ind w:left="3790" w:hanging="279"/>
      </w:pPr>
      <w:rPr>
        <w:rFonts w:hint="default"/>
      </w:rPr>
    </w:lvl>
    <w:lvl w:ilvl="8">
      <w:numFmt w:val="bullet"/>
      <w:lvlText w:val="•"/>
      <w:lvlJc w:val="left"/>
      <w:pPr>
        <w:ind w:left="4665" w:hanging="279"/>
      </w:pPr>
      <w:rPr>
        <w:rFonts w:hint="default"/>
      </w:rPr>
    </w:lvl>
  </w:abstractNum>
  <w:abstractNum w:abstractNumId="64">
    <w:nsid w:val="58B085D4"/>
    <w:multiLevelType w:val="multilevel"/>
    <w:tmpl w:val="58B085D4"/>
    <w:lvl w:ilvl="0">
      <w:numFmt w:val="bullet"/>
      <w:lvlText w:val="-"/>
      <w:lvlJc w:val="left"/>
      <w:pPr>
        <w:ind w:left="687" w:hanging="14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1584" w:hanging="149"/>
      </w:pPr>
      <w:rPr>
        <w:rFonts w:hint="default"/>
      </w:rPr>
    </w:lvl>
    <w:lvl w:ilvl="2">
      <w:numFmt w:val="bullet"/>
      <w:lvlText w:val="•"/>
      <w:lvlJc w:val="left"/>
      <w:pPr>
        <w:ind w:left="2489" w:hanging="149"/>
      </w:pPr>
      <w:rPr>
        <w:rFonts w:hint="default"/>
      </w:rPr>
    </w:lvl>
    <w:lvl w:ilvl="3">
      <w:numFmt w:val="bullet"/>
      <w:lvlText w:val="•"/>
      <w:lvlJc w:val="left"/>
      <w:pPr>
        <w:ind w:left="3394" w:hanging="149"/>
      </w:pPr>
      <w:rPr>
        <w:rFonts w:hint="default"/>
      </w:rPr>
    </w:lvl>
    <w:lvl w:ilvl="4">
      <w:numFmt w:val="bullet"/>
      <w:lvlText w:val="•"/>
      <w:lvlJc w:val="left"/>
      <w:pPr>
        <w:ind w:left="4299" w:hanging="149"/>
      </w:pPr>
      <w:rPr>
        <w:rFonts w:hint="default"/>
      </w:rPr>
    </w:lvl>
    <w:lvl w:ilvl="5">
      <w:numFmt w:val="bullet"/>
      <w:lvlText w:val="•"/>
      <w:lvlJc w:val="left"/>
      <w:pPr>
        <w:ind w:left="5204" w:hanging="149"/>
      </w:pPr>
      <w:rPr>
        <w:rFonts w:hint="default"/>
      </w:rPr>
    </w:lvl>
    <w:lvl w:ilvl="6">
      <w:numFmt w:val="bullet"/>
      <w:lvlText w:val="•"/>
      <w:lvlJc w:val="left"/>
      <w:pPr>
        <w:ind w:left="6109" w:hanging="149"/>
      </w:pPr>
      <w:rPr>
        <w:rFonts w:hint="default"/>
      </w:rPr>
    </w:lvl>
    <w:lvl w:ilvl="7">
      <w:numFmt w:val="bullet"/>
      <w:lvlText w:val="•"/>
      <w:lvlJc w:val="left"/>
      <w:pPr>
        <w:ind w:left="7014" w:hanging="149"/>
      </w:pPr>
      <w:rPr>
        <w:rFonts w:hint="default"/>
      </w:rPr>
    </w:lvl>
    <w:lvl w:ilvl="8">
      <w:numFmt w:val="bullet"/>
      <w:lvlText w:val="•"/>
      <w:lvlJc w:val="left"/>
      <w:pPr>
        <w:ind w:left="7919" w:hanging="149"/>
      </w:pPr>
      <w:rPr>
        <w:rFonts w:hint="default"/>
      </w:rPr>
    </w:lvl>
  </w:abstractNum>
  <w:abstractNum w:abstractNumId="65">
    <w:nsid w:val="58B085DF"/>
    <w:multiLevelType w:val="multilevel"/>
    <w:tmpl w:val="58B085DF"/>
    <w:lvl w:ilvl="0">
      <w:numFmt w:val="bullet"/>
      <w:lvlText w:val="-"/>
      <w:lvlJc w:val="left"/>
      <w:pPr>
        <w:ind w:left="543" w:hanging="294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>
      <w:numFmt w:val="bullet"/>
      <w:lvlText w:val="•"/>
      <w:lvlJc w:val="left"/>
      <w:pPr>
        <w:ind w:left="821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1809" w:hanging="279"/>
      </w:pPr>
      <w:rPr>
        <w:rFonts w:hint="default"/>
      </w:rPr>
    </w:lvl>
    <w:lvl w:ilvl="3">
      <w:numFmt w:val="bullet"/>
      <w:lvlText w:val="•"/>
      <w:lvlJc w:val="left"/>
      <w:pPr>
        <w:ind w:left="2799" w:hanging="279"/>
      </w:pPr>
      <w:rPr>
        <w:rFonts w:hint="default"/>
      </w:rPr>
    </w:lvl>
    <w:lvl w:ilvl="4">
      <w:numFmt w:val="bullet"/>
      <w:lvlText w:val="•"/>
      <w:lvlJc w:val="left"/>
      <w:pPr>
        <w:ind w:left="3789" w:hanging="279"/>
      </w:pPr>
      <w:rPr>
        <w:rFonts w:hint="default"/>
      </w:rPr>
    </w:lvl>
    <w:lvl w:ilvl="5">
      <w:numFmt w:val="bullet"/>
      <w:lvlText w:val="•"/>
      <w:lvlJc w:val="left"/>
      <w:pPr>
        <w:ind w:left="4779" w:hanging="279"/>
      </w:pPr>
      <w:rPr>
        <w:rFonts w:hint="default"/>
      </w:rPr>
    </w:lvl>
    <w:lvl w:ilvl="6">
      <w:numFmt w:val="bullet"/>
      <w:lvlText w:val="•"/>
      <w:lvlJc w:val="left"/>
      <w:pPr>
        <w:ind w:left="5769" w:hanging="279"/>
      </w:pPr>
      <w:rPr>
        <w:rFonts w:hint="default"/>
      </w:rPr>
    </w:lvl>
    <w:lvl w:ilvl="7">
      <w:numFmt w:val="bullet"/>
      <w:lvlText w:val="•"/>
      <w:lvlJc w:val="left"/>
      <w:pPr>
        <w:ind w:left="6759" w:hanging="279"/>
      </w:pPr>
      <w:rPr>
        <w:rFonts w:hint="default"/>
      </w:rPr>
    </w:lvl>
    <w:lvl w:ilvl="8">
      <w:numFmt w:val="bullet"/>
      <w:lvlText w:val="•"/>
      <w:lvlJc w:val="left"/>
      <w:pPr>
        <w:ind w:left="7749" w:hanging="279"/>
      </w:pPr>
      <w:rPr>
        <w:rFonts w:hint="default"/>
      </w:rPr>
    </w:lvl>
  </w:abstractNum>
  <w:abstractNum w:abstractNumId="66">
    <w:nsid w:val="58B085EA"/>
    <w:multiLevelType w:val="multilevel"/>
    <w:tmpl w:val="58B085EA"/>
    <w:lvl w:ilvl="0">
      <w:numFmt w:val="bullet"/>
      <w:lvlText w:val="-"/>
      <w:lvlJc w:val="left"/>
      <w:pPr>
        <w:ind w:left="543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>
      <w:numFmt w:val="bullet"/>
      <w:lvlText w:val="•"/>
      <w:lvlJc w:val="left"/>
      <w:pPr>
        <w:ind w:left="681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1669" w:hanging="279"/>
      </w:pPr>
      <w:rPr>
        <w:rFonts w:hint="default"/>
      </w:rPr>
    </w:lvl>
    <w:lvl w:ilvl="3">
      <w:numFmt w:val="bullet"/>
      <w:lvlText w:val="•"/>
      <w:lvlJc w:val="left"/>
      <w:pPr>
        <w:ind w:left="2659" w:hanging="279"/>
      </w:pPr>
      <w:rPr>
        <w:rFonts w:hint="default"/>
      </w:rPr>
    </w:lvl>
    <w:lvl w:ilvl="4">
      <w:numFmt w:val="bullet"/>
      <w:lvlText w:val="•"/>
      <w:lvlJc w:val="left"/>
      <w:pPr>
        <w:ind w:left="3649" w:hanging="279"/>
      </w:pPr>
      <w:rPr>
        <w:rFonts w:hint="default"/>
      </w:rPr>
    </w:lvl>
    <w:lvl w:ilvl="5">
      <w:numFmt w:val="bullet"/>
      <w:lvlText w:val="•"/>
      <w:lvlJc w:val="left"/>
      <w:pPr>
        <w:ind w:left="4639" w:hanging="279"/>
      </w:pPr>
      <w:rPr>
        <w:rFonts w:hint="default"/>
      </w:rPr>
    </w:lvl>
    <w:lvl w:ilvl="6">
      <w:numFmt w:val="bullet"/>
      <w:lvlText w:val="•"/>
      <w:lvlJc w:val="left"/>
      <w:pPr>
        <w:ind w:left="5629" w:hanging="279"/>
      </w:pPr>
      <w:rPr>
        <w:rFonts w:hint="default"/>
      </w:rPr>
    </w:lvl>
    <w:lvl w:ilvl="7">
      <w:numFmt w:val="bullet"/>
      <w:lvlText w:val="•"/>
      <w:lvlJc w:val="left"/>
      <w:pPr>
        <w:ind w:left="6619" w:hanging="279"/>
      </w:pPr>
      <w:rPr>
        <w:rFonts w:hint="default"/>
      </w:rPr>
    </w:lvl>
    <w:lvl w:ilvl="8">
      <w:numFmt w:val="bullet"/>
      <w:lvlText w:val="•"/>
      <w:lvlJc w:val="left"/>
      <w:pPr>
        <w:ind w:left="7609" w:hanging="279"/>
      </w:pPr>
      <w:rPr>
        <w:rFonts w:hint="default"/>
      </w:rPr>
    </w:lvl>
  </w:abstractNum>
  <w:abstractNum w:abstractNumId="67">
    <w:nsid w:val="58B085F5"/>
    <w:multiLevelType w:val="multilevel"/>
    <w:tmpl w:val="58B085F5"/>
    <w:lvl w:ilvl="0">
      <w:numFmt w:val="bullet"/>
      <w:lvlText w:val="-"/>
      <w:lvlJc w:val="left"/>
      <w:pPr>
        <w:ind w:left="403" w:hanging="217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>
      <w:numFmt w:val="bullet"/>
      <w:lvlText w:val="•"/>
      <w:lvlJc w:val="left"/>
      <w:pPr>
        <w:ind w:left="1318" w:hanging="217"/>
      </w:pPr>
      <w:rPr>
        <w:rFonts w:hint="default"/>
      </w:rPr>
    </w:lvl>
    <w:lvl w:ilvl="2">
      <w:numFmt w:val="bullet"/>
      <w:lvlText w:val="•"/>
      <w:lvlJc w:val="left"/>
      <w:pPr>
        <w:ind w:left="2237" w:hanging="217"/>
      </w:pPr>
      <w:rPr>
        <w:rFonts w:hint="default"/>
      </w:rPr>
    </w:lvl>
    <w:lvl w:ilvl="3">
      <w:numFmt w:val="bullet"/>
      <w:lvlText w:val="•"/>
      <w:lvlJc w:val="left"/>
      <w:pPr>
        <w:ind w:left="3156" w:hanging="217"/>
      </w:pPr>
      <w:rPr>
        <w:rFonts w:hint="default"/>
      </w:rPr>
    </w:lvl>
    <w:lvl w:ilvl="4">
      <w:numFmt w:val="bullet"/>
      <w:lvlText w:val="•"/>
      <w:lvlJc w:val="left"/>
      <w:pPr>
        <w:ind w:left="4075" w:hanging="217"/>
      </w:pPr>
      <w:rPr>
        <w:rFonts w:hint="default"/>
      </w:rPr>
    </w:lvl>
    <w:lvl w:ilvl="5">
      <w:numFmt w:val="bullet"/>
      <w:lvlText w:val="•"/>
      <w:lvlJc w:val="left"/>
      <w:pPr>
        <w:ind w:left="4994" w:hanging="217"/>
      </w:pPr>
      <w:rPr>
        <w:rFonts w:hint="default"/>
      </w:rPr>
    </w:lvl>
    <w:lvl w:ilvl="6">
      <w:numFmt w:val="bullet"/>
      <w:lvlText w:val="•"/>
      <w:lvlJc w:val="left"/>
      <w:pPr>
        <w:ind w:left="5913" w:hanging="217"/>
      </w:pPr>
      <w:rPr>
        <w:rFonts w:hint="default"/>
      </w:rPr>
    </w:lvl>
    <w:lvl w:ilvl="7">
      <w:numFmt w:val="bullet"/>
      <w:lvlText w:val="•"/>
      <w:lvlJc w:val="left"/>
      <w:pPr>
        <w:ind w:left="6832" w:hanging="217"/>
      </w:pPr>
      <w:rPr>
        <w:rFonts w:hint="default"/>
      </w:rPr>
    </w:lvl>
    <w:lvl w:ilvl="8">
      <w:numFmt w:val="bullet"/>
      <w:lvlText w:val="•"/>
      <w:lvlJc w:val="left"/>
      <w:pPr>
        <w:ind w:left="7751" w:hanging="217"/>
      </w:pPr>
      <w:rPr>
        <w:rFonts w:hint="default"/>
      </w:rPr>
    </w:lvl>
  </w:abstractNum>
  <w:abstractNum w:abstractNumId="68">
    <w:nsid w:val="58B0860B"/>
    <w:multiLevelType w:val="multilevel"/>
    <w:tmpl w:val="58B0860B"/>
    <w:lvl w:ilvl="0">
      <w:start w:val="2"/>
      <w:numFmt w:val="decimal"/>
      <w:lvlText w:val="%1"/>
      <w:lvlJc w:val="left"/>
      <w:pPr>
        <w:ind w:left="611" w:hanging="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501" w:hanging="494"/>
      </w:pPr>
      <w:rPr>
        <w:rFonts w:hint="default"/>
      </w:rPr>
    </w:lvl>
    <w:lvl w:ilvl="3">
      <w:numFmt w:val="bullet"/>
      <w:lvlText w:val="•"/>
      <w:lvlJc w:val="left"/>
      <w:pPr>
        <w:ind w:left="3442" w:hanging="494"/>
      </w:pPr>
      <w:rPr>
        <w:rFonts w:hint="default"/>
      </w:rPr>
    </w:lvl>
    <w:lvl w:ilvl="4">
      <w:numFmt w:val="bullet"/>
      <w:lvlText w:val="•"/>
      <w:lvlJc w:val="left"/>
      <w:pPr>
        <w:ind w:left="4383" w:hanging="494"/>
      </w:pPr>
      <w:rPr>
        <w:rFonts w:hint="default"/>
      </w:rPr>
    </w:lvl>
    <w:lvl w:ilvl="5">
      <w:numFmt w:val="bullet"/>
      <w:lvlText w:val="•"/>
      <w:lvlJc w:val="left"/>
      <w:pPr>
        <w:ind w:left="5324" w:hanging="494"/>
      </w:pPr>
      <w:rPr>
        <w:rFonts w:hint="default"/>
      </w:rPr>
    </w:lvl>
    <w:lvl w:ilvl="6">
      <w:numFmt w:val="bullet"/>
      <w:lvlText w:val="•"/>
      <w:lvlJc w:val="left"/>
      <w:pPr>
        <w:ind w:left="6265" w:hanging="494"/>
      </w:pPr>
      <w:rPr>
        <w:rFonts w:hint="default"/>
      </w:rPr>
    </w:lvl>
    <w:lvl w:ilvl="7">
      <w:numFmt w:val="bullet"/>
      <w:lvlText w:val="•"/>
      <w:lvlJc w:val="left"/>
      <w:pPr>
        <w:ind w:left="7206" w:hanging="494"/>
      </w:pPr>
      <w:rPr>
        <w:rFonts w:hint="default"/>
      </w:rPr>
    </w:lvl>
    <w:lvl w:ilvl="8">
      <w:numFmt w:val="bullet"/>
      <w:lvlText w:val="•"/>
      <w:lvlJc w:val="left"/>
      <w:pPr>
        <w:ind w:left="8147" w:hanging="494"/>
      </w:pPr>
      <w:rPr>
        <w:rFonts w:hint="default"/>
      </w:rPr>
    </w:lvl>
  </w:abstractNum>
  <w:abstractNum w:abstractNumId="69">
    <w:nsid w:val="5B7738BB"/>
    <w:multiLevelType w:val="hybridMultilevel"/>
    <w:tmpl w:val="E17E6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BEC442B"/>
    <w:multiLevelType w:val="multilevel"/>
    <w:tmpl w:val="5BEC442B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>
    <w:nsid w:val="5D9441A9"/>
    <w:multiLevelType w:val="multilevel"/>
    <w:tmpl w:val="5170CAA6"/>
    <w:lvl w:ilvl="0">
      <w:start w:val="2"/>
      <w:numFmt w:val="decimal"/>
      <w:lvlText w:val="%1"/>
      <w:lvlJc w:val="left"/>
      <w:pPr>
        <w:ind w:left="611" w:hanging="49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500" w:hanging="494"/>
      </w:pPr>
      <w:rPr>
        <w:rFonts w:hint="default"/>
      </w:rPr>
    </w:lvl>
    <w:lvl w:ilvl="3">
      <w:numFmt w:val="bullet"/>
      <w:lvlText w:val="•"/>
      <w:lvlJc w:val="left"/>
      <w:pPr>
        <w:ind w:left="3441" w:hanging="494"/>
      </w:pPr>
      <w:rPr>
        <w:rFonts w:hint="default"/>
      </w:rPr>
    </w:lvl>
    <w:lvl w:ilvl="4">
      <w:numFmt w:val="bullet"/>
      <w:lvlText w:val="•"/>
      <w:lvlJc w:val="left"/>
      <w:pPr>
        <w:ind w:left="4381" w:hanging="494"/>
      </w:pPr>
      <w:rPr>
        <w:rFonts w:hint="default"/>
      </w:rPr>
    </w:lvl>
    <w:lvl w:ilvl="5">
      <w:numFmt w:val="bullet"/>
      <w:lvlText w:val="•"/>
      <w:lvlJc w:val="left"/>
      <w:pPr>
        <w:ind w:left="5322" w:hanging="494"/>
      </w:pPr>
      <w:rPr>
        <w:rFonts w:hint="default"/>
      </w:rPr>
    </w:lvl>
    <w:lvl w:ilvl="6">
      <w:numFmt w:val="bullet"/>
      <w:lvlText w:val="•"/>
      <w:lvlJc w:val="left"/>
      <w:pPr>
        <w:ind w:left="6262" w:hanging="494"/>
      </w:pPr>
      <w:rPr>
        <w:rFonts w:hint="default"/>
      </w:rPr>
    </w:lvl>
    <w:lvl w:ilvl="7">
      <w:numFmt w:val="bullet"/>
      <w:lvlText w:val="•"/>
      <w:lvlJc w:val="left"/>
      <w:pPr>
        <w:ind w:left="7202" w:hanging="494"/>
      </w:pPr>
      <w:rPr>
        <w:rFonts w:hint="default"/>
      </w:rPr>
    </w:lvl>
    <w:lvl w:ilvl="8">
      <w:numFmt w:val="bullet"/>
      <w:lvlText w:val="•"/>
      <w:lvlJc w:val="left"/>
      <w:pPr>
        <w:ind w:left="8143" w:hanging="494"/>
      </w:pPr>
      <w:rPr>
        <w:rFonts w:hint="default"/>
      </w:rPr>
    </w:lvl>
  </w:abstractNum>
  <w:abstractNum w:abstractNumId="72">
    <w:nsid w:val="613619BC"/>
    <w:multiLevelType w:val="hybridMultilevel"/>
    <w:tmpl w:val="0F30E7DA"/>
    <w:lvl w:ilvl="0" w:tplc="27E86EB8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0D8A5F6">
      <w:numFmt w:val="bullet"/>
      <w:lvlText w:val=""/>
      <w:lvlJc w:val="left"/>
      <w:pPr>
        <w:ind w:left="119" w:hanging="24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D4C9ED6">
      <w:numFmt w:val="bullet"/>
      <w:lvlText w:val="-"/>
      <w:lvlJc w:val="left"/>
      <w:pPr>
        <w:ind w:left="9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FFD05210">
      <w:numFmt w:val="bullet"/>
      <w:lvlText w:val="•"/>
      <w:lvlJc w:val="left"/>
      <w:pPr>
        <w:ind w:left="2907" w:hanging="140"/>
      </w:pPr>
      <w:rPr>
        <w:rFonts w:hint="default"/>
      </w:rPr>
    </w:lvl>
    <w:lvl w:ilvl="4" w:tplc="A76A0CCC">
      <w:numFmt w:val="bullet"/>
      <w:lvlText w:val="•"/>
      <w:lvlJc w:val="left"/>
      <w:pPr>
        <w:ind w:left="3881" w:hanging="140"/>
      </w:pPr>
      <w:rPr>
        <w:rFonts w:hint="default"/>
      </w:rPr>
    </w:lvl>
    <w:lvl w:ilvl="5" w:tplc="6EC04CE8">
      <w:numFmt w:val="bullet"/>
      <w:lvlText w:val="•"/>
      <w:lvlJc w:val="left"/>
      <w:pPr>
        <w:ind w:left="4855" w:hanging="140"/>
      </w:pPr>
      <w:rPr>
        <w:rFonts w:hint="default"/>
      </w:rPr>
    </w:lvl>
    <w:lvl w:ilvl="6" w:tplc="B0B49FA0">
      <w:numFmt w:val="bullet"/>
      <w:lvlText w:val="•"/>
      <w:lvlJc w:val="left"/>
      <w:pPr>
        <w:ind w:left="5828" w:hanging="140"/>
      </w:pPr>
      <w:rPr>
        <w:rFonts w:hint="default"/>
      </w:rPr>
    </w:lvl>
    <w:lvl w:ilvl="7" w:tplc="47C822EC">
      <w:numFmt w:val="bullet"/>
      <w:lvlText w:val="•"/>
      <w:lvlJc w:val="left"/>
      <w:pPr>
        <w:ind w:left="6802" w:hanging="140"/>
      </w:pPr>
      <w:rPr>
        <w:rFonts w:hint="default"/>
      </w:rPr>
    </w:lvl>
    <w:lvl w:ilvl="8" w:tplc="0036784E">
      <w:numFmt w:val="bullet"/>
      <w:lvlText w:val="•"/>
      <w:lvlJc w:val="left"/>
      <w:pPr>
        <w:ind w:left="7776" w:hanging="140"/>
      </w:pPr>
      <w:rPr>
        <w:rFonts w:hint="default"/>
      </w:rPr>
    </w:lvl>
  </w:abstractNum>
  <w:abstractNum w:abstractNumId="73">
    <w:nsid w:val="626808E7"/>
    <w:multiLevelType w:val="multilevel"/>
    <w:tmpl w:val="67E40D5E"/>
    <w:lvl w:ilvl="0">
      <w:start w:val="1"/>
      <w:numFmt w:val="decimal"/>
      <w:lvlText w:val="%1"/>
      <w:lvlJc w:val="left"/>
      <w:pPr>
        <w:ind w:left="119" w:hanging="42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422"/>
        <w:jc w:val="right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2012" w:hanging="422"/>
      </w:pPr>
      <w:rPr>
        <w:rFonts w:hint="default"/>
      </w:rPr>
    </w:lvl>
    <w:lvl w:ilvl="3">
      <w:numFmt w:val="bullet"/>
      <w:lvlText w:val="•"/>
      <w:lvlJc w:val="left"/>
      <w:pPr>
        <w:ind w:left="2959" w:hanging="422"/>
      </w:pPr>
      <w:rPr>
        <w:rFonts w:hint="default"/>
      </w:rPr>
    </w:lvl>
    <w:lvl w:ilvl="4">
      <w:numFmt w:val="bullet"/>
      <w:lvlText w:val="•"/>
      <w:lvlJc w:val="left"/>
      <w:pPr>
        <w:ind w:left="3905" w:hanging="422"/>
      </w:pPr>
      <w:rPr>
        <w:rFonts w:hint="default"/>
      </w:rPr>
    </w:lvl>
    <w:lvl w:ilvl="5">
      <w:numFmt w:val="bullet"/>
      <w:lvlText w:val="•"/>
      <w:lvlJc w:val="left"/>
      <w:pPr>
        <w:ind w:left="4852" w:hanging="422"/>
      </w:pPr>
      <w:rPr>
        <w:rFonts w:hint="default"/>
      </w:rPr>
    </w:lvl>
    <w:lvl w:ilvl="6">
      <w:numFmt w:val="bullet"/>
      <w:lvlText w:val="•"/>
      <w:lvlJc w:val="left"/>
      <w:pPr>
        <w:ind w:left="5798" w:hanging="422"/>
      </w:pPr>
      <w:rPr>
        <w:rFonts w:hint="default"/>
      </w:rPr>
    </w:lvl>
    <w:lvl w:ilvl="7">
      <w:numFmt w:val="bullet"/>
      <w:lvlText w:val="•"/>
      <w:lvlJc w:val="left"/>
      <w:pPr>
        <w:ind w:left="6744" w:hanging="422"/>
      </w:pPr>
      <w:rPr>
        <w:rFonts w:hint="default"/>
      </w:rPr>
    </w:lvl>
    <w:lvl w:ilvl="8">
      <w:numFmt w:val="bullet"/>
      <w:lvlText w:val="•"/>
      <w:lvlJc w:val="left"/>
      <w:pPr>
        <w:ind w:left="7691" w:hanging="422"/>
      </w:pPr>
      <w:rPr>
        <w:rFonts w:hint="default"/>
      </w:rPr>
    </w:lvl>
  </w:abstractNum>
  <w:abstractNum w:abstractNumId="74">
    <w:nsid w:val="680265B7"/>
    <w:multiLevelType w:val="hybridMultilevel"/>
    <w:tmpl w:val="F82E81D2"/>
    <w:lvl w:ilvl="0" w:tplc="A38A57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82F1EF7"/>
    <w:multiLevelType w:val="hybridMultilevel"/>
    <w:tmpl w:val="58DC8C66"/>
    <w:lvl w:ilvl="0" w:tplc="B7C6CD2A">
      <w:start w:val="1"/>
      <w:numFmt w:val="decimal"/>
      <w:lvlText w:val="%1."/>
      <w:lvlJc w:val="left"/>
      <w:pPr>
        <w:ind w:left="2064" w:hanging="711"/>
        <w:jc w:val="right"/>
      </w:pPr>
      <w:rPr>
        <w:rFonts w:hint="default"/>
        <w:b/>
        <w:bCs/>
        <w:spacing w:val="-5"/>
        <w:w w:val="99"/>
      </w:rPr>
    </w:lvl>
    <w:lvl w:ilvl="1" w:tplc="409E6C1C">
      <w:numFmt w:val="bullet"/>
      <w:lvlText w:val="•"/>
      <w:lvlJc w:val="left"/>
      <w:pPr>
        <w:ind w:left="2812" w:hanging="711"/>
      </w:pPr>
      <w:rPr>
        <w:rFonts w:hint="default"/>
      </w:rPr>
    </w:lvl>
    <w:lvl w:ilvl="2" w:tplc="0C1CFDEC">
      <w:numFmt w:val="bullet"/>
      <w:lvlText w:val="•"/>
      <w:lvlJc w:val="left"/>
      <w:pPr>
        <w:ind w:left="3564" w:hanging="711"/>
      </w:pPr>
      <w:rPr>
        <w:rFonts w:hint="default"/>
      </w:rPr>
    </w:lvl>
    <w:lvl w:ilvl="3" w:tplc="D228DA9C">
      <w:numFmt w:val="bullet"/>
      <w:lvlText w:val="•"/>
      <w:lvlJc w:val="left"/>
      <w:pPr>
        <w:ind w:left="4317" w:hanging="711"/>
      </w:pPr>
      <w:rPr>
        <w:rFonts w:hint="default"/>
      </w:rPr>
    </w:lvl>
    <w:lvl w:ilvl="4" w:tplc="4B207D26">
      <w:numFmt w:val="bullet"/>
      <w:lvlText w:val="•"/>
      <w:lvlJc w:val="left"/>
      <w:pPr>
        <w:ind w:left="5069" w:hanging="711"/>
      </w:pPr>
      <w:rPr>
        <w:rFonts w:hint="default"/>
      </w:rPr>
    </w:lvl>
    <w:lvl w:ilvl="5" w:tplc="95B2612C">
      <w:numFmt w:val="bullet"/>
      <w:lvlText w:val="•"/>
      <w:lvlJc w:val="left"/>
      <w:pPr>
        <w:ind w:left="5822" w:hanging="711"/>
      </w:pPr>
      <w:rPr>
        <w:rFonts w:hint="default"/>
      </w:rPr>
    </w:lvl>
    <w:lvl w:ilvl="6" w:tplc="44749E80">
      <w:numFmt w:val="bullet"/>
      <w:lvlText w:val="•"/>
      <w:lvlJc w:val="left"/>
      <w:pPr>
        <w:ind w:left="6574" w:hanging="711"/>
      </w:pPr>
      <w:rPr>
        <w:rFonts w:hint="default"/>
      </w:rPr>
    </w:lvl>
    <w:lvl w:ilvl="7" w:tplc="231C74F8">
      <w:numFmt w:val="bullet"/>
      <w:lvlText w:val="•"/>
      <w:lvlJc w:val="left"/>
      <w:pPr>
        <w:ind w:left="7326" w:hanging="711"/>
      </w:pPr>
      <w:rPr>
        <w:rFonts w:hint="default"/>
      </w:rPr>
    </w:lvl>
    <w:lvl w:ilvl="8" w:tplc="D19AB7D6">
      <w:numFmt w:val="bullet"/>
      <w:lvlText w:val="•"/>
      <w:lvlJc w:val="left"/>
      <w:pPr>
        <w:ind w:left="8079" w:hanging="711"/>
      </w:pPr>
      <w:rPr>
        <w:rFonts w:hint="default"/>
      </w:rPr>
    </w:lvl>
  </w:abstractNum>
  <w:abstractNum w:abstractNumId="76">
    <w:nsid w:val="691F120C"/>
    <w:multiLevelType w:val="hybridMultilevel"/>
    <w:tmpl w:val="E9BEA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97A437D"/>
    <w:multiLevelType w:val="multilevel"/>
    <w:tmpl w:val="B13CFA5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8">
    <w:nsid w:val="726607B1"/>
    <w:multiLevelType w:val="hybridMultilevel"/>
    <w:tmpl w:val="93DAB46E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42333B6"/>
    <w:multiLevelType w:val="hybridMultilevel"/>
    <w:tmpl w:val="16984148"/>
    <w:lvl w:ilvl="0" w:tplc="F67A7174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color w:val="221F1F"/>
        <w:w w:val="99"/>
        <w:sz w:val="28"/>
        <w:szCs w:val="28"/>
      </w:rPr>
    </w:lvl>
    <w:lvl w:ilvl="1" w:tplc="FCFACCCA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D96221B4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54CA3D98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75781602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AC90C51A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2A72C094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6136B144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EBD61382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80">
    <w:nsid w:val="74E078F2"/>
    <w:multiLevelType w:val="multilevel"/>
    <w:tmpl w:val="338AC5CA"/>
    <w:lvl w:ilvl="0">
      <w:start w:val="1"/>
      <w:numFmt w:val="decimal"/>
      <w:lvlText w:val="%1"/>
      <w:lvlJc w:val="left"/>
      <w:pPr>
        <w:ind w:left="119" w:hanging="42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422"/>
        <w:jc w:val="right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2012" w:hanging="422"/>
      </w:pPr>
      <w:rPr>
        <w:rFonts w:hint="default"/>
      </w:rPr>
    </w:lvl>
    <w:lvl w:ilvl="3">
      <w:numFmt w:val="bullet"/>
      <w:lvlText w:val="•"/>
      <w:lvlJc w:val="left"/>
      <w:pPr>
        <w:ind w:left="2959" w:hanging="422"/>
      </w:pPr>
      <w:rPr>
        <w:rFonts w:hint="default"/>
      </w:rPr>
    </w:lvl>
    <w:lvl w:ilvl="4">
      <w:numFmt w:val="bullet"/>
      <w:lvlText w:val="•"/>
      <w:lvlJc w:val="left"/>
      <w:pPr>
        <w:ind w:left="3905" w:hanging="422"/>
      </w:pPr>
      <w:rPr>
        <w:rFonts w:hint="default"/>
      </w:rPr>
    </w:lvl>
    <w:lvl w:ilvl="5">
      <w:numFmt w:val="bullet"/>
      <w:lvlText w:val="•"/>
      <w:lvlJc w:val="left"/>
      <w:pPr>
        <w:ind w:left="4852" w:hanging="422"/>
      </w:pPr>
      <w:rPr>
        <w:rFonts w:hint="default"/>
      </w:rPr>
    </w:lvl>
    <w:lvl w:ilvl="6">
      <w:numFmt w:val="bullet"/>
      <w:lvlText w:val="•"/>
      <w:lvlJc w:val="left"/>
      <w:pPr>
        <w:ind w:left="5798" w:hanging="422"/>
      </w:pPr>
      <w:rPr>
        <w:rFonts w:hint="default"/>
      </w:rPr>
    </w:lvl>
    <w:lvl w:ilvl="7">
      <w:numFmt w:val="bullet"/>
      <w:lvlText w:val="•"/>
      <w:lvlJc w:val="left"/>
      <w:pPr>
        <w:ind w:left="6744" w:hanging="422"/>
      </w:pPr>
      <w:rPr>
        <w:rFonts w:hint="default"/>
      </w:rPr>
    </w:lvl>
    <w:lvl w:ilvl="8">
      <w:numFmt w:val="bullet"/>
      <w:lvlText w:val="•"/>
      <w:lvlJc w:val="left"/>
      <w:pPr>
        <w:ind w:left="7691" w:hanging="422"/>
      </w:pPr>
      <w:rPr>
        <w:rFonts w:hint="default"/>
      </w:rPr>
    </w:lvl>
  </w:abstractNum>
  <w:abstractNum w:abstractNumId="81">
    <w:nsid w:val="78E06F57"/>
    <w:multiLevelType w:val="multilevel"/>
    <w:tmpl w:val="6AE4078E"/>
    <w:lvl w:ilvl="0">
      <w:start w:val="2"/>
      <w:numFmt w:val="decimal"/>
      <w:lvlText w:val="%1"/>
      <w:lvlJc w:val="left"/>
      <w:pPr>
        <w:ind w:left="611" w:hanging="49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500" w:hanging="494"/>
      </w:pPr>
      <w:rPr>
        <w:rFonts w:hint="default"/>
      </w:rPr>
    </w:lvl>
    <w:lvl w:ilvl="3">
      <w:numFmt w:val="bullet"/>
      <w:lvlText w:val="•"/>
      <w:lvlJc w:val="left"/>
      <w:pPr>
        <w:ind w:left="3441" w:hanging="494"/>
      </w:pPr>
      <w:rPr>
        <w:rFonts w:hint="default"/>
      </w:rPr>
    </w:lvl>
    <w:lvl w:ilvl="4">
      <w:numFmt w:val="bullet"/>
      <w:lvlText w:val="•"/>
      <w:lvlJc w:val="left"/>
      <w:pPr>
        <w:ind w:left="4381" w:hanging="494"/>
      </w:pPr>
      <w:rPr>
        <w:rFonts w:hint="default"/>
      </w:rPr>
    </w:lvl>
    <w:lvl w:ilvl="5">
      <w:numFmt w:val="bullet"/>
      <w:lvlText w:val="•"/>
      <w:lvlJc w:val="left"/>
      <w:pPr>
        <w:ind w:left="5322" w:hanging="494"/>
      </w:pPr>
      <w:rPr>
        <w:rFonts w:hint="default"/>
      </w:rPr>
    </w:lvl>
    <w:lvl w:ilvl="6">
      <w:numFmt w:val="bullet"/>
      <w:lvlText w:val="•"/>
      <w:lvlJc w:val="left"/>
      <w:pPr>
        <w:ind w:left="6262" w:hanging="494"/>
      </w:pPr>
      <w:rPr>
        <w:rFonts w:hint="default"/>
      </w:rPr>
    </w:lvl>
    <w:lvl w:ilvl="7">
      <w:numFmt w:val="bullet"/>
      <w:lvlText w:val="•"/>
      <w:lvlJc w:val="left"/>
      <w:pPr>
        <w:ind w:left="7202" w:hanging="494"/>
      </w:pPr>
      <w:rPr>
        <w:rFonts w:hint="default"/>
      </w:rPr>
    </w:lvl>
    <w:lvl w:ilvl="8">
      <w:numFmt w:val="bullet"/>
      <w:lvlText w:val="•"/>
      <w:lvlJc w:val="left"/>
      <w:pPr>
        <w:ind w:left="8143" w:hanging="494"/>
      </w:pPr>
      <w:rPr>
        <w:rFonts w:hint="default"/>
      </w:rPr>
    </w:lvl>
  </w:abstractNum>
  <w:abstractNum w:abstractNumId="82">
    <w:nsid w:val="79C54898"/>
    <w:multiLevelType w:val="multilevel"/>
    <w:tmpl w:val="722EB258"/>
    <w:lvl w:ilvl="0">
      <w:start w:val="1"/>
      <w:numFmt w:val="decimal"/>
      <w:lvlText w:val="%1"/>
      <w:lvlJc w:val="left"/>
      <w:pPr>
        <w:ind w:left="480" w:hanging="6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663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numFmt w:val="bullet"/>
      <w:lvlText w:val="-"/>
      <w:lvlJc w:val="left"/>
      <w:pPr>
        <w:ind w:left="61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start w:val="2"/>
      <w:numFmt w:val="decimal"/>
      <w:lvlText w:val="%4."/>
      <w:lvlJc w:val="left"/>
      <w:pPr>
        <w:ind w:left="1679" w:hanging="36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4">
      <w:numFmt w:val="bullet"/>
      <w:lvlText w:val="•"/>
      <w:lvlJc w:val="left"/>
      <w:pPr>
        <w:ind w:left="3656" w:hanging="361"/>
      </w:pPr>
      <w:rPr>
        <w:rFonts w:hint="default"/>
      </w:rPr>
    </w:lvl>
    <w:lvl w:ilvl="5">
      <w:numFmt w:val="bullet"/>
      <w:lvlText w:val="•"/>
      <w:lvlJc w:val="left"/>
      <w:pPr>
        <w:ind w:left="4644" w:hanging="361"/>
      </w:pPr>
      <w:rPr>
        <w:rFonts w:hint="default"/>
      </w:rPr>
    </w:lvl>
    <w:lvl w:ilvl="6">
      <w:numFmt w:val="bullet"/>
      <w:lvlText w:val="•"/>
      <w:lvlJc w:val="left"/>
      <w:pPr>
        <w:ind w:left="5632" w:hanging="361"/>
      </w:pPr>
      <w:rPr>
        <w:rFonts w:hint="default"/>
      </w:rPr>
    </w:lvl>
    <w:lvl w:ilvl="7">
      <w:numFmt w:val="bullet"/>
      <w:lvlText w:val="•"/>
      <w:lvlJc w:val="left"/>
      <w:pPr>
        <w:ind w:left="6620" w:hanging="361"/>
      </w:pPr>
      <w:rPr>
        <w:rFonts w:hint="default"/>
      </w:rPr>
    </w:lvl>
    <w:lvl w:ilvl="8">
      <w:numFmt w:val="bullet"/>
      <w:lvlText w:val="•"/>
      <w:lvlJc w:val="left"/>
      <w:pPr>
        <w:ind w:left="7608" w:hanging="361"/>
      </w:pPr>
      <w:rPr>
        <w:rFonts w:hint="default"/>
      </w:rPr>
    </w:lvl>
  </w:abstractNum>
  <w:abstractNum w:abstractNumId="83">
    <w:nsid w:val="7D4041FE"/>
    <w:multiLevelType w:val="multilevel"/>
    <w:tmpl w:val="23D29A86"/>
    <w:lvl w:ilvl="0">
      <w:start w:val="2"/>
      <w:numFmt w:val="decimal"/>
      <w:lvlText w:val="%1"/>
      <w:lvlJc w:val="left"/>
      <w:pPr>
        <w:ind w:left="611" w:hanging="49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500" w:hanging="494"/>
      </w:pPr>
      <w:rPr>
        <w:rFonts w:hint="default"/>
      </w:rPr>
    </w:lvl>
    <w:lvl w:ilvl="3">
      <w:numFmt w:val="bullet"/>
      <w:lvlText w:val="•"/>
      <w:lvlJc w:val="left"/>
      <w:pPr>
        <w:ind w:left="3441" w:hanging="494"/>
      </w:pPr>
      <w:rPr>
        <w:rFonts w:hint="default"/>
      </w:rPr>
    </w:lvl>
    <w:lvl w:ilvl="4">
      <w:numFmt w:val="bullet"/>
      <w:lvlText w:val="•"/>
      <w:lvlJc w:val="left"/>
      <w:pPr>
        <w:ind w:left="4381" w:hanging="494"/>
      </w:pPr>
      <w:rPr>
        <w:rFonts w:hint="default"/>
      </w:rPr>
    </w:lvl>
    <w:lvl w:ilvl="5">
      <w:numFmt w:val="bullet"/>
      <w:lvlText w:val="•"/>
      <w:lvlJc w:val="left"/>
      <w:pPr>
        <w:ind w:left="5322" w:hanging="494"/>
      </w:pPr>
      <w:rPr>
        <w:rFonts w:hint="default"/>
      </w:rPr>
    </w:lvl>
    <w:lvl w:ilvl="6">
      <w:numFmt w:val="bullet"/>
      <w:lvlText w:val="•"/>
      <w:lvlJc w:val="left"/>
      <w:pPr>
        <w:ind w:left="6262" w:hanging="494"/>
      </w:pPr>
      <w:rPr>
        <w:rFonts w:hint="default"/>
      </w:rPr>
    </w:lvl>
    <w:lvl w:ilvl="7">
      <w:numFmt w:val="bullet"/>
      <w:lvlText w:val="•"/>
      <w:lvlJc w:val="left"/>
      <w:pPr>
        <w:ind w:left="7202" w:hanging="494"/>
      </w:pPr>
      <w:rPr>
        <w:rFonts w:hint="default"/>
      </w:rPr>
    </w:lvl>
    <w:lvl w:ilvl="8">
      <w:numFmt w:val="bullet"/>
      <w:lvlText w:val="•"/>
      <w:lvlJc w:val="left"/>
      <w:pPr>
        <w:ind w:left="8143" w:hanging="494"/>
      </w:pPr>
      <w:rPr>
        <w:rFonts w:hint="default"/>
      </w:rPr>
    </w:lvl>
  </w:abstractNum>
  <w:abstractNum w:abstractNumId="84">
    <w:nsid w:val="7DCF3B73"/>
    <w:multiLevelType w:val="hybridMultilevel"/>
    <w:tmpl w:val="FAC05BA2"/>
    <w:lvl w:ilvl="0" w:tplc="C7049136">
      <w:numFmt w:val="bullet"/>
      <w:lvlText w:val=""/>
      <w:lvlJc w:val="left"/>
      <w:pPr>
        <w:ind w:left="547" w:hanging="361"/>
      </w:pPr>
      <w:rPr>
        <w:rFonts w:ascii="Symbol" w:eastAsia="Symbol" w:hAnsi="Symbol" w:cs="Symbol" w:hint="default"/>
        <w:color w:val="221F1F"/>
        <w:w w:val="99"/>
        <w:sz w:val="28"/>
        <w:szCs w:val="28"/>
      </w:rPr>
    </w:lvl>
    <w:lvl w:ilvl="1" w:tplc="41386FD4">
      <w:numFmt w:val="bullet"/>
      <w:lvlText w:val="·"/>
      <w:lvlJc w:val="left"/>
      <w:pPr>
        <w:ind w:left="753" w:hanging="236"/>
      </w:pPr>
      <w:rPr>
        <w:rFonts w:ascii="Times New Roman" w:eastAsia="Times New Roman" w:hAnsi="Times New Roman" w:cs="Times New Roman" w:hint="default"/>
        <w:color w:val="221F1F"/>
        <w:w w:val="99"/>
        <w:sz w:val="28"/>
        <w:szCs w:val="28"/>
      </w:rPr>
    </w:lvl>
    <w:lvl w:ilvl="2" w:tplc="AB264AF0">
      <w:numFmt w:val="bullet"/>
      <w:lvlText w:val="•"/>
      <w:lvlJc w:val="left"/>
      <w:pPr>
        <w:ind w:left="1740" w:hanging="236"/>
      </w:pPr>
      <w:rPr>
        <w:rFonts w:hint="default"/>
      </w:rPr>
    </w:lvl>
    <w:lvl w:ilvl="3" w:tplc="56A68772">
      <w:numFmt w:val="bullet"/>
      <w:lvlText w:val="•"/>
      <w:lvlJc w:val="left"/>
      <w:pPr>
        <w:ind w:left="2720" w:hanging="236"/>
      </w:pPr>
      <w:rPr>
        <w:rFonts w:hint="default"/>
      </w:rPr>
    </w:lvl>
    <w:lvl w:ilvl="4" w:tplc="A1304E74">
      <w:numFmt w:val="bullet"/>
      <w:lvlText w:val="•"/>
      <w:lvlJc w:val="left"/>
      <w:pPr>
        <w:ind w:left="3701" w:hanging="236"/>
      </w:pPr>
      <w:rPr>
        <w:rFonts w:hint="default"/>
      </w:rPr>
    </w:lvl>
    <w:lvl w:ilvl="5" w:tplc="216A2A2E">
      <w:numFmt w:val="bullet"/>
      <w:lvlText w:val="•"/>
      <w:lvlJc w:val="left"/>
      <w:pPr>
        <w:ind w:left="4681" w:hanging="236"/>
      </w:pPr>
      <w:rPr>
        <w:rFonts w:hint="default"/>
      </w:rPr>
    </w:lvl>
    <w:lvl w:ilvl="6" w:tplc="B38ED0B2">
      <w:numFmt w:val="bullet"/>
      <w:lvlText w:val="•"/>
      <w:lvlJc w:val="left"/>
      <w:pPr>
        <w:ind w:left="5662" w:hanging="236"/>
      </w:pPr>
      <w:rPr>
        <w:rFonts w:hint="default"/>
      </w:rPr>
    </w:lvl>
    <w:lvl w:ilvl="7" w:tplc="CD0E14C6">
      <w:numFmt w:val="bullet"/>
      <w:lvlText w:val="•"/>
      <w:lvlJc w:val="left"/>
      <w:pPr>
        <w:ind w:left="6642" w:hanging="236"/>
      </w:pPr>
      <w:rPr>
        <w:rFonts w:hint="default"/>
      </w:rPr>
    </w:lvl>
    <w:lvl w:ilvl="8" w:tplc="3DFAFD96">
      <w:numFmt w:val="bullet"/>
      <w:lvlText w:val="•"/>
      <w:lvlJc w:val="left"/>
      <w:pPr>
        <w:ind w:left="7623" w:hanging="236"/>
      </w:pPr>
      <w:rPr>
        <w:rFonts w:hint="default"/>
      </w:rPr>
    </w:lvl>
  </w:abstractNum>
  <w:num w:numId="1">
    <w:abstractNumId w:val="2"/>
  </w:num>
  <w:num w:numId="2">
    <w:abstractNumId w:val="49"/>
  </w:num>
  <w:num w:numId="3">
    <w:abstractNumId w:val="3"/>
  </w:num>
  <w:num w:numId="4">
    <w:abstractNumId w:val="39"/>
  </w:num>
  <w:num w:numId="5">
    <w:abstractNumId w:val="1"/>
  </w:num>
  <w:num w:numId="6">
    <w:abstractNumId w:val="50"/>
  </w:num>
  <w:num w:numId="7">
    <w:abstractNumId w:val="38"/>
  </w:num>
  <w:num w:numId="8">
    <w:abstractNumId w:val="82"/>
  </w:num>
  <w:num w:numId="9">
    <w:abstractNumId w:val="72"/>
  </w:num>
  <w:num w:numId="10">
    <w:abstractNumId w:val="31"/>
  </w:num>
  <w:num w:numId="11">
    <w:abstractNumId w:val="26"/>
  </w:num>
  <w:num w:numId="12">
    <w:abstractNumId w:val="28"/>
  </w:num>
  <w:num w:numId="13">
    <w:abstractNumId w:val="54"/>
  </w:num>
  <w:num w:numId="14">
    <w:abstractNumId w:val="55"/>
  </w:num>
  <w:num w:numId="15">
    <w:abstractNumId w:val="56"/>
  </w:num>
  <w:num w:numId="16">
    <w:abstractNumId w:val="32"/>
  </w:num>
  <w:num w:numId="17">
    <w:abstractNumId w:val="29"/>
  </w:num>
  <w:num w:numId="18">
    <w:abstractNumId w:val="70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56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53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76"/>
  </w:num>
  <w:num w:numId="24">
    <w:abstractNumId w:val="16"/>
  </w:num>
  <w:num w:numId="25">
    <w:abstractNumId w:val="18"/>
  </w:num>
  <w:num w:numId="26">
    <w:abstractNumId w:val="81"/>
  </w:num>
  <w:num w:numId="27">
    <w:abstractNumId w:val="17"/>
  </w:num>
  <w:num w:numId="28">
    <w:abstractNumId w:val="19"/>
  </w:num>
  <w:num w:numId="29">
    <w:abstractNumId w:val="46"/>
  </w:num>
  <w:num w:numId="30">
    <w:abstractNumId w:val="84"/>
  </w:num>
  <w:num w:numId="31">
    <w:abstractNumId w:val="80"/>
  </w:num>
  <w:num w:numId="32">
    <w:abstractNumId w:val="53"/>
  </w:num>
  <w:num w:numId="33">
    <w:abstractNumId w:val="83"/>
  </w:num>
  <w:num w:numId="34">
    <w:abstractNumId w:val="30"/>
  </w:num>
  <w:num w:numId="35">
    <w:abstractNumId w:val="45"/>
  </w:num>
  <w:num w:numId="36">
    <w:abstractNumId w:val="52"/>
  </w:num>
  <w:num w:numId="37">
    <w:abstractNumId w:val="79"/>
  </w:num>
  <w:num w:numId="38">
    <w:abstractNumId w:val="73"/>
  </w:num>
  <w:num w:numId="39">
    <w:abstractNumId w:val="75"/>
  </w:num>
  <w:num w:numId="40">
    <w:abstractNumId w:val="63"/>
  </w:num>
  <w:num w:numId="41">
    <w:abstractNumId w:val="64"/>
  </w:num>
  <w:num w:numId="42">
    <w:abstractNumId w:val="65"/>
  </w:num>
  <w:num w:numId="43">
    <w:abstractNumId w:val="66"/>
  </w:num>
  <w:num w:numId="44">
    <w:abstractNumId w:val="67"/>
  </w:num>
  <w:num w:numId="45">
    <w:abstractNumId w:val="68"/>
  </w:num>
  <w:num w:numId="46">
    <w:abstractNumId w:val="57"/>
  </w:num>
  <w:num w:numId="47">
    <w:abstractNumId w:val="58"/>
  </w:num>
  <w:num w:numId="48">
    <w:abstractNumId w:val="59"/>
  </w:num>
  <w:num w:numId="49">
    <w:abstractNumId w:val="60"/>
  </w:num>
  <w:num w:numId="50">
    <w:abstractNumId w:val="61"/>
  </w:num>
  <w:num w:numId="51">
    <w:abstractNumId w:val="62"/>
  </w:num>
  <w:num w:numId="52">
    <w:abstractNumId w:val="71"/>
  </w:num>
  <w:num w:numId="53">
    <w:abstractNumId w:val="51"/>
  </w:num>
  <w:num w:numId="54">
    <w:abstractNumId w:val="43"/>
  </w:num>
  <w:num w:numId="55">
    <w:abstractNumId w:val="41"/>
  </w:num>
  <w:num w:numId="56">
    <w:abstractNumId w:val="22"/>
  </w:num>
  <w:num w:numId="57">
    <w:abstractNumId w:val="48"/>
  </w:num>
  <w:num w:numId="58">
    <w:abstractNumId w:val="36"/>
  </w:num>
  <w:num w:numId="59">
    <w:abstractNumId w:val="13"/>
  </w:num>
  <w:num w:numId="60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61">
    <w:abstractNumId w:val="33"/>
  </w:num>
  <w:num w:numId="62">
    <w:abstractNumId w:val="15"/>
  </w:num>
  <w:num w:numId="63">
    <w:abstractNumId w:val="40"/>
  </w:num>
  <w:num w:numId="64">
    <w:abstractNumId w:val="20"/>
  </w:num>
  <w:num w:numId="65">
    <w:abstractNumId w:val="27"/>
  </w:num>
  <w:num w:numId="66">
    <w:abstractNumId w:val="44"/>
  </w:num>
  <w:num w:numId="67">
    <w:abstractNumId w:val="42"/>
  </w:num>
  <w:num w:numId="68">
    <w:abstractNumId w:val="69"/>
  </w:num>
  <w:num w:numId="69">
    <w:abstractNumId w:val="24"/>
  </w:num>
  <w:num w:numId="70">
    <w:abstractNumId w:val="47"/>
  </w:num>
  <w:num w:numId="71">
    <w:abstractNumId w:val="74"/>
  </w:num>
  <w:num w:numId="72">
    <w:abstractNumId w:val="4"/>
  </w:num>
  <w:num w:numId="73">
    <w:abstractNumId w:val="5"/>
  </w:num>
  <w:num w:numId="74">
    <w:abstractNumId w:val="6"/>
  </w:num>
  <w:num w:numId="75">
    <w:abstractNumId w:val="7"/>
  </w:num>
  <w:num w:numId="76">
    <w:abstractNumId w:val="8"/>
  </w:num>
  <w:num w:numId="77">
    <w:abstractNumId w:val="9"/>
  </w:num>
  <w:num w:numId="78">
    <w:abstractNumId w:val="10"/>
  </w:num>
  <w:num w:numId="79">
    <w:abstractNumId w:val="11"/>
  </w:num>
  <w:num w:numId="80">
    <w:abstractNumId w:val="12"/>
  </w:num>
  <w:num w:numId="81">
    <w:abstractNumId w:val="25"/>
  </w:num>
  <w:num w:numId="82">
    <w:abstractNumId w:val="14"/>
  </w:num>
  <w:num w:numId="83">
    <w:abstractNumId w:val="35"/>
  </w:num>
  <w:num w:numId="84">
    <w:abstractNumId w:val="23"/>
  </w:num>
  <w:num w:numId="85">
    <w:abstractNumId w:val="37"/>
  </w:num>
  <w:num w:numId="86">
    <w:abstractNumId w:val="21"/>
  </w:num>
  <w:num w:numId="87">
    <w:abstractNumId w:val="34"/>
  </w:num>
  <w:num w:numId="88">
    <w:abstractNumId w:val="78"/>
  </w:num>
  <w:num w:numId="89">
    <w:abstractNumId w:val="77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93E"/>
    <w:rsid w:val="00A2573E"/>
    <w:rsid w:val="00EB393E"/>
    <w:rsid w:val="00F040CD"/>
    <w:rsid w:val="00FE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3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B39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B39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1"/>
    <w:qFormat/>
    <w:rsid w:val="00EB393E"/>
    <w:pPr>
      <w:widowControl w:val="0"/>
      <w:ind w:left="119"/>
      <w:outlineLvl w:val="2"/>
    </w:pPr>
    <w:rPr>
      <w:b/>
      <w:bCs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текст (2)_"/>
    <w:basedOn w:val="a1"/>
    <w:link w:val="210"/>
    <w:locked/>
    <w:rsid w:val="00EB393E"/>
    <w:rPr>
      <w:shd w:val="clear" w:color="auto" w:fill="FFFFFF"/>
    </w:rPr>
  </w:style>
  <w:style w:type="paragraph" w:customStyle="1" w:styleId="210">
    <w:name w:val="Основной текст (2)1"/>
    <w:basedOn w:val="a0"/>
    <w:link w:val="21"/>
    <w:rsid w:val="00EB393E"/>
    <w:pPr>
      <w:widowControl w:val="0"/>
      <w:shd w:val="clear" w:color="auto" w:fill="FFFFFF"/>
      <w:spacing w:after="540" w:line="240" w:lineRule="atLeast"/>
      <w:ind w:hanging="4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0"/>
    <w:link w:val="a5"/>
    <w:uiPriority w:val="99"/>
    <w:rsid w:val="00EB393E"/>
    <w:pPr>
      <w:spacing w:after="120"/>
    </w:pPr>
    <w:rPr>
      <w:lang/>
    </w:rPr>
  </w:style>
  <w:style w:type="character" w:customStyle="1" w:styleId="a5">
    <w:name w:val="Основной текст Знак"/>
    <w:basedOn w:val="a1"/>
    <w:link w:val="a4"/>
    <w:uiPriority w:val="99"/>
    <w:rsid w:val="00EB393E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30">
    <w:name w:val="Заголовок 3 Знак"/>
    <w:basedOn w:val="a1"/>
    <w:link w:val="3"/>
    <w:uiPriority w:val="1"/>
    <w:rsid w:val="00EB393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6">
    <w:name w:val="List Paragraph"/>
    <w:basedOn w:val="a0"/>
    <w:link w:val="a7"/>
    <w:uiPriority w:val="34"/>
    <w:qFormat/>
    <w:rsid w:val="00EB393E"/>
    <w:pPr>
      <w:widowControl w:val="0"/>
      <w:ind w:left="119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EB39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ableParagraph">
    <w:name w:val="Table Paragraph"/>
    <w:basedOn w:val="a0"/>
    <w:uiPriority w:val="1"/>
    <w:qFormat/>
    <w:rsid w:val="00EB393E"/>
    <w:pPr>
      <w:widowControl w:val="0"/>
      <w:ind w:left="100"/>
    </w:pPr>
    <w:rPr>
      <w:sz w:val="22"/>
      <w:szCs w:val="22"/>
      <w:lang w:val="en-US" w:eastAsia="en-US"/>
    </w:rPr>
  </w:style>
  <w:style w:type="character" w:customStyle="1" w:styleId="a7">
    <w:name w:val="Абзац списка Знак"/>
    <w:link w:val="a6"/>
    <w:uiPriority w:val="99"/>
    <w:qFormat/>
    <w:locked/>
    <w:rsid w:val="00EB393E"/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EB393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0"/>
    <w:uiPriority w:val="1"/>
    <w:qFormat/>
    <w:rsid w:val="00EB393E"/>
    <w:pPr>
      <w:widowControl w:val="0"/>
      <w:spacing w:line="319" w:lineRule="exact"/>
      <w:ind w:left="547" w:hanging="361"/>
      <w:outlineLvl w:val="1"/>
    </w:pPr>
    <w:rPr>
      <w:b/>
      <w:bCs/>
      <w:sz w:val="28"/>
      <w:szCs w:val="28"/>
      <w:lang w:val="en-US" w:eastAsia="en-US"/>
    </w:rPr>
  </w:style>
  <w:style w:type="paragraph" w:customStyle="1" w:styleId="211">
    <w:name w:val="Заголовок 21"/>
    <w:basedOn w:val="a0"/>
    <w:uiPriority w:val="1"/>
    <w:qFormat/>
    <w:rsid w:val="00EB393E"/>
    <w:pPr>
      <w:widowControl w:val="0"/>
      <w:spacing w:line="318" w:lineRule="exact"/>
      <w:ind w:left="753" w:hanging="235"/>
      <w:outlineLvl w:val="2"/>
    </w:pPr>
    <w:rPr>
      <w:b/>
      <w:bCs/>
      <w:i/>
      <w:sz w:val="28"/>
      <w:szCs w:val="28"/>
      <w:lang w:val="en-US"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EB3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Абзац списка1"/>
    <w:basedOn w:val="a0"/>
    <w:uiPriority w:val="1"/>
    <w:qFormat/>
    <w:rsid w:val="00EB393E"/>
    <w:pPr>
      <w:widowControl w:val="0"/>
      <w:ind w:left="119" w:hanging="360"/>
    </w:pPr>
    <w:rPr>
      <w:sz w:val="22"/>
      <w:szCs w:val="22"/>
      <w:lang w:val="en-US" w:eastAsia="en-US"/>
    </w:rPr>
  </w:style>
  <w:style w:type="paragraph" w:customStyle="1" w:styleId="Style20">
    <w:name w:val="Style20"/>
    <w:basedOn w:val="a0"/>
    <w:uiPriority w:val="99"/>
    <w:rsid w:val="00EB393E"/>
    <w:pPr>
      <w:widowControl w:val="0"/>
      <w:autoSpaceDE w:val="0"/>
      <w:autoSpaceDN w:val="0"/>
      <w:adjustRightInd w:val="0"/>
      <w:spacing w:line="232" w:lineRule="exact"/>
      <w:ind w:firstLine="288"/>
      <w:jc w:val="both"/>
    </w:pPr>
    <w:rPr>
      <w:rFonts w:ascii="Franklin Gothic Book" w:eastAsiaTheme="minorEastAsia" w:hAnsi="Franklin Gothic Book" w:cstheme="minorBidi"/>
    </w:rPr>
  </w:style>
  <w:style w:type="character" w:customStyle="1" w:styleId="FontStyle52">
    <w:name w:val="Font Style52"/>
    <w:basedOn w:val="a1"/>
    <w:uiPriority w:val="99"/>
    <w:rsid w:val="00EB393E"/>
    <w:rPr>
      <w:rFonts w:ascii="Century Schoolbook" w:hAnsi="Century Schoolbook" w:cs="Century Schoolbook"/>
      <w:sz w:val="18"/>
      <w:szCs w:val="18"/>
    </w:rPr>
  </w:style>
  <w:style w:type="paragraph" w:customStyle="1" w:styleId="Style30">
    <w:name w:val="Style30"/>
    <w:basedOn w:val="a0"/>
    <w:uiPriority w:val="99"/>
    <w:rsid w:val="00EB393E"/>
    <w:pPr>
      <w:widowControl w:val="0"/>
      <w:autoSpaceDE w:val="0"/>
      <w:autoSpaceDN w:val="0"/>
      <w:adjustRightInd w:val="0"/>
      <w:spacing w:line="576" w:lineRule="exact"/>
      <w:jc w:val="center"/>
    </w:pPr>
    <w:rPr>
      <w:rFonts w:ascii="Franklin Gothic Book" w:eastAsiaTheme="minorEastAsia" w:hAnsi="Franklin Gothic Book" w:cstheme="minorBidi"/>
    </w:rPr>
  </w:style>
  <w:style w:type="paragraph" w:customStyle="1" w:styleId="Style31">
    <w:name w:val="Style31"/>
    <w:basedOn w:val="a0"/>
    <w:uiPriority w:val="99"/>
    <w:rsid w:val="00EB393E"/>
    <w:pPr>
      <w:widowControl w:val="0"/>
      <w:autoSpaceDE w:val="0"/>
      <w:autoSpaceDN w:val="0"/>
      <w:adjustRightInd w:val="0"/>
      <w:spacing w:line="230" w:lineRule="exact"/>
      <w:ind w:hanging="288"/>
      <w:jc w:val="both"/>
    </w:pPr>
    <w:rPr>
      <w:rFonts w:ascii="Franklin Gothic Book" w:eastAsiaTheme="minorEastAsia" w:hAnsi="Franklin Gothic Book" w:cstheme="minorBidi"/>
    </w:rPr>
  </w:style>
  <w:style w:type="paragraph" w:customStyle="1" w:styleId="Style33">
    <w:name w:val="Style33"/>
    <w:basedOn w:val="a0"/>
    <w:uiPriority w:val="99"/>
    <w:rsid w:val="00EB393E"/>
    <w:pPr>
      <w:widowControl w:val="0"/>
      <w:autoSpaceDE w:val="0"/>
      <w:autoSpaceDN w:val="0"/>
      <w:adjustRightInd w:val="0"/>
    </w:pPr>
    <w:rPr>
      <w:rFonts w:ascii="Franklin Gothic Book" w:eastAsiaTheme="minorEastAsia" w:hAnsi="Franklin Gothic Book" w:cstheme="minorBidi"/>
    </w:rPr>
  </w:style>
  <w:style w:type="character" w:customStyle="1" w:styleId="FontStyle43">
    <w:name w:val="Font Style43"/>
    <w:basedOn w:val="a1"/>
    <w:uiPriority w:val="99"/>
    <w:rsid w:val="00EB393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50">
    <w:name w:val="Font Style50"/>
    <w:basedOn w:val="a1"/>
    <w:uiPriority w:val="99"/>
    <w:rsid w:val="00EB393E"/>
    <w:rPr>
      <w:rFonts w:ascii="Franklin Gothic Book" w:hAnsi="Franklin Gothic Book" w:cs="Franklin Gothic Book"/>
      <w:b/>
      <w:bCs/>
      <w:sz w:val="26"/>
      <w:szCs w:val="26"/>
    </w:rPr>
  </w:style>
  <w:style w:type="paragraph" w:customStyle="1" w:styleId="a">
    <w:name w:val="Перечисление для таблиц"/>
    <w:basedOn w:val="a0"/>
    <w:uiPriority w:val="99"/>
    <w:rsid w:val="00EB393E"/>
    <w:pPr>
      <w:numPr>
        <w:numId w:val="61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8">
    <w:name w:val="header"/>
    <w:basedOn w:val="a0"/>
    <w:link w:val="a9"/>
    <w:uiPriority w:val="99"/>
    <w:unhideWhenUsed/>
    <w:rsid w:val="00EB393E"/>
    <w:pPr>
      <w:widowControl w:val="0"/>
      <w:tabs>
        <w:tab w:val="center" w:pos="4677"/>
        <w:tab w:val="right" w:pos="9355"/>
      </w:tabs>
    </w:pPr>
    <w:rPr>
      <w:sz w:val="22"/>
      <w:szCs w:val="22"/>
      <w:lang w:val="en-US" w:eastAsia="en-US"/>
    </w:rPr>
  </w:style>
  <w:style w:type="character" w:customStyle="1" w:styleId="a9">
    <w:name w:val="Верхний колонтитул Знак"/>
    <w:basedOn w:val="a1"/>
    <w:link w:val="a8"/>
    <w:uiPriority w:val="99"/>
    <w:rsid w:val="00EB393E"/>
    <w:rPr>
      <w:rFonts w:ascii="Times New Roman" w:eastAsia="Times New Roman" w:hAnsi="Times New Roman" w:cs="Times New Roman"/>
      <w:lang w:val="en-US"/>
    </w:rPr>
  </w:style>
  <w:style w:type="paragraph" w:styleId="aa">
    <w:name w:val="footnote text"/>
    <w:basedOn w:val="a0"/>
    <w:link w:val="ab"/>
    <w:uiPriority w:val="99"/>
    <w:qFormat/>
    <w:rsid w:val="00EB393E"/>
    <w:rPr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EB393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1"/>
    <w:uiPriority w:val="99"/>
    <w:rsid w:val="00EB393E"/>
    <w:rPr>
      <w:rFonts w:cs="Times New Roman"/>
      <w:vertAlign w:val="superscript"/>
    </w:rPr>
  </w:style>
  <w:style w:type="character" w:styleId="ad">
    <w:name w:val="Emphasis"/>
    <w:basedOn w:val="a1"/>
    <w:uiPriority w:val="20"/>
    <w:qFormat/>
    <w:rsid w:val="00EB393E"/>
    <w:rPr>
      <w:rFonts w:cs="Times New Roman"/>
      <w:i/>
    </w:rPr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0"/>
    <w:link w:val="af"/>
    <w:uiPriority w:val="99"/>
    <w:rsid w:val="00EB393E"/>
    <w:pPr>
      <w:tabs>
        <w:tab w:val="center" w:pos="4677"/>
        <w:tab w:val="right" w:pos="9355"/>
      </w:tabs>
      <w:spacing w:before="120" w:after="120"/>
    </w:pPr>
  </w:style>
  <w:style w:type="character" w:customStyle="1" w:styleId="af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e"/>
    <w:uiPriority w:val="99"/>
    <w:rsid w:val="00EB39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uiPriority w:val="99"/>
    <w:rsid w:val="00EB393E"/>
    <w:rPr>
      <w:rFonts w:cs="Times New Roman"/>
    </w:rPr>
  </w:style>
  <w:style w:type="paragraph" w:styleId="af1">
    <w:name w:val="Normal (Web)"/>
    <w:basedOn w:val="a0"/>
    <w:uiPriority w:val="99"/>
    <w:rsid w:val="00EB393E"/>
    <w:pPr>
      <w:widowControl w:val="0"/>
    </w:pPr>
    <w:rPr>
      <w:lang w:val="en-US" w:eastAsia="nl-NL"/>
    </w:rPr>
  </w:style>
  <w:style w:type="character" w:customStyle="1" w:styleId="FontStyle49">
    <w:name w:val="Font Style49"/>
    <w:basedOn w:val="a1"/>
    <w:rsid w:val="00EB393E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0"/>
    <w:rsid w:val="00EB393E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ConsPlusNormal">
    <w:name w:val="ConsPlusNormal"/>
    <w:rsid w:val="00EB3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EB393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67">
    <w:name w:val="c67"/>
    <w:basedOn w:val="a0"/>
    <w:rsid w:val="00EB393E"/>
    <w:pPr>
      <w:spacing w:before="100" w:beforeAutospacing="1" w:after="100" w:afterAutospacing="1"/>
    </w:pPr>
  </w:style>
  <w:style w:type="character" w:customStyle="1" w:styleId="c0">
    <w:name w:val="c0"/>
    <w:basedOn w:val="a1"/>
    <w:rsid w:val="00EB393E"/>
  </w:style>
  <w:style w:type="character" w:customStyle="1" w:styleId="c18">
    <w:name w:val="c18"/>
    <w:basedOn w:val="a1"/>
    <w:rsid w:val="00EB393E"/>
  </w:style>
  <w:style w:type="paragraph" w:customStyle="1" w:styleId="c61">
    <w:name w:val="c61"/>
    <w:basedOn w:val="a0"/>
    <w:rsid w:val="00EB393E"/>
    <w:pPr>
      <w:spacing w:before="100" w:beforeAutospacing="1" w:after="100" w:afterAutospacing="1"/>
    </w:pPr>
  </w:style>
  <w:style w:type="paragraph" w:customStyle="1" w:styleId="c27">
    <w:name w:val="c27"/>
    <w:basedOn w:val="a0"/>
    <w:rsid w:val="00EB393E"/>
    <w:pPr>
      <w:spacing w:before="100" w:beforeAutospacing="1" w:after="100" w:afterAutospacing="1"/>
    </w:pPr>
  </w:style>
  <w:style w:type="character" w:customStyle="1" w:styleId="c116">
    <w:name w:val="c116"/>
    <w:basedOn w:val="a1"/>
    <w:rsid w:val="00EB393E"/>
  </w:style>
  <w:style w:type="paragraph" w:customStyle="1" w:styleId="c3">
    <w:name w:val="c3"/>
    <w:basedOn w:val="a0"/>
    <w:rsid w:val="00EB393E"/>
    <w:pPr>
      <w:spacing w:before="100" w:beforeAutospacing="1" w:after="100" w:afterAutospacing="1"/>
    </w:pPr>
  </w:style>
  <w:style w:type="character" w:styleId="af3">
    <w:name w:val="Strong"/>
    <w:basedOn w:val="a1"/>
    <w:qFormat/>
    <w:rsid w:val="00EB393E"/>
    <w:rPr>
      <w:b/>
      <w:bCs/>
    </w:rPr>
  </w:style>
  <w:style w:type="paragraph" w:customStyle="1" w:styleId="af4">
    <w:name w:val="Стиль"/>
    <w:rsid w:val="00EB3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topic-162992059_3724751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91</Pages>
  <Words>29153</Words>
  <Characters>166176</Characters>
  <Application>Microsoft Office Word</Application>
  <DocSecurity>0</DocSecurity>
  <Lines>1384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2020-03-20T06:58:00Z</dcterms:created>
  <dcterms:modified xsi:type="dcterms:W3CDTF">2020-03-20T07:11:00Z</dcterms:modified>
</cp:coreProperties>
</file>